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22597" w:rsidRPr="00144A5D" w:rsidRDefault="00222597" w:rsidP="00222597">
      <w:pPr>
        <w:spacing w:before="120"/>
        <w:jc w:val="center"/>
        <w:rPr>
          <w:rFonts w:ascii="Arial" w:hAnsi="Arial" w:cs="Arial"/>
          <w:b/>
          <w:lang w:val="en-US"/>
        </w:rPr>
      </w:pPr>
      <w:r>
        <w:rPr>
          <w:rFonts w:ascii="Arial" w:hAnsi="Arial" w:cs="Arial"/>
          <w:b/>
        </w:rPr>
        <w:t>PHỤ LỤC I</w:t>
      </w:r>
    </w:p>
    <w:p w:rsidR="00222597" w:rsidRPr="00A53A8C" w:rsidRDefault="00222597" w:rsidP="00222597">
      <w:pPr>
        <w:spacing w:before="120"/>
        <w:jc w:val="center"/>
        <w:rPr>
          <w:rFonts w:ascii="Arial" w:hAnsi="Arial" w:cs="Arial"/>
          <w:b/>
          <w:sz w:val="20"/>
        </w:rPr>
      </w:pPr>
      <w:r w:rsidRPr="00144A5D">
        <w:rPr>
          <w:rFonts w:ascii="Arial" w:hAnsi="Arial" w:cs="Arial"/>
          <w:sz w:val="20"/>
        </w:rPr>
        <w:t>DANH MỤC VÀ BIỂU MẪU CHỨNG TỪ KẾ TOÁN</w:t>
      </w:r>
      <w:r w:rsidRPr="00144A5D">
        <w:rPr>
          <w:rFonts w:ascii="Arial" w:hAnsi="Arial" w:cs="Arial"/>
          <w:sz w:val="20"/>
          <w:lang w:val="en-US"/>
        </w:rPr>
        <w:br/>
      </w:r>
      <w:r w:rsidRPr="00A53A8C">
        <w:rPr>
          <w:rFonts w:ascii="Arial" w:hAnsi="Arial" w:cs="Arial"/>
          <w:i/>
          <w:sz w:val="20"/>
        </w:rPr>
        <w:t>(Kèm theo Thông tư số 99/2025/TT-BTC ngày 27 tháng 10 năm 2025 của Bộ trưởng Bộ Tài chính)</w:t>
      </w:r>
    </w:p>
    <w:tbl>
      <w:tblPr>
        <w:tblW w:w="5000" w:type="pct"/>
        <w:tblCellMar>
          <w:left w:w="0" w:type="dxa"/>
          <w:right w:w="0" w:type="dxa"/>
        </w:tblCellMar>
        <w:tblLook w:val="0000" w:firstRow="0" w:lastRow="0" w:firstColumn="0" w:lastColumn="0" w:noHBand="0" w:noVBand="0"/>
      </w:tblPr>
      <w:tblGrid>
        <w:gridCol w:w="858"/>
        <w:gridCol w:w="6248"/>
        <w:gridCol w:w="1524"/>
      </w:tblGrid>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A53A8C" w:rsidRDefault="00222597" w:rsidP="007A00F0">
            <w:pPr>
              <w:spacing w:before="120"/>
              <w:jc w:val="center"/>
              <w:rPr>
                <w:rFonts w:ascii="Arial" w:hAnsi="Arial" w:cs="Arial"/>
                <w:b/>
                <w:sz w:val="20"/>
              </w:rPr>
            </w:pPr>
            <w:r w:rsidRPr="00A53A8C">
              <w:rPr>
                <w:rFonts w:ascii="Arial" w:hAnsi="Arial" w:cs="Arial"/>
                <w:b/>
                <w:sz w:val="20"/>
              </w:rPr>
              <w:t>TT</w:t>
            </w:r>
          </w:p>
        </w:tc>
        <w:tc>
          <w:tcPr>
            <w:tcW w:w="3620" w:type="pct"/>
            <w:tcBorders>
              <w:top w:val="single" w:sz="4" w:space="0" w:color="auto"/>
              <w:left w:val="single" w:sz="4" w:space="0" w:color="auto"/>
              <w:bottom w:val="nil"/>
              <w:right w:val="nil"/>
            </w:tcBorders>
            <w:shd w:val="clear" w:color="auto" w:fill="FFFFFF"/>
            <w:vAlign w:val="center"/>
          </w:tcPr>
          <w:p w:rsidR="00222597" w:rsidRPr="00A53A8C" w:rsidRDefault="00222597" w:rsidP="007A00F0">
            <w:pPr>
              <w:spacing w:before="120"/>
              <w:jc w:val="center"/>
              <w:rPr>
                <w:rFonts w:ascii="Arial" w:hAnsi="Arial" w:cs="Arial"/>
                <w:b/>
                <w:sz w:val="20"/>
                <w:lang w:val="en-US"/>
              </w:rPr>
            </w:pPr>
            <w:r w:rsidRPr="00A53A8C">
              <w:rPr>
                <w:rFonts w:ascii="Arial" w:hAnsi="Arial" w:cs="Arial"/>
                <w:b/>
                <w:sz w:val="20"/>
              </w:rPr>
              <w:t>TÊN CHỨNG TỪ</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A53A8C" w:rsidRDefault="00222597" w:rsidP="007A00F0">
            <w:pPr>
              <w:spacing w:before="120"/>
              <w:jc w:val="center"/>
              <w:rPr>
                <w:rFonts w:ascii="Arial" w:hAnsi="Arial" w:cs="Arial"/>
                <w:b/>
                <w:sz w:val="20"/>
                <w:lang w:val="en-US"/>
              </w:rPr>
            </w:pPr>
            <w:r w:rsidRPr="00A53A8C">
              <w:rPr>
                <w:rFonts w:ascii="Arial" w:hAnsi="Arial" w:cs="Arial"/>
                <w:b/>
                <w:sz w:val="20"/>
              </w:rPr>
              <w:t>SỐ HIỆU</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A53A8C" w:rsidRDefault="00222597" w:rsidP="007A00F0">
            <w:pPr>
              <w:spacing w:before="120"/>
              <w:jc w:val="center"/>
              <w:rPr>
                <w:rFonts w:ascii="Arial" w:hAnsi="Arial" w:cs="Arial"/>
                <w:b/>
                <w:sz w:val="20"/>
              </w:rPr>
            </w:pPr>
          </w:p>
        </w:tc>
        <w:tc>
          <w:tcPr>
            <w:tcW w:w="3620" w:type="pct"/>
            <w:tcBorders>
              <w:top w:val="single" w:sz="4" w:space="0" w:color="auto"/>
              <w:left w:val="single" w:sz="4" w:space="0" w:color="auto"/>
              <w:bottom w:val="nil"/>
              <w:right w:val="nil"/>
            </w:tcBorders>
            <w:shd w:val="clear" w:color="auto" w:fill="FFFFFF"/>
            <w:vAlign w:val="center"/>
          </w:tcPr>
          <w:p w:rsidR="00222597" w:rsidRPr="00A53A8C" w:rsidRDefault="00222597" w:rsidP="007A00F0">
            <w:pPr>
              <w:spacing w:before="120"/>
              <w:rPr>
                <w:rFonts w:ascii="Arial" w:hAnsi="Arial" w:cs="Arial"/>
                <w:b/>
                <w:sz w:val="20"/>
              </w:rPr>
            </w:pPr>
            <w:r w:rsidRPr="00A53A8C">
              <w:rPr>
                <w:rFonts w:ascii="Arial" w:hAnsi="Arial" w:cs="Arial"/>
                <w:b/>
                <w:sz w:val="20"/>
              </w:rPr>
              <w:t>I. Lao động t</w:t>
            </w:r>
            <w:r w:rsidRPr="00A53A8C">
              <w:rPr>
                <w:rFonts w:ascii="Arial" w:hAnsi="Arial" w:cs="Arial"/>
                <w:b/>
                <w:sz w:val="20"/>
                <w:lang w:val="en-US"/>
              </w:rPr>
              <w:t>i</w:t>
            </w:r>
            <w:r w:rsidRPr="00A53A8C">
              <w:rPr>
                <w:rFonts w:ascii="Arial" w:hAnsi="Arial" w:cs="Arial"/>
                <w:b/>
                <w:sz w:val="20"/>
              </w:rPr>
              <w:t>ền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A53A8C"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01 - 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thưởng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làm thêm giờ</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03 - 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thuê ngoài</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04 - 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Hợp đồng giao khoán</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05 - 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Biên bản thanh lý (nghiệm thu) hợp đồng giao khoán</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06 - 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kê trích nộp các khoản theo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07 - 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phân bổ tiền lương và các khoản trích theo lương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08 - LĐTL</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222597" w:rsidRPr="00A53A8C" w:rsidRDefault="00222597" w:rsidP="007A00F0">
            <w:pPr>
              <w:spacing w:before="120"/>
              <w:rPr>
                <w:rFonts w:ascii="Arial" w:hAnsi="Arial" w:cs="Arial"/>
                <w:b/>
                <w:sz w:val="20"/>
              </w:rPr>
            </w:pPr>
            <w:r w:rsidRPr="00A53A8C">
              <w:rPr>
                <w:rFonts w:ascii="Arial" w:hAnsi="Arial" w:cs="Arial"/>
                <w:b/>
                <w:sz w:val="20"/>
              </w:rPr>
              <w:t>II. Hàng tồn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Phiếu nhập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VT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Phiếu xuất kho</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 xml:space="preserve">Biên bản kiểm nghiệm vật tư, công cụ, sản phẩm, </w:t>
            </w:r>
            <w:r>
              <w:rPr>
                <w:rFonts w:ascii="Arial" w:hAnsi="Arial" w:cs="Arial"/>
                <w:sz w:val="20"/>
              </w:rPr>
              <w:t>hàng hóa</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03 -</w:t>
            </w:r>
            <w:r>
              <w:rPr>
                <w:rFonts w:ascii="Arial" w:hAnsi="Arial" w:cs="Arial"/>
                <w:sz w:val="20"/>
                <w:lang w:val="en-US"/>
              </w:rPr>
              <w:t xml:space="preserve"> </w:t>
            </w:r>
            <w:r w:rsidRPr="00D04333">
              <w:rPr>
                <w:rFonts w:ascii="Arial" w:hAnsi="Arial" w:cs="Arial"/>
                <w:sz w:val="20"/>
              </w:rPr>
              <w:t>VT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kê chi tiết vật tư còn lại cuối kỳ</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04</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 xml:space="preserve">Biên bản tổng hợp kiểm kê vật tư, công cụ, sản phẩm, </w:t>
            </w:r>
            <w:r>
              <w:rPr>
                <w:rFonts w:ascii="Arial" w:hAnsi="Arial" w:cs="Arial"/>
                <w:sz w:val="20"/>
              </w:rPr>
              <w:t>hàng hóa</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kê mua hàng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06</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phân bổ nguyên liệu, vật liệu, công cụ, dụng cụ</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222597" w:rsidRPr="00A53A8C" w:rsidRDefault="00222597" w:rsidP="007A00F0">
            <w:pPr>
              <w:spacing w:before="120"/>
              <w:rPr>
                <w:rFonts w:ascii="Arial" w:hAnsi="Arial" w:cs="Arial"/>
                <w:b/>
                <w:sz w:val="20"/>
              </w:rPr>
            </w:pPr>
            <w:r w:rsidRPr="00A53A8C">
              <w:rPr>
                <w:rFonts w:ascii="Arial" w:hAnsi="Arial" w:cs="Arial"/>
                <w:b/>
                <w:sz w:val="20"/>
              </w:rPr>
              <w:t>III. Bán h</w:t>
            </w:r>
            <w:r>
              <w:rPr>
                <w:rFonts w:ascii="Arial" w:hAnsi="Arial" w:cs="Arial"/>
                <w:b/>
                <w:sz w:val="20"/>
                <w:lang w:val="en-US"/>
              </w:rPr>
              <w:t>à</w:t>
            </w:r>
            <w:r w:rsidRPr="00A53A8C">
              <w:rPr>
                <w:rFonts w:ascii="Arial" w:hAnsi="Arial" w:cs="Arial"/>
                <w:b/>
                <w:sz w:val="20"/>
              </w:rPr>
              <w:t>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thanh toán hàng đại lý, ký gửi</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BH</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Thẻ quầy hàng</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BH</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20" w:type="pct"/>
            <w:tcBorders>
              <w:top w:val="single" w:sz="4" w:space="0" w:color="auto"/>
              <w:left w:val="single" w:sz="4" w:space="0" w:color="auto"/>
              <w:bottom w:val="nil"/>
              <w:right w:val="nil"/>
            </w:tcBorders>
            <w:shd w:val="clear" w:color="auto" w:fill="FFFFFF"/>
            <w:vAlign w:val="center"/>
          </w:tcPr>
          <w:p w:rsidR="00222597" w:rsidRPr="00A53A8C" w:rsidRDefault="00222597" w:rsidP="007A00F0">
            <w:pPr>
              <w:spacing w:before="120"/>
              <w:rPr>
                <w:rFonts w:ascii="Arial" w:hAnsi="Arial" w:cs="Arial"/>
                <w:b/>
                <w:sz w:val="20"/>
              </w:rPr>
            </w:pPr>
            <w:r w:rsidRPr="00A53A8C">
              <w:rPr>
                <w:rFonts w:ascii="Arial" w:hAnsi="Arial" w:cs="Arial"/>
                <w:b/>
                <w:sz w:val="20"/>
              </w:rPr>
              <w:t>IV. Tiền tệ</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Phiếu thu</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01 -</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Phiếu chi</w:t>
            </w:r>
          </w:p>
        </w:tc>
        <w:tc>
          <w:tcPr>
            <w:tcW w:w="88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02</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Giấy đề nghị tạm ứng</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03</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Giấy thanh toán tiền tạm ứng</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04 -</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Giấy đề nghị thanh toán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 xml:space="preserve">Biên </w:t>
            </w:r>
            <w:r>
              <w:rPr>
                <w:rFonts w:ascii="Arial" w:hAnsi="Arial" w:cs="Arial"/>
                <w:sz w:val="20"/>
                <w:lang w:val="en-US"/>
              </w:rPr>
              <w:t>l</w:t>
            </w:r>
            <w:r w:rsidRPr="00D04333">
              <w:rPr>
                <w:rFonts w:ascii="Arial" w:hAnsi="Arial" w:cs="Arial"/>
                <w:sz w:val="20"/>
              </w:rPr>
              <w:t>ai thu tiền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06 -</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kê vàng tiền tệ</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kiểm kê quỹ (</w:t>
            </w:r>
            <w:r w:rsidRPr="00526DAA">
              <w:rPr>
                <w:rFonts w:ascii="Arial" w:hAnsi="Arial" w:cs="Arial"/>
                <w:sz w:val="20"/>
              </w:rPr>
              <w:t>d</w:t>
            </w:r>
            <w:r w:rsidRPr="00D04333">
              <w:rPr>
                <w:rFonts w:ascii="Arial" w:hAnsi="Arial" w:cs="Arial"/>
                <w:sz w:val="20"/>
              </w:rPr>
              <w:t>ùng cho VND)</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08a</w:t>
            </w:r>
            <w:r>
              <w:rPr>
                <w:rFonts w:ascii="Arial" w:hAnsi="Arial" w:cs="Arial"/>
                <w:sz w:val="20"/>
                <w:lang w:val="en-US"/>
              </w:rPr>
              <w:t xml:space="preserve"> </w:t>
            </w:r>
            <w:r w:rsidRPr="00D04333">
              <w:rPr>
                <w:rFonts w:ascii="Arial" w:hAnsi="Arial" w:cs="Arial"/>
                <w:sz w:val="20"/>
              </w:rPr>
              <w:t>- 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kiểm kê quỹ (dùng cho ngoại tệ, vàng tiền tệ)</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08b - 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10</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kê chi tiền</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09</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TT</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A53A8C" w:rsidRDefault="00222597" w:rsidP="007A00F0">
            <w:pPr>
              <w:spacing w:before="120"/>
              <w:rPr>
                <w:rFonts w:ascii="Arial" w:hAnsi="Arial" w:cs="Arial"/>
                <w:b/>
                <w:sz w:val="20"/>
              </w:rPr>
            </w:pPr>
            <w:r w:rsidRPr="00A53A8C">
              <w:rPr>
                <w:rFonts w:ascii="Arial" w:hAnsi="Arial" w:cs="Arial"/>
                <w:b/>
                <w:sz w:val="20"/>
              </w:rPr>
              <w:t>V. Tài sản cố định</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Biên bản giao nhận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01 - TSCĐ</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Biên bản thanh lý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02 - TSCĐ</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Biên bản bàn giao TSCĐ sửa chữa, bảo dưỡng hoặc nâng cấp, cải tạo hoàn thành</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03 - TSCĐ</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w:t>
            </w:r>
            <w:r w:rsidRPr="00A53A8C">
              <w:rPr>
                <w:rFonts w:ascii="Arial" w:hAnsi="Arial" w:cs="Arial"/>
                <w:sz w:val="20"/>
              </w:rPr>
              <w:t>i</w:t>
            </w:r>
            <w:r w:rsidRPr="00D04333">
              <w:rPr>
                <w:rFonts w:ascii="Arial" w:hAnsi="Arial" w:cs="Arial"/>
                <w:sz w:val="20"/>
              </w:rPr>
              <w:t>ên bản đánh giá lại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04 - TSCĐ</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Biên bản tổng hợp kiểm kê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05 - TSCĐ</w:t>
            </w:r>
          </w:p>
        </w:tc>
      </w:tr>
      <w:tr w:rsidR="00222597" w:rsidRPr="00D04333" w:rsidTr="007A00F0">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6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Bảng tính và phân bổ khấu hao TSCĐ</w:t>
            </w:r>
          </w:p>
        </w:tc>
        <w:tc>
          <w:tcPr>
            <w:tcW w:w="88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06 - TSCĐ</w:t>
            </w:r>
          </w:p>
        </w:tc>
      </w:tr>
    </w:tbl>
    <w:p w:rsidR="00222597" w:rsidRDefault="00222597" w:rsidP="00222597">
      <w:pPr>
        <w:spacing w:before="120"/>
        <w:rPr>
          <w:rFonts w:ascii="Arial" w:hAnsi="Arial" w:cs="Arial"/>
          <w:sz w:val="20"/>
          <w:lang w:val="en-US"/>
        </w:rPr>
        <w:sectPr w:rsidR="00222597" w:rsidSect="00222597">
          <w:pgSz w:w="12240" w:h="15840"/>
          <w:pgMar w:top="1440" w:right="1800" w:bottom="1440" w:left="1800" w:header="0" w:footer="0" w:gutter="0"/>
          <w:pgNumType w:start="1"/>
          <w:cols w:space="720"/>
          <w:noEndnote/>
          <w:docGrid w:linePitch="360"/>
        </w:sect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01 -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Pr="00526DAA" w:rsidRDefault="00222597" w:rsidP="00222597">
      <w:pPr>
        <w:spacing w:before="120"/>
        <w:rPr>
          <w:rFonts w:ascii="Arial" w:hAnsi="Arial" w:cs="Arial"/>
          <w:b/>
          <w:sz w:val="20"/>
        </w:rPr>
      </w:pPr>
    </w:p>
    <w:p w:rsidR="00222597" w:rsidRPr="00526DAA" w:rsidRDefault="00222597" w:rsidP="00222597">
      <w:pPr>
        <w:spacing w:before="120"/>
        <w:jc w:val="center"/>
        <w:rPr>
          <w:rFonts w:ascii="Arial" w:hAnsi="Arial" w:cs="Arial"/>
          <w:b/>
          <w:sz w:val="20"/>
        </w:rPr>
      </w:pPr>
      <w:r w:rsidRPr="00526DAA">
        <w:rPr>
          <w:rFonts w:ascii="Arial" w:hAnsi="Arial" w:cs="Arial"/>
          <w:b/>
          <w:sz w:val="20"/>
        </w:rPr>
        <w:t>BẢNG THANH TOÁN TIỀN LƯƠNG</w:t>
      </w:r>
    </w:p>
    <w:p w:rsidR="00222597" w:rsidRPr="004D2493" w:rsidRDefault="00222597" w:rsidP="00222597">
      <w:pPr>
        <w:spacing w:before="120"/>
        <w:jc w:val="center"/>
        <w:rPr>
          <w:rFonts w:ascii="Arial" w:hAnsi="Arial" w:cs="Arial"/>
          <w:i/>
          <w:sz w:val="20"/>
        </w:rPr>
      </w:pPr>
      <w:r w:rsidRPr="00526DAA">
        <w:rPr>
          <w:rFonts w:ascii="Arial" w:hAnsi="Arial" w:cs="Arial"/>
          <w:i/>
          <w:sz w:val="20"/>
        </w:rPr>
        <w:t>Tháng</w:t>
      </w:r>
      <w:r w:rsidRPr="004D2493">
        <w:rPr>
          <w:rFonts w:ascii="Arial" w:hAnsi="Arial" w:cs="Arial"/>
          <w:i/>
          <w:sz w:val="20"/>
        </w:rPr>
        <w:t xml:space="preserve"> …… </w:t>
      </w:r>
      <w:r w:rsidRPr="00526DAA">
        <w:rPr>
          <w:rFonts w:ascii="Arial" w:hAnsi="Arial" w:cs="Arial"/>
          <w:i/>
          <w:sz w:val="20"/>
        </w:rPr>
        <w:t xml:space="preserve">năm </w:t>
      </w:r>
      <w:r w:rsidRPr="004D2493">
        <w:rPr>
          <w:rFonts w:ascii="Arial" w:hAnsi="Arial" w:cs="Arial"/>
          <w:i/>
          <w:sz w:val="20"/>
        </w:rPr>
        <w:t>……</w:t>
      </w:r>
    </w:p>
    <w:p w:rsidR="00222597" w:rsidRPr="00526DAA" w:rsidRDefault="00222597" w:rsidP="00222597">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Pr>
          <w:rFonts w:ascii="Arial" w:hAnsi="Arial" w:cs="Arial"/>
          <w:sz w:val="20"/>
        </w:rPr>
        <w:t>:</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569"/>
        <w:gridCol w:w="764"/>
        <w:gridCol w:w="912"/>
        <w:gridCol w:w="389"/>
        <w:gridCol w:w="438"/>
        <w:gridCol w:w="536"/>
        <w:gridCol w:w="715"/>
        <w:gridCol w:w="536"/>
        <w:gridCol w:w="844"/>
        <w:gridCol w:w="715"/>
        <w:gridCol w:w="875"/>
        <w:gridCol w:w="684"/>
        <w:gridCol w:w="730"/>
        <w:gridCol w:w="619"/>
        <w:gridCol w:w="438"/>
        <w:gridCol w:w="342"/>
        <w:gridCol w:w="829"/>
        <w:gridCol w:w="764"/>
        <w:gridCol w:w="536"/>
        <w:gridCol w:w="715"/>
      </w:tblGrid>
      <w:tr w:rsidR="00222597" w:rsidRPr="00526DAA" w:rsidTr="007A00F0">
        <w:tblPrEx>
          <w:tblCellMar>
            <w:top w:w="0" w:type="dxa"/>
            <w:left w:w="0" w:type="dxa"/>
            <w:bottom w:w="0" w:type="dxa"/>
            <w:right w:w="0" w:type="dxa"/>
          </w:tblCellMar>
        </w:tblPrEx>
        <w:tc>
          <w:tcPr>
            <w:tcW w:w="220"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STT</w:t>
            </w:r>
          </w:p>
        </w:tc>
        <w:tc>
          <w:tcPr>
            <w:tcW w:w="295"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Họ và tên</w:t>
            </w:r>
          </w:p>
        </w:tc>
        <w:tc>
          <w:tcPr>
            <w:tcW w:w="352"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Ngạch bậc lương hoặc cấp bậc chức vụ</w:t>
            </w:r>
          </w:p>
        </w:tc>
        <w:tc>
          <w:tcPr>
            <w:tcW w:w="150"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lang w:val="en-US"/>
              </w:rPr>
            </w:pPr>
            <w:r w:rsidRPr="00526DAA">
              <w:rPr>
                <w:rFonts w:ascii="Arial" w:hAnsi="Arial" w:cs="Arial"/>
                <w:b/>
                <w:sz w:val="20"/>
                <w:lang w:val="en-US"/>
              </w:rPr>
              <w:t>Hệ số</w:t>
            </w:r>
          </w:p>
        </w:tc>
        <w:tc>
          <w:tcPr>
            <w:tcW w:w="376" w:type="pct"/>
            <w:gridSpan w:val="2"/>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Lương s</w:t>
            </w:r>
            <w:r w:rsidRPr="00526DAA">
              <w:rPr>
                <w:rFonts w:ascii="Arial" w:hAnsi="Arial" w:cs="Arial"/>
                <w:b/>
                <w:sz w:val="20"/>
                <w:lang w:val="en-US"/>
              </w:rPr>
              <w:t>ả</w:t>
            </w:r>
            <w:r w:rsidRPr="00526DAA">
              <w:rPr>
                <w:rFonts w:ascii="Arial" w:hAnsi="Arial" w:cs="Arial"/>
                <w:b/>
                <w:sz w:val="20"/>
              </w:rPr>
              <w:t>n phẩm</w:t>
            </w:r>
          </w:p>
        </w:tc>
        <w:tc>
          <w:tcPr>
            <w:tcW w:w="483" w:type="pct"/>
            <w:gridSpan w:val="2"/>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Lươ</w:t>
            </w:r>
            <w:r w:rsidRPr="00526DAA">
              <w:rPr>
                <w:rFonts w:ascii="Arial" w:hAnsi="Arial" w:cs="Arial"/>
                <w:b/>
                <w:sz w:val="20"/>
                <w:lang w:val="en-US"/>
              </w:rPr>
              <w:t>n</w:t>
            </w:r>
            <w:r w:rsidRPr="00526DAA">
              <w:rPr>
                <w:rFonts w:ascii="Arial" w:hAnsi="Arial" w:cs="Arial"/>
                <w:b/>
                <w:sz w:val="20"/>
              </w:rPr>
              <w:t>g thời gian</w:t>
            </w:r>
          </w:p>
        </w:tc>
        <w:tc>
          <w:tcPr>
            <w:tcW w:w="602" w:type="pct"/>
            <w:gridSpan w:val="2"/>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Nghỉ việc ngừng việc hưởng....% lương</w:t>
            </w:r>
          </w:p>
        </w:tc>
        <w:tc>
          <w:tcPr>
            <w:tcW w:w="338"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Phụ cấp thuộc quỹ lương</w:t>
            </w:r>
          </w:p>
        </w:tc>
        <w:tc>
          <w:tcPr>
            <w:tcW w:w="264"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Phụ c</w:t>
            </w:r>
            <w:r>
              <w:rPr>
                <w:rFonts w:ascii="Arial" w:hAnsi="Arial" w:cs="Arial"/>
                <w:b/>
                <w:sz w:val="20"/>
                <w:lang w:val="en-US"/>
              </w:rPr>
              <w:t>ấ</w:t>
            </w:r>
            <w:r w:rsidRPr="00526DAA">
              <w:rPr>
                <w:rFonts w:ascii="Arial" w:hAnsi="Arial" w:cs="Arial"/>
                <w:b/>
                <w:sz w:val="20"/>
              </w:rPr>
              <w:t>p khác</w:t>
            </w:r>
          </w:p>
        </w:tc>
        <w:tc>
          <w:tcPr>
            <w:tcW w:w="282"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Tổng số</w:t>
            </w:r>
          </w:p>
        </w:tc>
        <w:tc>
          <w:tcPr>
            <w:tcW w:w="239"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Tạm ứng k</w:t>
            </w:r>
            <w:r w:rsidRPr="00526DAA">
              <w:rPr>
                <w:rFonts w:ascii="Arial" w:hAnsi="Arial" w:cs="Arial"/>
                <w:b/>
                <w:sz w:val="20"/>
                <w:lang w:val="en-US"/>
              </w:rPr>
              <w:t>ỳ</w:t>
            </w:r>
            <w:r w:rsidRPr="00526DAA">
              <w:rPr>
                <w:rFonts w:ascii="Arial" w:hAnsi="Arial" w:cs="Arial"/>
                <w:b/>
                <w:sz w:val="20"/>
              </w:rPr>
              <w:t xml:space="preserve"> I</w:t>
            </w:r>
          </w:p>
        </w:tc>
        <w:tc>
          <w:tcPr>
            <w:tcW w:w="916" w:type="pct"/>
            <w:gridSpan w:val="4"/>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Các khoản phải khấu trừ vào lương</w:t>
            </w:r>
          </w:p>
        </w:tc>
        <w:tc>
          <w:tcPr>
            <w:tcW w:w="483" w:type="pct"/>
            <w:gridSpan w:val="2"/>
            <w:tcBorders>
              <w:top w:val="single" w:sz="4" w:space="0" w:color="auto"/>
              <w:left w:val="single" w:sz="4" w:space="0" w:color="auto"/>
              <w:bottom w:val="nil"/>
              <w:right w:val="single" w:sz="4" w:space="0" w:color="auto"/>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Kỳ II được lĩnh</w:t>
            </w:r>
          </w:p>
        </w:tc>
      </w:tr>
      <w:tr w:rsidR="00222597" w:rsidRPr="00526DAA" w:rsidTr="007A00F0">
        <w:tblPrEx>
          <w:tblCellMar>
            <w:top w:w="0" w:type="dxa"/>
            <w:left w:w="0" w:type="dxa"/>
            <w:bottom w:w="0" w:type="dxa"/>
            <w:right w:w="0" w:type="dxa"/>
          </w:tblCellMar>
        </w:tblPrEx>
        <w:tc>
          <w:tcPr>
            <w:tcW w:w="220"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295"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352"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150"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Số SP</w:t>
            </w:r>
          </w:p>
        </w:tc>
        <w:tc>
          <w:tcPr>
            <w:tcW w:w="207"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Số tiền</w:t>
            </w:r>
          </w:p>
        </w:tc>
        <w:tc>
          <w:tcPr>
            <w:tcW w:w="276"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công</w:t>
            </w:r>
          </w:p>
        </w:tc>
        <w:tc>
          <w:tcPr>
            <w:tcW w:w="207"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tiền</w:t>
            </w:r>
          </w:p>
        </w:tc>
        <w:tc>
          <w:tcPr>
            <w:tcW w:w="326"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công</w:t>
            </w:r>
          </w:p>
        </w:tc>
        <w:tc>
          <w:tcPr>
            <w:tcW w:w="276"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w:t>
            </w:r>
            <w:r w:rsidRPr="00526DAA">
              <w:rPr>
                <w:rFonts w:ascii="Arial" w:hAnsi="Arial" w:cs="Arial"/>
                <w:b/>
                <w:sz w:val="20"/>
                <w:lang w:val="en-US"/>
              </w:rPr>
              <w:t>ố</w:t>
            </w:r>
            <w:r w:rsidRPr="00526DAA">
              <w:rPr>
                <w:rFonts w:ascii="Arial" w:hAnsi="Arial" w:cs="Arial"/>
                <w:b/>
                <w:sz w:val="20"/>
              </w:rPr>
              <w:t xml:space="preserve"> tiền</w:t>
            </w:r>
          </w:p>
        </w:tc>
        <w:tc>
          <w:tcPr>
            <w:tcW w:w="338"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282"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239" w:type="pct"/>
            <w:vMerge/>
            <w:tcBorders>
              <w:top w:val="nil"/>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BH XH</w:t>
            </w:r>
          </w:p>
        </w:tc>
        <w:tc>
          <w:tcPr>
            <w:tcW w:w="132"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w:t>
            </w:r>
          </w:p>
        </w:tc>
        <w:tc>
          <w:tcPr>
            <w:tcW w:w="320"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Thuế TNCN ph</w:t>
            </w:r>
            <w:r w:rsidRPr="00526DAA">
              <w:rPr>
                <w:rFonts w:ascii="Arial" w:hAnsi="Arial" w:cs="Arial"/>
                <w:b/>
                <w:sz w:val="20"/>
                <w:lang w:val="en-US"/>
              </w:rPr>
              <w:t>ải</w:t>
            </w:r>
            <w:r w:rsidRPr="00526DAA">
              <w:rPr>
                <w:rFonts w:ascii="Arial" w:hAnsi="Arial" w:cs="Arial"/>
                <w:b/>
                <w:sz w:val="20"/>
              </w:rPr>
              <w:t xml:space="preserve"> nộp</w:t>
            </w:r>
          </w:p>
        </w:tc>
        <w:tc>
          <w:tcPr>
            <w:tcW w:w="295"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Cộng</w:t>
            </w:r>
          </w:p>
        </w:tc>
        <w:tc>
          <w:tcPr>
            <w:tcW w:w="207"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Số tiền</w:t>
            </w:r>
          </w:p>
        </w:tc>
        <w:tc>
          <w:tcPr>
            <w:tcW w:w="276" w:type="pct"/>
            <w:tcBorders>
              <w:top w:val="single" w:sz="4" w:space="0" w:color="auto"/>
              <w:left w:val="single" w:sz="4" w:space="0" w:color="auto"/>
              <w:bottom w:val="nil"/>
              <w:right w:val="single" w:sz="4" w:space="0" w:color="auto"/>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Ký nhận</w:t>
            </w:r>
          </w:p>
        </w:tc>
      </w:tr>
      <w:tr w:rsidR="00222597" w:rsidRPr="00D04333" w:rsidTr="007A00F0">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1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10</w:t>
            </w:r>
          </w:p>
        </w:tc>
        <w:tc>
          <w:tcPr>
            <w:tcW w:w="2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11</w:t>
            </w:r>
          </w:p>
        </w:tc>
        <w:tc>
          <w:tcPr>
            <w:tcW w:w="2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12</w:t>
            </w: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13</w:t>
            </w:r>
          </w:p>
        </w:tc>
        <w:tc>
          <w:tcPr>
            <w:tcW w:w="1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14</w:t>
            </w: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15</w:t>
            </w: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16</w:t>
            </w: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17</w:t>
            </w:r>
          </w:p>
        </w:tc>
        <w:tc>
          <w:tcPr>
            <w:tcW w:w="276" w:type="pct"/>
            <w:tcBorders>
              <w:top w:val="single" w:sz="4" w:space="0" w:color="auto"/>
              <w:left w:val="single" w:sz="4" w:space="0" w:color="auto"/>
              <w:bottom w:val="nil"/>
              <w:right w:val="single" w:sz="4" w:space="0" w:color="auto"/>
            </w:tcBorders>
            <w:shd w:val="clear" w:color="auto" w:fill="FFFFFF"/>
            <w:vAlign w:val="center"/>
          </w:tcPr>
          <w:p w:rsidR="00222597" w:rsidRPr="00526DAA" w:rsidRDefault="00222597" w:rsidP="007A00F0">
            <w:pPr>
              <w:spacing w:before="120"/>
              <w:jc w:val="center"/>
              <w:rPr>
                <w:rFonts w:ascii="Arial" w:hAnsi="Arial" w:cs="Arial"/>
                <w:sz w:val="20"/>
                <w:lang w:val="en-US"/>
              </w:rPr>
            </w:pPr>
            <w:r>
              <w:rPr>
                <w:rFonts w:ascii="Arial" w:hAnsi="Arial" w:cs="Arial"/>
                <w:sz w:val="20"/>
                <w:lang w:val="en-US"/>
              </w:rPr>
              <w:t>C</w:t>
            </w:r>
          </w:p>
        </w:tc>
      </w:tr>
      <w:tr w:rsidR="00222597" w:rsidRPr="00D04333" w:rsidTr="007A00F0">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single" w:sz="4" w:space="0" w:color="auto"/>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Cộng</w:t>
            </w:r>
          </w:p>
        </w:tc>
        <w:tc>
          <w:tcPr>
            <w:tcW w:w="35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15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169"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0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9"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r>
    </w:tbl>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Tổng số tiền (viết bằng chữ):</w:t>
      </w:r>
      <w:r w:rsidRPr="00526DAA">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222597" w:rsidTr="007A00F0">
        <w:tc>
          <w:tcPr>
            <w:tcW w:w="1667" w:type="pct"/>
          </w:tcPr>
          <w:p w:rsidR="00222597" w:rsidRPr="00144A5D" w:rsidRDefault="00222597" w:rsidP="007A00F0">
            <w:pPr>
              <w:spacing w:before="120"/>
              <w:jc w:val="center"/>
              <w:rPr>
                <w:rFonts w:ascii="Arial" w:hAnsi="Arial" w:cs="Arial"/>
                <w:sz w:val="20"/>
                <w:lang w:val="en-US"/>
              </w:rPr>
            </w:pPr>
            <w:bookmarkStart w:id="0" w:name="bookmark1"/>
            <w:r w:rsidRPr="004D2493">
              <w:rPr>
                <w:rFonts w:ascii="Arial" w:hAnsi="Arial" w:cs="Arial"/>
                <w:b/>
                <w:sz w:val="20"/>
              </w:rPr>
              <w:br/>
            </w:r>
            <w:r w:rsidRPr="00526DAA">
              <w:rPr>
                <w:rFonts w:ascii="Arial" w:hAnsi="Arial" w:cs="Arial"/>
                <w:b/>
                <w:sz w:val="20"/>
              </w:rPr>
              <w:t>Người lập bảng</w:t>
            </w:r>
            <w:r w:rsidRPr="00526DAA">
              <w:rPr>
                <w:rFonts w:ascii="Arial" w:hAnsi="Arial" w:cs="Arial"/>
                <w:b/>
                <w:sz w:val="20"/>
              </w:rPr>
              <w:br/>
            </w:r>
            <w:r w:rsidRPr="00526DAA">
              <w:rPr>
                <w:rFonts w:ascii="Arial" w:hAnsi="Arial" w:cs="Arial"/>
                <w:i/>
                <w:sz w:val="20"/>
              </w:rPr>
              <w:t>(Ký, họ tên)</w:t>
            </w:r>
            <w:r>
              <w:rPr>
                <w:rFonts w:ascii="Arial" w:hAnsi="Arial" w:cs="Arial"/>
                <w:i/>
                <w:sz w:val="20"/>
                <w:lang w:val="en-US"/>
              </w:rPr>
              <w:br/>
            </w:r>
          </w:p>
        </w:tc>
        <w:tc>
          <w:tcPr>
            <w:tcW w:w="1667" w:type="pct"/>
          </w:tcPr>
          <w:p w:rsidR="00222597" w:rsidRDefault="00222597" w:rsidP="007A00F0">
            <w:pPr>
              <w:spacing w:before="120"/>
              <w:jc w:val="center"/>
              <w:rPr>
                <w:rFonts w:ascii="Arial" w:hAnsi="Arial" w:cs="Arial"/>
                <w:sz w:val="20"/>
              </w:rPr>
            </w:pPr>
            <w:r w:rsidRPr="004D2493">
              <w:rPr>
                <w:rFonts w:ascii="Arial" w:hAnsi="Arial" w:cs="Arial"/>
                <w:b/>
                <w:sz w:val="20"/>
              </w:rPr>
              <w:br/>
            </w:r>
            <w:r w:rsidRPr="00526DAA">
              <w:rPr>
                <w:rFonts w:ascii="Arial" w:hAnsi="Arial" w:cs="Arial"/>
                <w:b/>
                <w:sz w:val="20"/>
              </w:rP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222597" w:rsidRDefault="00222597" w:rsidP="007A00F0">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526DAA">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bookmarkEnd w:id="0"/>
    <w:p w:rsidR="00222597" w:rsidRPr="00D04333" w:rsidRDefault="00222597" w:rsidP="00222597">
      <w:pPr>
        <w:spacing w:before="120"/>
        <w:rPr>
          <w:rFonts w:ascii="Arial" w:hAnsi="Arial" w:cs="Arial"/>
          <w:sz w:val="20"/>
        </w:rPr>
      </w:pPr>
      <w:r w:rsidRPr="00526DAA">
        <w:rPr>
          <w:rFonts w:ascii="Arial" w:hAnsi="Arial" w:cs="Arial"/>
          <w:b/>
          <w:sz w:val="20"/>
        </w:rPr>
        <w:t>Ghi chú:</w:t>
      </w:r>
      <w:r w:rsidRPr="00D04333">
        <w:rPr>
          <w:rFonts w:ascii="Arial" w:hAnsi="Arial" w:cs="Arial"/>
          <w:sz w:val="20"/>
        </w:rPr>
        <w:t xml:space="preserve"> </w:t>
      </w:r>
      <w:r w:rsidRPr="00526DAA">
        <w:rPr>
          <w:rFonts w:ascii="Arial" w:hAnsi="Arial" w:cs="Arial"/>
          <w:i/>
          <w:sz w:val="20"/>
        </w:rPr>
        <w:t xml:space="preserve">Tùy theo đặc điểm hoạt động sản xuất kinh doanh và yêu cầu quản lý của đơn vị mình, doanh nghiệp được xây dựng, thiết kế biểu mẫu </w:t>
      </w:r>
      <w:r w:rsidRPr="00526DAA">
        <w:rPr>
          <w:rFonts w:ascii="Arial" w:hAnsi="Arial" w:cs="Arial"/>
          <w:i/>
          <w:sz w:val="20"/>
        </w:rPr>
        <w:lastRenderedPageBreak/>
        <w:t>chứng từ kế toán</w:t>
      </w:r>
      <w:r w:rsidRPr="00D04333">
        <w:rPr>
          <w:rFonts w:ascii="Arial" w:hAnsi="Arial" w:cs="Arial"/>
          <w:sz w:val="20"/>
        </w:rPr>
        <w:t>.</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2</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526DAA" w:rsidRDefault="00222597" w:rsidP="00222597">
      <w:pPr>
        <w:spacing w:before="120"/>
        <w:jc w:val="center"/>
        <w:rPr>
          <w:rFonts w:ascii="Arial" w:hAnsi="Arial" w:cs="Arial"/>
          <w:b/>
          <w:sz w:val="20"/>
        </w:rPr>
      </w:pPr>
      <w:r w:rsidRPr="00526DAA">
        <w:rPr>
          <w:rFonts w:ascii="Arial" w:hAnsi="Arial" w:cs="Arial"/>
          <w:b/>
          <w:sz w:val="20"/>
        </w:rPr>
        <w:t>BẢNG THANH TOÁN TIỀN THƯỞNG</w:t>
      </w:r>
    </w:p>
    <w:p w:rsidR="00222597" w:rsidRPr="00526DAA" w:rsidRDefault="00222597" w:rsidP="00222597">
      <w:pPr>
        <w:spacing w:before="120"/>
        <w:jc w:val="center"/>
        <w:rPr>
          <w:rFonts w:ascii="Arial" w:hAnsi="Arial" w:cs="Arial"/>
          <w:i/>
          <w:sz w:val="20"/>
          <w:lang w:val="en-US"/>
        </w:rPr>
      </w:pPr>
      <w:r w:rsidRPr="00526DAA">
        <w:rPr>
          <w:rFonts w:ascii="Arial" w:hAnsi="Arial" w:cs="Arial"/>
          <w:i/>
          <w:sz w:val="20"/>
        </w:rPr>
        <w:t>Quý</w:t>
      </w:r>
      <w:r w:rsidRPr="00526DAA">
        <w:rPr>
          <w:rFonts w:ascii="Arial" w:hAnsi="Arial" w:cs="Arial"/>
          <w:i/>
          <w:sz w:val="20"/>
          <w:lang w:val="en-US"/>
        </w:rPr>
        <w:t xml:space="preserve"> …</w:t>
      </w:r>
      <w:r w:rsidRPr="00526DAA">
        <w:rPr>
          <w:rFonts w:ascii="Arial" w:hAnsi="Arial" w:cs="Arial"/>
          <w:i/>
          <w:sz w:val="20"/>
        </w:rPr>
        <w:t xml:space="preserve">. năm </w:t>
      </w:r>
      <w:r w:rsidRPr="00526DAA">
        <w:rPr>
          <w:rFonts w:ascii="Arial" w:hAnsi="Arial" w:cs="Arial"/>
          <w:i/>
          <w:sz w:val="20"/>
          <w:lang w:val="en-US"/>
        </w:rPr>
        <w:t>…..</w:t>
      </w:r>
    </w:p>
    <w:p w:rsidR="00222597" w:rsidRPr="00526DAA" w:rsidRDefault="00222597" w:rsidP="00222597">
      <w:pPr>
        <w:spacing w:before="120"/>
        <w:jc w:val="right"/>
        <w:rPr>
          <w:rFonts w:ascii="Arial" w:hAnsi="Arial" w:cs="Arial"/>
          <w:sz w:val="20"/>
          <w:lang w:val="en-US"/>
        </w:rPr>
      </w:pPr>
      <w:r w:rsidRPr="00D04333">
        <w:rPr>
          <w:rFonts w:ascii="Arial" w:hAnsi="Arial" w:cs="Arial"/>
          <w:sz w:val="20"/>
        </w:rPr>
        <w:t>Số:</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912"/>
        <w:gridCol w:w="2173"/>
        <w:gridCol w:w="3069"/>
        <w:gridCol w:w="1968"/>
        <w:gridCol w:w="1608"/>
        <w:gridCol w:w="1645"/>
        <w:gridCol w:w="1575"/>
      </w:tblGrid>
      <w:tr w:rsidR="00222597" w:rsidRPr="00D04333" w:rsidTr="007A00F0">
        <w:tblPrEx>
          <w:tblCellMar>
            <w:top w:w="0" w:type="dxa"/>
            <w:left w:w="0" w:type="dxa"/>
            <w:bottom w:w="0" w:type="dxa"/>
            <w:right w:w="0" w:type="dxa"/>
          </w:tblCellMar>
        </w:tblPrEx>
        <w:tc>
          <w:tcPr>
            <w:tcW w:w="352"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STT</w:t>
            </w:r>
          </w:p>
        </w:tc>
        <w:tc>
          <w:tcPr>
            <w:tcW w:w="839"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Họ và tên</w:t>
            </w:r>
          </w:p>
        </w:tc>
        <w:tc>
          <w:tcPr>
            <w:tcW w:w="1185" w:type="pct"/>
            <w:vMerge w:val="restar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Ngạch bậc lương hoặc cấp bậc chức vụ</w:t>
            </w:r>
          </w:p>
        </w:tc>
        <w:tc>
          <w:tcPr>
            <w:tcW w:w="2016" w:type="pct"/>
            <w:gridSpan w:val="3"/>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Mức thưởng</w:t>
            </w:r>
          </w:p>
        </w:tc>
        <w:tc>
          <w:tcPr>
            <w:tcW w:w="608"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Gh</w:t>
            </w:r>
            <w:r w:rsidRPr="00526DAA">
              <w:rPr>
                <w:rFonts w:ascii="Arial" w:hAnsi="Arial" w:cs="Arial"/>
                <w:b/>
                <w:sz w:val="20"/>
                <w:lang w:val="en-US"/>
              </w:rPr>
              <w:t>i</w:t>
            </w:r>
            <w:r w:rsidRPr="00526DAA">
              <w:rPr>
                <w:rFonts w:ascii="Arial" w:hAnsi="Arial" w:cs="Arial"/>
                <w:b/>
                <w:sz w:val="20"/>
              </w:rPr>
              <w:t xml:space="preserve"> chú</w:t>
            </w:r>
          </w:p>
        </w:tc>
      </w:tr>
      <w:tr w:rsidR="00222597" w:rsidRPr="00D04333" w:rsidTr="007A00F0">
        <w:tblPrEx>
          <w:tblCellMar>
            <w:top w:w="0" w:type="dxa"/>
            <w:left w:w="0" w:type="dxa"/>
            <w:bottom w:w="0" w:type="dxa"/>
            <w:right w:w="0" w:type="dxa"/>
          </w:tblCellMar>
        </w:tblPrEx>
        <w:tc>
          <w:tcPr>
            <w:tcW w:w="352"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9"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185"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lang w:val="en-US"/>
              </w:rPr>
              <w:t>X</w:t>
            </w:r>
            <w:r w:rsidRPr="00526DAA">
              <w:rPr>
                <w:rFonts w:ascii="Arial" w:hAnsi="Arial" w:cs="Arial"/>
                <w:b/>
                <w:sz w:val="20"/>
              </w:rPr>
              <w:t>ếp loại</w:t>
            </w:r>
            <w:r w:rsidRPr="00526DAA">
              <w:rPr>
                <w:rFonts w:ascii="Arial" w:hAnsi="Arial" w:cs="Arial"/>
                <w:b/>
                <w:sz w:val="20"/>
                <w:lang w:val="en-US"/>
              </w:rPr>
              <w:t xml:space="preserve"> </w:t>
            </w:r>
            <w:r w:rsidRPr="00526DAA">
              <w:rPr>
                <w:rFonts w:ascii="Arial" w:hAnsi="Arial" w:cs="Arial"/>
                <w:b/>
                <w:sz w:val="20"/>
              </w:rPr>
              <w:t>thưởng</w:t>
            </w:r>
          </w:p>
        </w:tc>
        <w:tc>
          <w:tcPr>
            <w:tcW w:w="621"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Số tiền</w:t>
            </w:r>
          </w:p>
        </w:tc>
        <w:tc>
          <w:tcPr>
            <w:tcW w:w="635"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K</w:t>
            </w:r>
            <w:r w:rsidRPr="00526DAA">
              <w:rPr>
                <w:rFonts w:ascii="Arial" w:hAnsi="Arial" w:cs="Arial"/>
                <w:b/>
                <w:sz w:val="20"/>
                <w:lang w:val="en-US"/>
              </w:rPr>
              <w:t>ý</w:t>
            </w:r>
            <w:r w:rsidRPr="00526DAA">
              <w:rPr>
                <w:rFonts w:ascii="Arial" w:hAnsi="Arial" w:cs="Arial"/>
                <w:b/>
                <w:sz w:val="20"/>
              </w:rPr>
              <w:t xml:space="preserve"> nhận</w:t>
            </w:r>
          </w:p>
        </w:tc>
        <w:tc>
          <w:tcPr>
            <w:tcW w:w="608" w:type="pct"/>
            <w:vMerge/>
            <w:tcBorders>
              <w:top w:val="nil"/>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8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1185"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sz w:val="20"/>
                <w:lang w:val="en-US"/>
              </w:rPr>
            </w:pPr>
            <w:r>
              <w:rPr>
                <w:rFonts w:ascii="Arial" w:hAnsi="Arial" w:cs="Arial"/>
                <w:sz w:val="20"/>
                <w:lang w:val="en-US"/>
              </w:rPr>
              <w:t>C</w:t>
            </w:r>
          </w:p>
        </w:tc>
        <w:tc>
          <w:tcPr>
            <w:tcW w:w="76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6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63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608"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E</w:t>
            </w:r>
          </w:p>
        </w:tc>
      </w:tr>
      <w:tr w:rsidR="00222597" w:rsidRPr="00D04333" w:rsidTr="007A00F0">
        <w:tblPrEx>
          <w:tblCellMar>
            <w:top w:w="0" w:type="dxa"/>
            <w:left w:w="0" w:type="dxa"/>
            <w:bottom w:w="0" w:type="dxa"/>
            <w:right w:w="0" w:type="dxa"/>
          </w:tblCellMar>
        </w:tblPrEx>
        <w:tc>
          <w:tcPr>
            <w:tcW w:w="352"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Pr="00144A5D" w:rsidRDefault="00222597" w:rsidP="007A00F0">
            <w:pPr>
              <w:spacing w:before="120"/>
              <w:jc w:val="center"/>
              <w:rPr>
                <w:rFonts w:ascii="Arial" w:hAnsi="Arial" w:cs="Arial"/>
                <w:sz w:val="20"/>
                <w:lang w:val="en-US"/>
              </w:rPr>
            </w:pPr>
          </w:p>
        </w:tc>
        <w:tc>
          <w:tcPr>
            <w:tcW w:w="8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1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6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08"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191" w:type="pct"/>
            <w:gridSpan w:val="2"/>
            <w:tcBorders>
              <w:top w:val="single" w:sz="4" w:space="0" w:color="auto"/>
              <w:left w:val="single" w:sz="4" w:space="0" w:color="auto"/>
              <w:bottom w:val="single" w:sz="4" w:space="0" w:color="auto"/>
              <w:right w:val="nil"/>
            </w:tcBorders>
            <w:shd w:val="clear" w:color="auto" w:fill="FFFFFF"/>
            <w:vAlign w:val="center"/>
          </w:tcPr>
          <w:p w:rsidR="00222597" w:rsidRPr="00526DAA" w:rsidRDefault="00222597" w:rsidP="007A00F0">
            <w:pPr>
              <w:spacing w:before="120"/>
              <w:jc w:val="center"/>
              <w:rPr>
                <w:rFonts w:ascii="Arial" w:hAnsi="Arial" w:cs="Arial"/>
                <w:b/>
                <w:sz w:val="20"/>
              </w:rPr>
            </w:pPr>
            <w:r w:rsidRPr="00526DAA">
              <w:rPr>
                <w:rFonts w:ascii="Arial" w:hAnsi="Arial" w:cs="Arial"/>
                <w:b/>
                <w:sz w:val="20"/>
              </w:rPr>
              <w:t>Cộng</w:t>
            </w:r>
          </w:p>
        </w:tc>
        <w:tc>
          <w:tcPr>
            <w:tcW w:w="11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76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2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r>
    </w:tbl>
    <w:p w:rsidR="00222597" w:rsidRPr="00526DAA" w:rsidRDefault="00222597" w:rsidP="00222597">
      <w:pPr>
        <w:tabs>
          <w:tab w:val="left" w:leader="dot" w:pos="7920"/>
        </w:tabs>
        <w:spacing w:before="120"/>
        <w:rPr>
          <w:rFonts w:ascii="Arial" w:hAnsi="Arial" w:cs="Arial"/>
          <w:sz w:val="20"/>
        </w:rPr>
      </w:pPr>
      <w:r w:rsidRPr="00D04333">
        <w:rPr>
          <w:rFonts w:ascii="Arial" w:hAnsi="Arial" w:cs="Arial"/>
          <w:sz w:val="20"/>
        </w:rPr>
        <w:t>Tổng số tiền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222597" w:rsidRPr="00526DAA" w:rsidRDefault="00222597" w:rsidP="00222597">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222597" w:rsidTr="007A00F0">
        <w:tc>
          <w:tcPr>
            <w:tcW w:w="1667" w:type="pct"/>
          </w:tcPr>
          <w:p w:rsidR="00222597" w:rsidRPr="00144A5D" w:rsidRDefault="00222597" w:rsidP="007A00F0">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r>
              <w:rPr>
                <w:rFonts w:ascii="Arial" w:hAnsi="Arial" w:cs="Arial"/>
                <w:i/>
                <w:sz w:val="20"/>
                <w:lang w:val="en-US"/>
              </w:rPr>
              <w:br/>
            </w:r>
          </w:p>
        </w:tc>
        <w:tc>
          <w:tcPr>
            <w:tcW w:w="1667" w:type="pct"/>
          </w:tcPr>
          <w:p w:rsidR="00222597" w:rsidRDefault="00222597" w:rsidP="007A00F0">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222597" w:rsidRDefault="00222597" w:rsidP="007A00F0">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526DAA">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p w:rsidR="00222597" w:rsidRPr="004D2493" w:rsidRDefault="00222597" w:rsidP="00222597">
      <w:pPr>
        <w:spacing w:before="120"/>
        <w:rPr>
          <w:rFonts w:ascii="Arial" w:hAnsi="Arial" w:cs="Arial"/>
          <w:i/>
          <w:sz w:val="20"/>
        </w:rPr>
      </w:pPr>
      <w:r w:rsidRPr="00526DAA">
        <w:rPr>
          <w:rFonts w:ascii="Arial" w:hAnsi="Arial" w:cs="Arial"/>
          <w:b/>
          <w:sz w:val="20"/>
        </w:rPr>
        <w:t>Ghi chú:</w:t>
      </w:r>
      <w:r w:rsidRPr="00D04333">
        <w:rPr>
          <w:rFonts w:ascii="Arial" w:hAnsi="Arial" w:cs="Arial"/>
          <w:sz w:val="20"/>
        </w:rPr>
        <w:t xml:space="preserve"> </w:t>
      </w:r>
      <w:r w:rsidRPr="00526DAA">
        <w:rPr>
          <w:rFonts w:ascii="Arial" w:hAnsi="Arial" w:cs="Arial"/>
          <w:i/>
          <w:sz w:val="20"/>
        </w:rPr>
        <w:t>Tùy theo đặc điểm hoạt động sản xuất kinh doanh và yêu c</w:t>
      </w:r>
      <w:r w:rsidRPr="004D2493">
        <w:rPr>
          <w:rFonts w:ascii="Arial" w:hAnsi="Arial" w:cs="Arial"/>
          <w:i/>
          <w:sz w:val="20"/>
        </w:rPr>
        <w:t>ầ</w:t>
      </w:r>
      <w:r w:rsidRPr="00526DAA">
        <w:rPr>
          <w:rFonts w:ascii="Arial" w:hAnsi="Arial" w:cs="Arial"/>
          <w:i/>
          <w:sz w:val="20"/>
        </w:rPr>
        <w:t>u quản lý của đơn vị mình, doanh nghiệp được xây dựng, thiết k</w:t>
      </w:r>
      <w:r w:rsidRPr="004D2493">
        <w:rPr>
          <w:rFonts w:ascii="Arial" w:hAnsi="Arial" w:cs="Arial"/>
          <w:i/>
          <w:sz w:val="20"/>
        </w:rPr>
        <w:t>ế</w:t>
      </w:r>
      <w:r w:rsidRPr="00526DAA">
        <w:rPr>
          <w:rFonts w:ascii="Arial" w:hAnsi="Arial" w:cs="Arial"/>
          <w:i/>
          <w:sz w:val="20"/>
        </w:rPr>
        <w:t xml:space="preserve"> biểu mẫu chứng từ kế toán.</w:t>
      </w:r>
    </w:p>
    <w:p w:rsidR="00222597" w:rsidRPr="004D2493" w:rsidRDefault="00222597" w:rsidP="00222597">
      <w:pPr>
        <w:spacing w:before="120"/>
        <w:rPr>
          <w:rFonts w:ascii="Arial" w:hAnsi="Arial" w:cs="Arial"/>
          <w:i/>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3</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lastRenderedPageBreak/>
              <w:t>ngày 27 tháng 10 năm 2025 của Bộ trưởng Bộ Tài chính)</w:t>
            </w:r>
          </w:p>
        </w:tc>
      </w:tr>
    </w:tbl>
    <w:p w:rsidR="00222597" w:rsidRDefault="00222597" w:rsidP="00222597">
      <w:pPr>
        <w:spacing w:before="120"/>
        <w:rPr>
          <w:rFonts w:ascii="Arial" w:hAnsi="Arial" w:cs="Arial"/>
          <w:i/>
          <w:sz w:val="20"/>
          <w:lang w:val="en-US"/>
        </w:rPr>
      </w:pPr>
    </w:p>
    <w:p w:rsidR="00222597" w:rsidRPr="00526DAA" w:rsidRDefault="00222597" w:rsidP="00222597">
      <w:pPr>
        <w:spacing w:before="120"/>
        <w:jc w:val="center"/>
        <w:rPr>
          <w:rFonts w:ascii="Arial" w:hAnsi="Arial" w:cs="Arial"/>
          <w:b/>
          <w:sz w:val="20"/>
        </w:rPr>
      </w:pPr>
      <w:r w:rsidRPr="00526DAA">
        <w:rPr>
          <w:rFonts w:ascii="Arial" w:hAnsi="Arial" w:cs="Arial"/>
          <w:b/>
          <w:sz w:val="20"/>
        </w:rPr>
        <w:t>BẢNG THANH TOÁN TIỀN LÀM THÊM GIỜ</w:t>
      </w:r>
    </w:p>
    <w:p w:rsidR="00222597" w:rsidRPr="00526DAA" w:rsidRDefault="00222597" w:rsidP="00222597">
      <w:pPr>
        <w:spacing w:before="120"/>
        <w:jc w:val="center"/>
        <w:rPr>
          <w:rFonts w:ascii="Arial" w:hAnsi="Arial" w:cs="Arial"/>
          <w:i/>
          <w:sz w:val="20"/>
          <w:lang w:val="en-US"/>
        </w:rPr>
      </w:pPr>
      <w:r w:rsidRPr="00526DAA">
        <w:rPr>
          <w:rFonts w:ascii="Arial" w:hAnsi="Arial" w:cs="Arial"/>
          <w:i/>
          <w:sz w:val="20"/>
        </w:rPr>
        <w:t>Tháng</w:t>
      </w:r>
      <w:r w:rsidRPr="00526DAA">
        <w:rPr>
          <w:rFonts w:ascii="Arial" w:hAnsi="Arial" w:cs="Arial"/>
          <w:i/>
          <w:sz w:val="20"/>
          <w:lang w:val="en-US"/>
        </w:rPr>
        <w:t xml:space="preserve"> ….</w:t>
      </w:r>
      <w:r w:rsidRPr="00526DAA">
        <w:rPr>
          <w:rFonts w:ascii="Arial" w:hAnsi="Arial" w:cs="Arial"/>
          <w:i/>
          <w:sz w:val="20"/>
        </w:rPr>
        <w:t xml:space="preserve"> năm </w:t>
      </w:r>
      <w:r w:rsidRPr="00526DAA">
        <w:rPr>
          <w:rFonts w:ascii="Arial" w:hAnsi="Arial" w:cs="Arial"/>
          <w:i/>
          <w:sz w:val="20"/>
          <w:lang w:val="en-US"/>
        </w:rPr>
        <w:t>….</w:t>
      </w:r>
    </w:p>
    <w:p w:rsidR="00222597" w:rsidRPr="00526DAA" w:rsidRDefault="00222597" w:rsidP="00222597">
      <w:pPr>
        <w:spacing w:before="120"/>
        <w:jc w:val="right"/>
        <w:rPr>
          <w:rFonts w:ascii="Arial" w:hAnsi="Arial" w:cs="Arial"/>
          <w:sz w:val="20"/>
          <w:lang w:val="en-US"/>
        </w:rPr>
      </w:pPr>
      <w:r w:rsidRPr="00D04333">
        <w:rPr>
          <w:rFonts w:ascii="Arial" w:hAnsi="Arial" w:cs="Arial"/>
          <w:sz w:val="20"/>
        </w:rPr>
        <w:t>Số:</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465"/>
        <w:gridCol w:w="375"/>
        <w:gridCol w:w="746"/>
        <w:gridCol w:w="717"/>
        <w:gridCol w:w="601"/>
        <w:gridCol w:w="627"/>
        <w:gridCol w:w="717"/>
        <w:gridCol w:w="601"/>
        <w:gridCol w:w="438"/>
        <w:gridCol w:w="399"/>
        <w:gridCol w:w="733"/>
        <w:gridCol w:w="399"/>
        <w:gridCol w:w="733"/>
        <w:gridCol w:w="399"/>
        <w:gridCol w:w="733"/>
        <w:gridCol w:w="399"/>
        <w:gridCol w:w="733"/>
        <w:gridCol w:w="601"/>
        <w:gridCol w:w="399"/>
        <w:gridCol w:w="733"/>
        <w:gridCol w:w="666"/>
        <w:gridCol w:w="736"/>
      </w:tblGrid>
      <w:tr w:rsidR="00222597" w:rsidRPr="003829F5" w:rsidTr="007A00F0">
        <w:tblPrEx>
          <w:tblCellMar>
            <w:top w:w="0" w:type="dxa"/>
            <w:left w:w="0" w:type="dxa"/>
            <w:bottom w:w="0" w:type="dxa"/>
            <w:right w:w="0" w:type="dxa"/>
          </w:tblCellMar>
        </w:tblPrEx>
        <w:tc>
          <w:tcPr>
            <w:tcW w:w="180"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STT</w:t>
            </w:r>
          </w:p>
        </w:tc>
        <w:tc>
          <w:tcPr>
            <w:tcW w:w="145"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Họ và tên</w:t>
            </w:r>
          </w:p>
        </w:tc>
        <w:tc>
          <w:tcPr>
            <w:tcW w:w="288"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Ngạch bậc lương hoặc cấp bậc chức vụ</w:t>
            </w:r>
          </w:p>
        </w:tc>
        <w:tc>
          <w:tcPr>
            <w:tcW w:w="277"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H</w:t>
            </w:r>
            <w:r w:rsidRPr="003829F5">
              <w:rPr>
                <w:rFonts w:ascii="Arial" w:hAnsi="Arial" w:cs="Arial"/>
                <w:b/>
                <w:sz w:val="20"/>
                <w:lang w:val="en-US"/>
              </w:rPr>
              <w:t>ệ</w:t>
            </w:r>
            <w:r w:rsidRPr="003829F5">
              <w:rPr>
                <w:rFonts w:ascii="Arial" w:hAnsi="Arial" w:cs="Arial"/>
                <w:b/>
                <w:sz w:val="20"/>
              </w:rPr>
              <w:t xml:space="preserve"> s</w:t>
            </w:r>
            <w:r w:rsidRPr="003829F5">
              <w:rPr>
                <w:rFonts w:ascii="Arial" w:hAnsi="Arial" w:cs="Arial"/>
                <w:b/>
                <w:sz w:val="20"/>
                <w:lang w:val="en-US"/>
              </w:rPr>
              <w:t>ố</w:t>
            </w:r>
            <w:r w:rsidRPr="003829F5">
              <w:rPr>
                <w:rFonts w:ascii="Arial" w:hAnsi="Arial" w:cs="Arial"/>
                <w:b/>
                <w:sz w:val="20"/>
              </w:rPr>
              <w:t xml:space="preserve"> lương</w:t>
            </w:r>
          </w:p>
        </w:tc>
        <w:tc>
          <w:tcPr>
            <w:tcW w:w="232"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Hệ số phụ cấp chức vụ</w:t>
            </w:r>
          </w:p>
        </w:tc>
        <w:tc>
          <w:tcPr>
            <w:tcW w:w="242"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lang w:val="en-US"/>
              </w:rPr>
            </w:pPr>
            <w:r w:rsidRPr="003829F5">
              <w:rPr>
                <w:rFonts w:ascii="Arial" w:hAnsi="Arial" w:cs="Arial"/>
                <w:b/>
                <w:sz w:val="20"/>
              </w:rPr>
              <w:t>Cộn</w:t>
            </w:r>
            <w:r w:rsidRPr="003829F5">
              <w:rPr>
                <w:rFonts w:ascii="Arial" w:hAnsi="Arial" w:cs="Arial"/>
                <w:b/>
                <w:sz w:val="20"/>
                <w:lang w:val="en-US"/>
              </w:rPr>
              <w:t>g</w:t>
            </w:r>
            <w:r w:rsidRPr="003829F5">
              <w:rPr>
                <w:rFonts w:ascii="Arial" w:hAnsi="Arial" w:cs="Arial"/>
                <w:b/>
                <w:sz w:val="20"/>
              </w:rPr>
              <w:t xml:space="preserve"> hệ </w:t>
            </w:r>
            <w:r w:rsidRPr="003829F5">
              <w:rPr>
                <w:rFonts w:ascii="Arial" w:hAnsi="Arial" w:cs="Arial"/>
                <w:b/>
                <w:sz w:val="20"/>
                <w:lang w:val="en-US"/>
              </w:rPr>
              <w:t>số</w:t>
            </w:r>
          </w:p>
        </w:tc>
        <w:tc>
          <w:tcPr>
            <w:tcW w:w="277"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Tiền lương tháng</w:t>
            </w:r>
          </w:p>
        </w:tc>
        <w:tc>
          <w:tcPr>
            <w:tcW w:w="401" w:type="pct"/>
            <w:gridSpan w:val="2"/>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Mức lương</w:t>
            </w:r>
          </w:p>
        </w:tc>
        <w:tc>
          <w:tcPr>
            <w:tcW w:w="436" w:type="pct"/>
            <w:gridSpan w:val="2"/>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Làm thêm ngày làm việc</w:t>
            </w:r>
          </w:p>
        </w:tc>
        <w:tc>
          <w:tcPr>
            <w:tcW w:w="436" w:type="pct"/>
            <w:gridSpan w:val="2"/>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Làm thêm ngày thứ bảy, chủ nhật</w:t>
            </w:r>
          </w:p>
        </w:tc>
        <w:tc>
          <w:tcPr>
            <w:tcW w:w="436" w:type="pct"/>
            <w:gridSpan w:val="2"/>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Làm thêm ngày lễ, ngày tết</w:t>
            </w:r>
          </w:p>
        </w:tc>
        <w:tc>
          <w:tcPr>
            <w:tcW w:w="436" w:type="pct"/>
            <w:gridSpan w:val="2"/>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L</w:t>
            </w:r>
            <w:r w:rsidRPr="003829F5">
              <w:rPr>
                <w:rFonts w:ascii="Arial" w:hAnsi="Arial" w:cs="Arial"/>
                <w:b/>
                <w:sz w:val="20"/>
                <w:lang w:val="en-US"/>
              </w:rPr>
              <w:t>à</w:t>
            </w:r>
            <w:r w:rsidRPr="003829F5">
              <w:rPr>
                <w:rFonts w:ascii="Arial" w:hAnsi="Arial" w:cs="Arial"/>
                <w:b/>
                <w:sz w:val="20"/>
              </w:rPr>
              <w:t>m thêm bu</w:t>
            </w:r>
            <w:r w:rsidRPr="003829F5">
              <w:rPr>
                <w:rFonts w:ascii="Arial" w:hAnsi="Arial" w:cs="Arial"/>
                <w:b/>
                <w:sz w:val="20"/>
                <w:lang w:val="en-US"/>
              </w:rPr>
              <w:t>ổ</w:t>
            </w:r>
            <w:r w:rsidRPr="003829F5">
              <w:rPr>
                <w:rFonts w:ascii="Arial" w:hAnsi="Arial" w:cs="Arial"/>
                <w:b/>
                <w:sz w:val="20"/>
              </w:rPr>
              <w:t>i đêm</w:t>
            </w:r>
          </w:p>
        </w:tc>
        <w:tc>
          <w:tcPr>
            <w:tcW w:w="232"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Tổng cộng tiền</w:t>
            </w:r>
          </w:p>
        </w:tc>
        <w:tc>
          <w:tcPr>
            <w:tcW w:w="436" w:type="pct"/>
            <w:gridSpan w:val="2"/>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Số ngày ngh</w:t>
            </w:r>
            <w:r w:rsidRPr="003829F5">
              <w:rPr>
                <w:rFonts w:ascii="Arial" w:hAnsi="Arial" w:cs="Arial"/>
                <w:b/>
                <w:sz w:val="20"/>
                <w:lang w:val="en-US"/>
              </w:rPr>
              <w:t>ỉ</w:t>
            </w:r>
            <w:r w:rsidRPr="003829F5">
              <w:rPr>
                <w:rFonts w:ascii="Arial" w:hAnsi="Arial" w:cs="Arial"/>
                <w:b/>
                <w:sz w:val="20"/>
              </w:rPr>
              <w:t xml:space="preserve"> bù</w:t>
            </w:r>
          </w:p>
        </w:tc>
        <w:tc>
          <w:tcPr>
            <w:tcW w:w="257" w:type="pct"/>
            <w:vMerge w:val="restar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Số tiền thực được thanh toán</w:t>
            </w:r>
          </w:p>
        </w:tc>
        <w:tc>
          <w:tcPr>
            <w:tcW w:w="287"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Người nhận tiền ký tên</w:t>
            </w:r>
          </w:p>
        </w:tc>
      </w:tr>
      <w:tr w:rsidR="00222597" w:rsidRPr="003829F5" w:rsidTr="007A00F0">
        <w:tblPrEx>
          <w:tblCellMar>
            <w:top w:w="0" w:type="dxa"/>
            <w:left w:w="0" w:type="dxa"/>
            <w:bottom w:w="0" w:type="dxa"/>
            <w:right w:w="0" w:type="dxa"/>
          </w:tblCellMar>
        </w:tblPrEx>
        <w:tc>
          <w:tcPr>
            <w:tcW w:w="180"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145"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288"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277"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232"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242"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277"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Ngày</w:t>
            </w:r>
          </w:p>
        </w:tc>
        <w:tc>
          <w:tcPr>
            <w:tcW w:w="169"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lang w:val="en-US"/>
              </w:rPr>
            </w:pPr>
            <w:r w:rsidRPr="003829F5">
              <w:rPr>
                <w:rFonts w:ascii="Arial" w:hAnsi="Arial" w:cs="Arial"/>
                <w:b/>
                <w:sz w:val="20"/>
              </w:rPr>
              <w:t>Gi</w:t>
            </w:r>
            <w:r w:rsidRPr="003829F5">
              <w:rPr>
                <w:rFonts w:ascii="Arial" w:hAnsi="Arial" w:cs="Arial"/>
                <w:b/>
                <w:sz w:val="20"/>
                <w:lang w:val="en-US"/>
              </w:rPr>
              <w:t>ờ</w:t>
            </w:r>
          </w:p>
        </w:tc>
        <w:tc>
          <w:tcPr>
            <w:tcW w:w="154"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154"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232"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lang w:val="en-US"/>
              </w:rPr>
            </w:pPr>
            <w:r w:rsidRPr="003829F5">
              <w:rPr>
                <w:rFonts w:ascii="Arial" w:hAnsi="Arial" w:cs="Arial"/>
                <w:b/>
                <w:sz w:val="20"/>
              </w:rPr>
              <w:t>S</w:t>
            </w:r>
            <w:r w:rsidRPr="003829F5">
              <w:rPr>
                <w:rFonts w:ascii="Arial" w:hAnsi="Arial" w:cs="Arial"/>
                <w:b/>
                <w:sz w:val="20"/>
                <w:lang w:val="en-US"/>
              </w:rPr>
              <w:t xml:space="preserve">ố </w:t>
            </w:r>
            <w:r w:rsidRPr="003829F5">
              <w:rPr>
                <w:rFonts w:ascii="Arial" w:hAnsi="Arial" w:cs="Arial"/>
                <w:b/>
                <w:sz w:val="20"/>
              </w:rPr>
              <w:t>giờ</w:t>
            </w:r>
          </w:p>
        </w:tc>
        <w:tc>
          <w:tcPr>
            <w:tcW w:w="283" w:type="pct"/>
            <w:tcBorders>
              <w:top w:val="single" w:sz="4" w:space="0" w:color="auto"/>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Thành</w:t>
            </w:r>
            <w:r w:rsidRPr="003829F5">
              <w:rPr>
                <w:rFonts w:ascii="Arial" w:hAnsi="Arial" w:cs="Arial"/>
                <w:b/>
                <w:sz w:val="20"/>
                <w:lang w:val="en-US"/>
              </w:rPr>
              <w:t xml:space="preserve"> </w:t>
            </w:r>
            <w:r w:rsidRPr="003829F5">
              <w:rPr>
                <w:rFonts w:ascii="Arial" w:hAnsi="Arial" w:cs="Arial"/>
                <w:b/>
                <w:sz w:val="20"/>
              </w:rPr>
              <w:t>tiền</w:t>
            </w:r>
          </w:p>
        </w:tc>
        <w:tc>
          <w:tcPr>
            <w:tcW w:w="257" w:type="pct"/>
            <w:vMerge/>
            <w:tcBorders>
              <w:top w:val="nil"/>
              <w:left w:val="single" w:sz="4" w:space="0" w:color="auto"/>
              <w:bottom w:val="nil"/>
              <w:right w:val="nil"/>
            </w:tcBorders>
            <w:shd w:val="clear" w:color="auto" w:fill="FFFFFF"/>
            <w:vAlign w:val="center"/>
          </w:tcPr>
          <w:p w:rsidR="00222597" w:rsidRPr="003829F5" w:rsidRDefault="00222597" w:rsidP="007A00F0">
            <w:pPr>
              <w:spacing w:before="120"/>
              <w:jc w:val="center"/>
              <w:rPr>
                <w:rFonts w:ascii="Arial" w:hAnsi="Arial" w:cs="Arial"/>
                <w:b/>
                <w:sz w:val="20"/>
              </w:rPr>
            </w:pPr>
          </w:p>
        </w:tc>
        <w:tc>
          <w:tcPr>
            <w:tcW w:w="287" w:type="pct"/>
            <w:vMerge/>
            <w:tcBorders>
              <w:top w:val="nil"/>
              <w:left w:val="single" w:sz="4" w:space="0" w:color="auto"/>
              <w:bottom w:val="nil"/>
              <w:right w:val="single" w:sz="4" w:space="0" w:color="auto"/>
            </w:tcBorders>
            <w:shd w:val="clear" w:color="auto" w:fill="FFFFFF"/>
            <w:vAlign w:val="center"/>
          </w:tcPr>
          <w:p w:rsidR="00222597" w:rsidRPr="003829F5"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288" w:type="pct"/>
            <w:tcBorders>
              <w:top w:val="single" w:sz="4" w:space="0" w:color="auto"/>
              <w:left w:val="single" w:sz="4" w:space="0" w:color="auto"/>
              <w:bottom w:val="nil"/>
              <w:right w:val="nil"/>
            </w:tcBorders>
            <w:shd w:val="clear" w:color="auto" w:fill="FFFFFF"/>
            <w:vAlign w:val="center"/>
          </w:tcPr>
          <w:p w:rsidR="00222597" w:rsidRPr="00526DAA" w:rsidRDefault="00222597" w:rsidP="007A00F0">
            <w:pPr>
              <w:spacing w:before="120"/>
              <w:jc w:val="center"/>
              <w:rPr>
                <w:rFonts w:ascii="Arial" w:hAnsi="Arial" w:cs="Arial"/>
                <w:sz w:val="20"/>
                <w:lang w:val="en-US"/>
              </w:rPr>
            </w:pPr>
            <w:r>
              <w:rPr>
                <w:rFonts w:ascii="Arial" w:hAnsi="Arial" w:cs="Arial"/>
                <w:sz w:val="20"/>
                <w:lang w:val="en-US"/>
              </w:rPr>
              <w:t>C</w:t>
            </w: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10</w:t>
            </w: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11</w:t>
            </w: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12</w:t>
            </w: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13</w:t>
            </w: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14</w:t>
            </w: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15</w:t>
            </w: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16</w:t>
            </w: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17</w:t>
            </w: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18</w:t>
            </w: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613" w:type="pct"/>
            <w:gridSpan w:val="3"/>
            <w:tcBorders>
              <w:top w:val="single" w:sz="4" w:space="0" w:color="auto"/>
              <w:left w:val="single" w:sz="4" w:space="0" w:color="auto"/>
              <w:bottom w:val="single" w:sz="4" w:space="0" w:color="auto"/>
              <w:right w:val="nil"/>
            </w:tcBorders>
            <w:shd w:val="clear" w:color="auto" w:fill="FFFFFF"/>
            <w:vAlign w:val="center"/>
          </w:tcPr>
          <w:p w:rsidR="00222597" w:rsidRPr="003829F5" w:rsidRDefault="00222597" w:rsidP="007A00F0">
            <w:pPr>
              <w:spacing w:before="120"/>
              <w:jc w:val="center"/>
              <w:rPr>
                <w:rFonts w:ascii="Arial" w:hAnsi="Arial" w:cs="Arial"/>
                <w:b/>
                <w:sz w:val="20"/>
              </w:rPr>
            </w:pPr>
            <w:r w:rsidRPr="003829F5">
              <w:rPr>
                <w:rFonts w:ascii="Arial" w:hAnsi="Arial" w:cs="Arial"/>
                <w:b/>
                <w:sz w:val="20"/>
              </w:rPr>
              <w:t>Cộng</w:t>
            </w:r>
          </w:p>
        </w:tc>
        <w:tc>
          <w:tcPr>
            <w:tcW w:w="27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3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4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7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3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169"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15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3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28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r>
    </w:tbl>
    <w:p w:rsidR="00222597" w:rsidRPr="00526DAA" w:rsidRDefault="00222597" w:rsidP="00222597">
      <w:pPr>
        <w:tabs>
          <w:tab w:val="left" w:leader="dot" w:pos="7920"/>
        </w:tabs>
        <w:spacing w:before="120"/>
        <w:rPr>
          <w:rFonts w:ascii="Arial" w:hAnsi="Arial" w:cs="Arial"/>
          <w:sz w:val="20"/>
        </w:rPr>
      </w:pPr>
      <w:r w:rsidRPr="00D04333">
        <w:rPr>
          <w:rFonts w:ascii="Arial" w:hAnsi="Arial" w:cs="Arial"/>
          <w:sz w:val="20"/>
        </w:rPr>
        <w:t>Tổng số tiền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222597" w:rsidRPr="00526DAA" w:rsidRDefault="00222597" w:rsidP="00222597">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222597" w:rsidTr="007A00F0">
        <w:tc>
          <w:tcPr>
            <w:tcW w:w="1667" w:type="pct"/>
          </w:tcPr>
          <w:p w:rsidR="00222597" w:rsidRDefault="00222597" w:rsidP="007A00F0">
            <w:pPr>
              <w:spacing w:before="120"/>
              <w:jc w:val="center"/>
              <w:rPr>
                <w:rFonts w:ascii="Arial" w:hAnsi="Arial" w:cs="Arial"/>
                <w:sz w:val="20"/>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1667" w:type="pct"/>
          </w:tcPr>
          <w:p w:rsidR="00222597" w:rsidRPr="00144A5D" w:rsidRDefault="00222597" w:rsidP="007A00F0">
            <w:pPr>
              <w:spacing w:before="120"/>
              <w:jc w:val="center"/>
              <w:rPr>
                <w:rFonts w:ascii="Arial" w:hAnsi="Arial" w:cs="Arial"/>
                <w:sz w:val="20"/>
                <w:lang w:val="en-US"/>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r>
              <w:rPr>
                <w:rFonts w:ascii="Arial" w:hAnsi="Arial" w:cs="Arial"/>
                <w:i/>
                <w:sz w:val="20"/>
                <w:lang w:val="en-US"/>
              </w:rPr>
              <w:br/>
            </w:r>
          </w:p>
        </w:tc>
        <w:tc>
          <w:tcPr>
            <w:tcW w:w="1667" w:type="pct"/>
          </w:tcPr>
          <w:p w:rsidR="00222597" w:rsidRDefault="00222597" w:rsidP="007A00F0">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3829F5">
              <w:rPr>
                <w:rFonts w:ascii="Arial" w:hAnsi="Arial" w:cs="Arial"/>
                <w:b/>
                <w:sz w:val="20"/>
              </w:rPr>
              <w:t>Người duyệt</w:t>
            </w:r>
            <w:r w:rsidRPr="00526DAA">
              <w:rPr>
                <w:rFonts w:ascii="Arial" w:hAnsi="Arial" w:cs="Arial"/>
                <w:sz w:val="20"/>
              </w:rPr>
              <w:br/>
            </w:r>
            <w:r w:rsidRPr="00526DAA">
              <w:rPr>
                <w:rFonts w:ascii="Arial" w:hAnsi="Arial" w:cs="Arial"/>
                <w:i/>
                <w:sz w:val="20"/>
              </w:rPr>
              <w:t>(Ký, họ tên)</w:t>
            </w:r>
          </w:p>
        </w:tc>
      </w:tr>
    </w:tbl>
    <w:p w:rsidR="00222597" w:rsidRPr="003829F5" w:rsidRDefault="00222597" w:rsidP="00222597">
      <w:pPr>
        <w:spacing w:before="120"/>
        <w:rPr>
          <w:rFonts w:ascii="Arial" w:hAnsi="Arial" w:cs="Arial"/>
          <w:i/>
          <w:sz w:val="20"/>
        </w:rPr>
      </w:pPr>
      <w:r w:rsidRPr="003829F5">
        <w:rPr>
          <w:rFonts w:ascii="Arial" w:hAnsi="Arial" w:cs="Arial"/>
          <w:b/>
          <w:sz w:val="20"/>
        </w:rPr>
        <w:lastRenderedPageBreak/>
        <w:t>Ghi chú:</w:t>
      </w:r>
      <w:r w:rsidRPr="00D04333">
        <w:rPr>
          <w:rFonts w:ascii="Arial" w:hAnsi="Arial" w:cs="Arial"/>
          <w:sz w:val="20"/>
        </w:rPr>
        <w:t xml:space="preserve"> </w:t>
      </w:r>
      <w:r w:rsidRPr="003829F5">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3829F5" w:rsidRDefault="00222597" w:rsidP="00222597">
      <w:pPr>
        <w:spacing w:before="120"/>
        <w:jc w:val="center"/>
        <w:rPr>
          <w:rFonts w:ascii="Arial" w:hAnsi="Arial" w:cs="Arial"/>
          <w:b/>
          <w:sz w:val="20"/>
        </w:rPr>
      </w:pPr>
      <w:r w:rsidRPr="003829F5">
        <w:rPr>
          <w:rFonts w:ascii="Arial" w:hAnsi="Arial" w:cs="Arial"/>
          <w:b/>
          <w:sz w:val="20"/>
        </w:rPr>
        <w:t>BẢNG THANH TOÁN TIỀN THUÊ NGOÀI</w:t>
      </w:r>
    </w:p>
    <w:p w:rsidR="00222597" w:rsidRPr="003829F5" w:rsidRDefault="00222597" w:rsidP="00222597">
      <w:pPr>
        <w:spacing w:before="120"/>
        <w:jc w:val="center"/>
        <w:rPr>
          <w:rFonts w:ascii="Arial" w:hAnsi="Arial" w:cs="Arial"/>
          <w:b/>
          <w:sz w:val="20"/>
        </w:rPr>
      </w:pPr>
      <w:r w:rsidRPr="003829F5">
        <w:rPr>
          <w:rFonts w:ascii="Arial" w:hAnsi="Arial" w:cs="Arial"/>
          <w:b/>
          <w:sz w:val="20"/>
        </w:rPr>
        <w:t>(Dùng cho thuê nhân công, thuê khoán việc)</w:t>
      </w:r>
    </w:p>
    <w:p w:rsidR="00222597" w:rsidRPr="004D2493" w:rsidRDefault="00222597" w:rsidP="00222597">
      <w:pPr>
        <w:spacing w:before="120"/>
        <w:jc w:val="right"/>
        <w:rPr>
          <w:rFonts w:ascii="Arial" w:hAnsi="Arial" w:cs="Arial"/>
          <w:sz w:val="20"/>
        </w:rPr>
      </w:pPr>
      <w:r w:rsidRPr="00D04333">
        <w:rPr>
          <w:rFonts w:ascii="Arial" w:hAnsi="Arial" w:cs="Arial"/>
          <w:sz w:val="20"/>
        </w:rPr>
        <w:t>Số:</w:t>
      </w:r>
      <w:r w:rsidRPr="003829F5">
        <w:rPr>
          <w:rFonts w:ascii="Arial" w:hAnsi="Arial" w:cs="Arial"/>
          <w:sz w:val="20"/>
        </w:rPr>
        <w:t xml:space="preserve"> </w:t>
      </w:r>
      <w:r w:rsidRPr="004D2493">
        <w:rPr>
          <w:rFonts w:ascii="Arial" w:hAnsi="Arial" w:cs="Arial"/>
          <w:sz w:val="20"/>
        </w:rPr>
        <w:t>………….</w:t>
      </w:r>
    </w:p>
    <w:p w:rsidR="00222597" w:rsidRPr="004D2493" w:rsidRDefault="00222597" w:rsidP="00222597">
      <w:pPr>
        <w:tabs>
          <w:tab w:val="left" w:leader="dot" w:pos="8400"/>
        </w:tabs>
        <w:spacing w:before="120"/>
        <w:rPr>
          <w:rFonts w:ascii="Arial" w:hAnsi="Arial" w:cs="Arial"/>
          <w:sz w:val="20"/>
        </w:rPr>
      </w:pPr>
      <w:r w:rsidRPr="00D04333">
        <w:rPr>
          <w:rFonts w:ascii="Arial" w:hAnsi="Arial" w:cs="Arial"/>
          <w:sz w:val="20"/>
        </w:rPr>
        <w:t>Họ và tên người thuê:</w:t>
      </w:r>
      <w:r>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8400"/>
        </w:tabs>
        <w:spacing w:before="120"/>
        <w:rPr>
          <w:rFonts w:ascii="Arial" w:hAnsi="Arial" w:cs="Arial"/>
          <w:sz w:val="20"/>
        </w:rPr>
      </w:pP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222597" w:rsidRPr="003829F5" w:rsidRDefault="00222597" w:rsidP="00222597">
      <w:pPr>
        <w:spacing w:before="120"/>
        <w:rPr>
          <w:rFonts w:ascii="Arial" w:hAnsi="Arial" w:cs="Arial"/>
          <w:sz w:val="20"/>
        </w:rPr>
      </w:pPr>
      <w:r w:rsidRPr="00D04333">
        <w:rPr>
          <w:rFonts w:ascii="Arial" w:hAnsi="Arial" w:cs="Arial"/>
          <w:sz w:val="20"/>
        </w:rPr>
        <w:t>Đã thuê những công việc sau để:</w:t>
      </w:r>
      <w:r>
        <w:rPr>
          <w:rFonts w:ascii="Arial" w:hAnsi="Arial" w:cs="Arial"/>
          <w:sz w:val="20"/>
        </w:rPr>
        <w:t xml:space="preserve"> </w:t>
      </w:r>
      <w:r w:rsidRPr="003829F5">
        <w:rPr>
          <w:rFonts w:ascii="Arial" w:hAnsi="Arial" w:cs="Arial"/>
          <w:sz w:val="20"/>
        </w:rPr>
        <w:t xml:space="preserve">………. </w:t>
      </w:r>
      <w:r w:rsidRPr="00D04333">
        <w:rPr>
          <w:rFonts w:ascii="Arial" w:hAnsi="Arial" w:cs="Arial"/>
          <w:sz w:val="20"/>
        </w:rPr>
        <w:t>tại địa điểm</w:t>
      </w:r>
      <w:r w:rsidRPr="003829F5">
        <w:rPr>
          <w:rFonts w:ascii="Arial" w:hAnsi="Arial" w:cs="Arial"/>
          <w:sz w:val="20"/>
        </w:rPr>
        <w:t xml:space="preserve"> </w:t>
      </w:r>
      <w:r>
        <w:rPr>
          <w:rFonts w:ascii="Arial" w:hAnsi="Arial" w:cs="Arial"/>
          <w:sz w:val="20"/>
        </w:rPr>
        <w:t>…</w:t>
      </w:r>
      <w:r w:rsidRPr="003829F5">
        <w:rPr>
          <w:rFonts w:ascii="Arial" w:hAnsi="Arial" w:cs="Arial"/>
          <w:sz w:val="20"/>
        </w:rPr>
        <w:t>…</w:t>
      </w:r>
      <w:r>
        <w:rPr>
          <w:rFonts w:ascii="Arial" w:hAnsi="Arial" w:cs="Arial"/>
          <w:sz w:val="20"/>
        </w:rPr>
        <w:t xml:space="preserve">…. </w:t>
      </w:r>
      <w:r w:rsidRPr="00D04333">
        <w:rPr>
          <w:rFonts w:ascii="Arial" w:hAnsi="Arial" w:cs="Arial"/>
          <w:sz w:val="20"/>
        </w:rPr>
        <w:t>từ ngày.../.../... đến ngày.../.../</w:t>
      </w:r>
      <w:r>
        <w:rPr>
          <w:rFonts w:ascii="Arial" w:hAnsi="Arial" w:cs="Arial"/>
          <w:sz w:val="20"/>
        </w:rPr>
        <w:t>…</w:t>
      </w:r>
      <w:r w:rsidRPr="003829F5">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748"/>
        <w:gridCol w:w="1468"/>
        <w:gridCol w:w="2155"/>
        <w:gridCol w:w="1510"/>
        <w:gridCol w:w="1772"/>
        <w:gridCol w:w="1052"/>
        <w:gridCol w:w="1036"/>
        <w:gridCol w:w="969"/>
        <w:gridCol w:w="1230"/>
        <w:gridCol w:w="1010"/>
      </w:tblGrid>
      <w:tr w:rsidR="00222597" w:rsidRPr="00D04333" w:rsidTr="007A00F0">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STT</w:t>
            </w:r>
          </w:p>
        </w:tc>
        <w:tc>
          <w:tcPr>
            <w:tcW w:w="567"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Họ và tên người được thuê</w:t>
            </w:r>
          </w:p>
        </w:tc>
        <w:tc>
          <w:tcPr>
            <w:tcW w:w="832"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CCCD/MST TNCN của người được thuê</w:t>
            </w:r>
          </w:p>
        </w:tc>
        <w:tc>
          <w:tcPr>
            <w:tcW w:w="583"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 xml:space="preserve">Nội dung hoặc tên công </w:t>
            </w:r>
            <w:r>
              <w:rPr>
                <w:rFonts w:ascii="Arial" w:hAnsi="Arial" w:cs="Arial"/>
                <w:b/>
                <w:sz w:val="20"/>
              </w:rPr>
              <w:t>việc</w:t>
            </w:r>
            <w:r w:rsidRPr="007471A8">
              <w:rPr>
                <w:rFonts w:ascii="Arial" w:hAnsi="Arial" w:cs="Arial"/>
                <w:b/>
                <w:sz w:val="20"/>
              </w:rPr>
              <w:t xml:space="preserve"> thuê</w:t>
            </w:r>
          </w:p>
        </w:tc>
        <w:tc>
          <w:tcPr>
            <w:tcW w:w="684"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Số công hoặc khối lượng công việc đã làm</w:t>
            </w:r>
          </w:p>
        </w:tc>
        <w:tc>
          <w:tcPr>
            <w:tcW w:w="406"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Đơn giá thanh toán</w:t>
            </w:r>
          </w:p>
        </w:tc>
        <w:tc>
          <w:tcPr>
            <w:tcW w:w="400"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Thành tiền</w:t>
            </w:r>
          </w:p>
        </w:tc>
        <w:tc>
          <w:tcPr>
            <w:tcW w:w="374"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Tiền thuế khấu trừ</w:t>
            </w:r>
          </w:p>
        </w:tc>
        <w:tc>
          <w:tcPr>
            <w:tcW w:w="475"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Số tiền còn lại được nhận</w:t>
            </w:r>
          </w:p>
        </w:tc>
        <w:tc>
          <w:tcPr>
            <w:tcW w:w="390" w:type="pct"/>
            <w:tcBorders>
              <w:top w:val="single" w:sz="4" w:space="0" w:color="auto"/>
              <w:left w:val="single" w:sz="4" w:space="0" w:color="auto"/>
              <w:bottom w:val="nil"/>
              <w:right w:val="single" w:sz="4" w:space="0" w:color="auto"/>
            </w:tcBorders>
            <w:shd w:val="clear" w:color="auto" w:fill="FFFFFF"/>
            <w:vAlign w:val="center"/>
          </w:tcPr>
          <w:p w:rsidR="00222597" w:rsidRPr="007471A8" w:rsidRDefault="00222597" w:rsidP="007A00F0">
            <w:pPr>
              <w:spacing w:before="120"/>
              <w:jc w:val="center"/>
              <w:rPr>
                <w:rFonts w:ascii="Arial" w:hAnsi="Arial" w:cs="Arial"/>
                <w:b/>
                <w:sz w:val="20"/>
              </w:rPr>
            </w:pPr>
            <w:r w:rsidRPr="007471A8">
              <w:rPr>
                <w:rFonts w:ascii="Arial" w:hAnsi="Arial" w:cs="Arial"/>
                <w:b/>
                <w:sz w:val="20"/>
              </w:rPr>
              <w:t>Ký nhận</w:t>
            </w:r>
          </w:p>
        </w:tc>
      </w:tr>
      <w:tr w:rsidR="00222597" w:rsidRPr="00D04333" w:rsidTr="007A00F0">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5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832" w:type="pct"/>
            <w:tcBorders>
              <w:top w:val="single" w:sz="4" w:space="0" w:color="auto"/>
              <w:left w:val="single" w:sz="4" w:space="0" w:color="auto"/>
              <w:bottom w:val="nil"/>
              <w:right w:val="nil"/>
            </w:tcBorders>
            <w:shd w:val="clear" w:color="auto" w:fill="FFFFFF"/>
            <w:vAlign w:val="center"/>
          </w:tcPr>
          <w:p w:rsidR="00222597" w:rsidRPr="007471A8" w:rsidRDefault="00222597" w:rsidP="007A00F0">
            <w:pPr>
              <w:spacing w:before="120"/>
              <w:jc w:val="center"/>
              <w:rPr>
                <w:rFonts w:ascii="Arial" w:hAnsi="Arial" w:cs="Arial"/>
                <w:sz w:val="20"/>
                <w:lang w:val="en-US"/>
              </w:rPr>
            </w:pPr>
            <w:r>
              <w:rPr>
                <w:rFonts w:ascii="Arial" w:hAnsi="Arial" w:cs="Arial"/>
                <w:sz w:val="20"/>
                <w:lang w:val="en-US"/>
              </w:rPr>
              <w:t>C</w:t>
            </w:r>
          </w:p>
        </w:tc>
        <w:tc>
          <w:tcPr>
            <w:tcW w:w="5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6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4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4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4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 = 3-4</w:t>
            </w:r>
          </w:p>
        </w:tc>
        <w:tc>
          <w:tcPr>
            <w:tcW w:w="3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E</w:t>
            </w:r>
          </w:p>
        </w:tc>
      </w:tr>
      <w:tr w:rsidR="00222597" w:rsidRPr="00D04333" w:rsidTr="007A00F0">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9"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67" w:type="pct"/>
            <w:tcBorders>
              <w:top w:val="single" w:sz="4" w:space="0" w:color="auto"/>
              <w:left w:val="single" w:sz="4" w:space="0" w:color="auto"/>
              <w:bottom w:val="single" w:sz="4" w:space="0" w:color="auto"/>
              <w:right w:val="nil"/>
            </w:tcBorders>
            <w:shd w:val="clear" w:color="auto" w:fill="FFFFFF"/>
            <w:vAlign w:val="center"/>
          </w:tcPr>
          <w:p w:rsidR="00222597" w:rsidRPr="007471A8" w:rsidRDefault="00222597" w:rsidP="007A00F0">
            <w:pPr>
              <w:spacing w:before="120"/>
              <w:jc w:val="center"/>
              <w:rPr>
                <w:rFonts w:ascii="Arial" w:hAnsi="Arial" w:cs="Arial"/>
                <w:b/>
                <w:sz w:val="20"/>
                <w:lang w:val="en-US"/>
              </w:rPr>
            </w:pPr>
            <w:r w:rsidRPr="007471A8">
              <w:rPr>
                <w:rFonts w:ascii="Arial" w:hAnsi="Arial" w:cs="Arial"/>
                <w:b/>
                <w:sz w:val="20"/>
                <w:lang w:val="en-US"/>
              </w:rPr>
              <w:t>Cộng</w:t>
            </w:r>
          </w:p>
        </w:tc>
        <w:tc>
          <w:tcPr>
            <w:tcW w:w="83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58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6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4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40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7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7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r>
    </w:tbl>
    <w:p w:rsidR="00222597" w:rsidRPr="004D2493" w:rsidRDefault="00222597" w:rsidP="00222597">
      <w:pPr>
        <w:tabs>
          <w:tab w:val="left" w:leader="dot" w:pos="7920"/>
        </w:tabs>
        <w:spacing w:before="120"/>
        <w:rPr>
          <w:rFonts w:ascii="Arial" w:hAnsi="Arial" w:cs="Arial"/>
          <w:sz w:val="20"/>
        </w:rPr>
      </w:pPr>
      <w:r>
        <w:rPr>
          <w:rFonts w:ascii="Arial" w:hAnsi="Arial" w:cs="Arial"/>
          <w:sz w:val="20"/>
        </w:rPr>
        <w:t xml:space="preserve">Đề nghị </w:t>
      </w:r>
      <w:r w:rsidRPr="007471A8">
        <w:rPr>
          <w:rFonts w:ascii="Arial" w:hAnsi="Arial" w:cs="Arial"/>
          <w:sz w:val="20"/>
        </w:rPr>
        <w:t xml:space="preserve">……….. </w:t>
      </w:r>
      <w:r w:rsidRPr="00D04333">
        <w:rPr>
          <w:rFonts w:ascii="Arial" w:hAnsi="Arial" w:cs="Arial"/>
          <w:sz w:val="20"/>
        </w:rPr>
        <w:t>cho thanh toán số tiền:</w:t>
      </w:r>
      <w:r>
        <w:rPr>
          <w:rFonts w:ascii="Arial" w:hAnsi="Arial" w:cs="Arial"/>
          <w:sz w:val="20"/>
        </w:rPr>
        <w:t xml:space="preserve"> </w:t>
      </w:r>
      <w:r w:rsidRPr="004D2493">
        <w:rPr>
          <w:rFonts w:ascii="Arial" w:hAnsi="Arial" w:cs="Arial"/>
          <w:sz w:val="20"/>
        </w:rPr>
        <w:tab/>
      </w:r>
    </w:p>
    <w:p w:rsidR="00222597" w:rsidRPr="007471A8" w:rsidRDefault="00222597" w:rsidP="00222597">
      <w:pPr>
        <w:tabs>
          <w:tab w:val="left" w:leader="dot" w:pos="7920"/>
        </w:tabs>
        <w:spacing w:before="120"/>
        <w:rPr>
          <w:rFonts w:ascii="Arial" w:hAnsi="Arial" w:cs="Arial"/>
          <w:sz w:val="20"/>
        </w:rPr>
      </w:pPr>
      <w:r w:rsidRPr="00D04333">
        <w:rPr>
          <w:rFonts w:ascii="Arial" w:hAnsi="Arial" w:cs="Arial"/>
          <w:sz w:val="20"/>
        </w:rPr>
        <w:t>Số ti</w:t>
      </w:r>
      <w:r w:rsidRPr="007471A8">
        <w:rPr>
          <w:rFonts w:ascii="Arial" w:hAnsi="Arial" w:cs="Arial"/>
          <w:sz w:val="20"/>
        </w:rPr>
        <w:t>ề</w:t>
      </w:r>
      <w:r w:rsidRPr="00D04333">
        <w:rPr>
          <w:rFonts w:ascii="Arial" w:hAnsi="Arial" w:cs="Arial"/>
          <w:sz w:val="20"/>
        </w:rPr>
        <w:t>n (</w:t>
      </w:r>
      <w:r w:rsidRPr="00526DAA">
        <w:rPr>
          <w:rFonts w:ascii="Arial" w:hAnsi="Arial" w:cs="Arial"/>
          <w:sz w:val="20"/>
        </w:rPr>
        <w:t>V</w:t>
      </w:r>
      <w:r w:rsidRPr="00D04333">
        <w:rPr>
          <w:rFonts w:ascii="Arial" w:hAnsi="Arial" w:cs="Arial"/>
          <w:sz w:val="20"/>
        </w:rPr>
        <w:t>iết bằng chữ):</w:t>
      </w:r>
      <w:r w:rsidRPr="00526DAA">
        <w:rPr>
          <w:rFonts w:ascii="Arial" w:hAnsi="Arial" w:cs="Arial"/>
          <w:sz w:val="20"/>
        </w:rPr>
        <w:t xml:space="preserve"> </w:t>
      </w:r>
      <w:r w:rsidRPr="00526DAA">
        <w:rPr>
          <w:rFonts w:ascii="Arial" w:hAnsi="Arial" w:cs="Arial"/>
          <w:sz w:val="20"/>
        </w:rPr>
        <w:tab/>
      </w:r>
    </w:p>
    <w:p w:rsidR="00222597" w:rsidRPr="004D2493" w:rsidRDefault="00222597" w:rsidP="00222597">
      <w:pPr>
        <w:spacing w:before="120"/>
        <w:rPr>
          <w:rFonts w:ascii="Arial" w:hAnsi="Arial" w:cs="Arial"/>
          <w:i/>
          <w:sz w:val="20"/>
        </w:rPr>
      </w:pPr>
      <w:r w:rsidRPr="007471A8">
        <w:rPr>
          <w:rFonts w:ascii="Arial" w:hAnsi="Arial" w:cs="Arial"/>
          <w:i/>
          <w:sz w:val="20"/>
        </w:rPr>
        <w:t>(Kèm theo... chứng từ kế toán khác)</w:t>
      </w:r>
    </w:p>
    <w:p w:rsidR="00222597" w:rsidRPr="00526DAA" w:rsidRDefault="00222597" w:rsidP="00222597">
      <w:pPr>
        <w:tabs>
          <w:tab w:val="left" w:leader="dot" w:pos="7920"/>
        </w:tabs>
        <w:spacing w:before="120"/>
        <w:rPr>
          <w:rFonts w:ascii="Arial" w:hAnsi="Arial" w:cs="Arial"/>
          <w:sz w:val="20"/>
        </w:rPr>
      </w:pPr>
    </w:p>
    <w:tbl>
      <w:tblPr>
        <w:tblStyle w:val="Footer"/>
        <w:tblW w:w="5000" w:type="pct"/>
        <w:tblLook w:val="01E0" w:firstRow="1" w:lastRow="1" w:firstColumn="1" w:lastColumn="1" w:noHBand="0" w:noVBand="0"/>
      </w:tblPr>
      <w:tblGrid>
        <w:gridCol w:w="4321"/>
        <w:gridCol w:w="4321"/>
        <w:gridCol w:w="4318"/>
      </w:tblGrid>
      <w:tr w:rsidR="00222597" w:rsidTr="007A00F0">
        <w:tc>
          <w:tcPr>
            <w:tcW w:w="1667" w:type="pct"/>
          </w:tcPr>
          <w:p w:rsidR="00222597" w:rsidRDefault="00222597" w:rsidP="007A00F0">
            <w:pPr>
              <w:spacing w:before="120"/>
              <w:jc w:val="center"/>
              <w:rPr>
                <w:rFonts w:ascii="Arial" w:hAnsi="Arial" w:cs="Arial"/>
                <w:sz w:val="20"/>
              </w:rPr>
            </w:pPr>
            <w:r w:rsidRPr="00526DAA">
              <w:rPr>
                <w:rFonts w:ascii="Arial" w:hAnsi="Arial" w:cs="Arial"/>
                <w:b/>
                <w:sz w:val="20"/>
              </w:rPr>
              <w:br/>
            </w:r>
            <w:r w:rsidRPr="007471A8">
              <w:rPr>
                <w:rFonts w:ascii="Arial" w:hAnsi="Arial" w:cs="Arial"/>
                <w:b/>
                <w:sz w:val="20"/>
              </w:rPr>
              <w:lastRenderedPageBreak/>
              <w:t>Người đề nghị thanh toán</w:t>
            </w:r>
            <w:r w:rsidRPr="00526DAA">
              <w:rPr>
                <w:rFonts w:ascii="Arial" w:hAnsi="Arial" w:cs="Arial"/>
                <w:b/>
                <w:sz w:val="20"/>
              </w:rPr>
              <w:br/>
            </w:r>
            <w:r w:rsidRPr="00526DAA">
              <w:rPr>
                <w:rFonts w:ascii="Arial" w:hAnsi="Arial" w:cs="Arial"/>
                <w:i/>
                <w:sz w:val="20"/>
              </w:rPr>
              <w:t>(Ký, họ tên)</w:t>
            </w:r>
          </w:p>
        </w:tc>
        <w:tc>
          <w:tcPr>
            <w:tcW w:w="1667" w:type="pct"/>
          </w:tcPr>
          <w:p w:rsidR="00222597" w:rsidRDefault="00222597" w:rsidP="007A00F0">
            <w:pPr>
              <w:spacing w:before="120"/>
              <w:jc w:val="center"/>
              <w:rPr>
                <w:rFonts w:ascii="Arial" w:hAnsi="Arial" w:cs="Arial"/>
                <w:sz w:val="20"/>
              </w:rPr>
            </w:pPr>
            <w:r w:rsidRPr="00526DAA">
              <w:rPr>
                <w:rFonts w:ascii="Arial" w:hAnsi="Arial" w:cs="Arial"/>
                <w:b/>
                <w:sz w:val="20"/>
              </w:rPr>
              <w:lastRenderedPageBreak/>
              <w:br/>
            </w:r>
            <w:r w:rsidRPr="00526DAA">
              <w:rPr>
                <w:rFonts w:ascii="Arial" w:hAnsi="Arial" w:cs="Arial"/>
                <w:b/>
                <w:sz w:val="20"/>
              </w:rPr>
              <w:lastRenderedPageBreak/>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222597" w:rsidRDefault="00222597" w:rsidP="007A00F0">
            <w:pPr>
              <w:spacing w:before="120"/>
              <w:jc w:val="center"/>
              <w:rPr>
                <w:rFonts w:ascii="Arial" w:hAnsi="Arial" w:cs="Arial"/>
                <w:sz w:val="20"/>
              </w:rPr>
            </w:pPr>
            <w:r w:rsidRPr="00526DAA">
              <w:rPr>
                <w:rFonts w:ascii="Arial" w:hAnsi="Arial" w:cs="Arial"/>
                <w:i/>
                <w:sz w:val="20"/>
              </w:rPr>
              <w:lastRenderedPageBreak/>
              <w:t>Ngày....tháng....năm....</w:t>
            </w:r>
            <w:r w:rsidRPr="00526DAA">
              <w:rPr>
                <w:rFonts w:ascii="Arial" w:hAnsi="Arial" w:cs="Arial"/>
                <w:i/>
                <w:sz w:val="20"/>
              </w:rPr>
              <w:br/>
            </w:r>
            <w:r w:rsidRPr="003829F5">
              <w:rPr>
                <w:rFonts w:ascii="Arial" w:hAnsi="Arial" w:cs="Arial"/>
                <w:b/>
                <w:sz w:val="20"/>
              </w:rPr>
              <w:lastRenderedPageBreak/>
              <w:t>Người duyệt</w:t>
            </w:r>
            <w:r w:rsidRPr="00526DAA">
              <w:rPr>
                <w:rFonts w:ascii="Arial" w:hAnsi="Arial" w:cs="Arial"/>
                <w:sz w:val="20"/>
              </w:rPr>
              <w:br/>
            </w:r>
            <w:r w:rsidRPr="00526DAA">
              <w:rPr>
                <w:rFonts w:ascii="Arial" w:hAnsi="Arial" w:cs="Arial"/>
                <w:i/>
                <w:sz w:val="20"/>
              </w:rPr>
              <w:t>(Ký, họ tên)</w:t>
            </w:r>
          </w:p>
        </w:tc>
      </w:tr>
    </w:tbl>
    <w:p w:rsidR="00222597" w:rsidRPr="007471A8" w:rsidRDefault="00222597" w:rsidP="00222597">
      <w:pPr>
        <w:spacing w:before="120"/>
        <w:rPr>
          <w:rFonts w:ascii="Arial" w:hAnsi="Arial" w:cs="Arial"/>
          <w:i/>
          <w:sz w:val="20"/>
        </w:rPr>
      </w:pPr>
      <w:r w:rsidRPr="007471A8">
        <w:rPr>
          <w:rFonts w:ascii="Arial" w:hAnsi="Arial" w:cs="Arial"/>
          <w:b/>
          <w:sz w:val="20"/>
        </w:rPr>
        <w:lastRenderedPageBreak/>
        <w:t>Ghi chú:</w:t>
      </w:r>
      <w:r w:rsidRPr="00D04333">
        <w:rPr>
          <w:rFonts w:ascii="Arial" w:hAnsi="Arial" w:cs="Arial"/>
          <w:sz w:val="20"/>
        </w:rPr>
        <w:t xml:space="preserve"> </w:t>
      </w:r>
      <w:r w:rsidRPr="007471A8">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5</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7471A8" w:rsidRDefault="00222597" w:rsidP="00222597">
      <w:pPr>
        <w:spacing w:before="120"/>
        <w:jc w:val="center"/>
        <w:rPr>
          <w:rFonts w:ascii="Arial" w:hAnsi="Arial" w:cs="Arial"/>
          <w:b/>
          <w:sz w:val="20"/>
        </w:rPr>
      </w:pPr>
      <w:r w:rsidRPr="007471A8">
        <w:rPr>
          <w:rFonts w:ascii="Arial" w:hAnsi="Arial" w:cs="Arial"/>
          <w:b/>
          <w:sz w:val="20"/>
        </w:rPr>
        <w:t>HỢP ĐỒNG GIAO KHOÁN</w:t>
      </w:r>
    </w:p>
    <w:p w:rsidR="00222597" w:rsidRPr="007471A8" w:rsidRDefault="00222597" w:rsidP="00222597">
      <w:pPr>
        <w:spacing w:before="120"/>
        <w:jc w:val="center"/>
        <w:rPr>
          <w:rFonts w:ascii="Arial" w:hAnsi="Arial" w:cs="Arial"/>
          <w:i/>
          <w:sz w:val="20"/>
        </w:rPr>
      </w:pPr>
      <w:r w:rsidRPr="007471A8">
        <w:rPr>
          <w:rFonts w:ascii="Arial" w:hAnsi="Arial" w:cs="Arial"/>
          <w:i/>
          <w:sz w:val="20"/>
        </w:rPr>
        <w:t>Ngày... tháng... năm...</w:t>
      </w:r>
    </w:p>
    <w:p w:rsidR="00222597" w:rsidRPr="007471A8" w:rsidRDefault="00222597" w:rsidP="00222597">
      <w:pPr>
        <w:spacing w:before="120"/>
        <w:jc w:val="right"/>
        <w:rPr>
          <w:rFonts w:ascii="Arial" w:hAnsi="Arial" w:cs="Arial"/>
          <w:sz w:val="20"/>
        </w:rPr>
      </w:pPr>
      <w:r w:rsidRPr="007471A8">
        <w:rPr>
          <w:rFonts w:ascii="Arial" w:hAnsi="Arial" w:cs="Arial"/>
          <w:sz w:val="20"/>
        </w:rPr>
        <w:t>S</w:t>
      </w:r>
      <w:r w:rsidRPr="00D04333">
        <w:rPr>
          <w:rFonts w:ascii="Arial" w:hAnsi="Arial" w:cs="Arial"/>
          <w:sz w:val="20"/>
        </w:rPr>
        <w:t>ố:</w:t>
      </w:r>
      <w:r>
        <w:rPr>
          <w:rFonts w:ascii="Arial" w:hAnsi="Arial" w:cs="Arial"/>
          <w:sz w:val="20"/>
        </w:rPr>
        <w:t xml:space="preserve"> </w:t>
      </w:r>
      <w:r w:rsidRPr="007471A8">
        <w:rPr>
          <w:rFonts w:ascii="Arial" w:hAnsi="Arial" w:cs="Arial"/>
          <w:sz w:val="20"/>
        </w:rPr>
        <w:t>…………….</w:t>
      </w:r>
    </w:p>
    <w:p w:rsidR="00222597" w:rsidRPr="007471A8" w:rsidRDefault="00222597" w:rsidP="00222597">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7471A8">
        <w:rPr>
          <w:rFonts w:ascii="Arial" w:hAnsi="Arial" w:cs="Arial"/>
          <w:sz w:val="20"/>
        </w:rPr>
        <w:t>………………………</w:t>
      </w:r>
      <w:r w:rsidRPr="004D2493">
        <w:rPr>
          <w:rFonts w:ascii="Arial" w:hAnsi="Arial" w:cs="Arial"/>
          <w:sz w:val="20"/>
        </w:rPr>
        <w:t>……….</w:t>
      </w:r>
      <w:r w:rsidRPr="007471A8">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7471A8">
        <w:rPr>
          <w:rFonts w:ascii="Arial" w:hAnsi="Arial" w:cs="Arial"/>
          <w:sz w:val="20"/>
        </w:rPr>
        <w:tab/>
      </w:r>
    </w:p>
    <w:p w:rsidR="00222597" w:rsidRPr="007471A8" w:rsidRDefault="00222597" w:rsidP="00222597">
      <w:pPr>
        <w:tabs>
          <w:tab w:val="left" w:leader="dot" w:pos="7920"/>
        </w:tabs>
        <w:spacing w:before="120"/>
        <w:rPr>
          <w:rFonts w:ascii="Arial" w:hAnsi="Arial" w:cs="Arial"/>
          <w:sz w:val="20"/>
        </w:rPr>
      </w:pPr>
      <w:r w:rsidRPr="00D04333">
        <w:rPr>
          <w:rFonts w:ascii="Arial" w:hAnsi="Arial" w:cs="Arial"/>
          <w:sz w:val="20"/>
        </w:rPr>
        <w:t>Đại diện</w:t>
      </w:r>
      <w:r>
        <w:rPr>
          <w:rFonts w:ascii="Arial" w:hAnsi="Arial" w:cs="Arial"/>
          <w:sz w:val="20"/>
        </w:rPr>
        <w:t xml:space="preserve"> </w:t>
      </w:r>
      <w:r w:rsidRPr="007471A8">
        <w:rPr>
          <w:rFonts w:ascii="Arial" w:hAnsi="Arial" w:cs="Arial"/>
          <w:sz w:val="20"/>
        </w:rPr>
        <w:t>…………………………</w:t>
      </w:r>
      <w:r>
        <w:rPr>
          <w:rFonts w:ascii="Arial" w:hAnsi="Arial" w:cs="Arial"/>
          <w:sz w:val="20"/>
        </w:rPr>
        <w:t>…</w:t>
      </w:r>
      <w:r w:rsidRPr="007471A8">
        <w:rPr>
          <w:rFonts w:ascii="Arial" w:hAnsi="Arial" w:cs="Arial"/>
          <w:sz w:val="20"/>
        </w:rPr>
        <w:t xml:space="preserve">……. </w:t>
      </w:r>
      <w:r w:rsidRPr="00D04333">
        <w:rPr>
          <w:rFonts w:ascii="Arial" w:hAnsi="Arial" w:cs="Arial"/>
          <w:sz w:val="20"/>
        </w:rPr>
        <w:t>bên giao khoán</w:t>
      </w:r>
      <w:r>
        <w:rPr>
          <w:rFonts w:ascii="Arial" w:hAnsi="Arial" w:cs="Arial"/>
          <w:sz w:val="20"/>
        </w:rPr>
        <w:t xml:space="preserve"> </w:t>
      </w:r>
      <w:r w:rsidRPr="007471A8">
        <w:rPr>
          <w:rFonts w:ascii="Arial" w:hAnsi="Arial" w:cs="Arial"/>
          <w:sz w:val="20"/>
        </w:rPr>
        <w:tab/>
      </w:r>
    </w:p>
    <w:p w:rsidR="00222597" w:rsidRPr="007471A8" w:rsidRDefault="00222597" w:rsidP="00222597">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7471A8">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7471A8">
        <w:rPr>
          <w:rFonts w:ascii="Arial" w:hAnsi="Arial" w:cs="Arial"/>
          <w:sz w:val="20"/>
        </w:rPr>
        <w:tab/>
      </w:r>
    </w:p>
    <w:p w:rsidR="00222597" w:rsidRPr="007471A8" w:rsidRDefault="00222597" w:rsidP="00222597">
      <w:pPr>
        <w:tabs>
          <w:tab w:val="left" w:leader="dot" w:pos="7920"/>
        </w:tabs>
        <w:spacing w:before="120"/>
        <w:rPr>
          <w:rFonts w:ascii="Arial" w:hAnsi="Arial" w:cs="Arial"/>
          <w:sz w:val="20"/>
        </w:rPr>
      </w:pPr>
      <w:r w:rsidRPr="00D04333">
        <w:rPr>
          <w:rFonts w:ascii="Arial" w:hAnsi="Arial" w:cs="Arial"/>
          <w:sz w:val="20"/>
        </w:rPr>
        <w:t>Đại diện</w:t>
      </w:r>
      <w:r>
        <w:rPr>
          <w:rFonts w:ascii="Arial" w:hAnsi="Arial" w:cs="Arial"/>
          <w:sz w:val="20"/>
        </w:rPr>
        <w:t xml:space="preserve"> </w:t>
      </w:r>
      <w:r w:rsidRPr="007471A8">
        <w:rPr>
          <w:rFonts w:ascii="Arial" w:hAnsi="Arial" w:cs="Arial"/>
          <w:sz w:val="20"/>
        </w:rPr>
        <w:t xml:space="preserve">…………………………………. </w:t>
      </w:r>
      <w:r w:rsidRPr="00D04333">
        <w:rPr>
          <w:rFonts w:ascii="Arial" w:hAnsi="Arial" w:cs="Arial"/>
          <w:sz w:val="20"/>
        </w:rPr>
        <w:t>bên nhận khoán</w:t>
      </w:r>
      <w:r>
        <w:rPr>
          <w:rFonts w:ascii="Arial" w:hAnsi="Arial" w:cs="Arial"/>
          <w:sz w:val="20"/>
        </w:rPr>
        <w:t xml:space="preserve"> </w:t>
      </w:r>
      <w:r w:rsidRPr="007471A8">
        <w:rPr>
          <w:rFonts w:ascii="Arial" w:hAnsi="Arial" w:cs="Arial"/>
          <w:sz w:val="20"/>
        </w:rPr>
        <w:tab/>
      </w:r>
    </w:p>
    <w:p w:rsidR="00222597" w:rsidRPr="007471A8" w:rsidRDefault="00222597" w:rsidP="00222597">
      <w:pPr>
        <w:tabs>
          <w:tab w:val="left" w:leader="dot" w:pos="7920"/>
        </w:tabs>
        <w:spacing w:before="120"/>
        <w:rPr>
          <w:rFonts w:ascii="Arial" w:hAnsi="Arial" w:cs="Arial"/>
          <w:b/>
          <w:sz w:val="20"/>
        </w:rPr>
      </w:pPr>
      <w:r w:rsidRPr="007471A8">
        <w:rPr>
          <w:rFonts w:ascii="Arial" w:hAnsi="Arial" w:cs="Arial"/>
          <w:b/>
          <w:sz w:val="20"/>
        </w:rPr>
        <w:t>CÙNG KÝ KẾT HỢP ĐỒNG GIAO KHOÁN NHƯ SAU:</w:t>
      </w:r>
    </w:p>
    <w:p w:rsidR="00222597" w:rsidRPr="007471A8" w:rsidRDefault="00222597" w:rsidP="00222597">
      <w:pPr>
        <w:tabs>
          <w:tab w:val="left" w:leader="dot" w:pos="7920"/>
        </w:tabs>
        <w:spacing w:before="120"/>
        <w:rPr>
          <w:rFonts w:ascii="Arial" w:hAnsi="Arial" w:cs="Arial"/>
          <w:b/>
          <w:sz w:val="20"/>
        </w:rPr>
      </w:pPr>
      <w:r w:rsidRPr="007471A8">
        <w:rPr>
          <w:rFonts w:ascii="Arial" w:hAnsi="Arial" w:cs="Arial"/>
          <w:b/>
          <w:sz w:val="20"/>
        </w:rPr>
        <w:t>I- Đ</w:t>
      </w:r>
      <w:r w:rsidRPr="007471A8">
        <w:rPr>
          <w:rFonts w:ascii="Arial" w:hAnsi="Arial" w:cs="Arial"/>
          <w:b/>
          <w:sz w:val="20"/>
          <w:lang w:val="en-US"/>
        </w:rPr>
        <w:t>i</w:t>
      </w:r>
      <w:r w:rsidRPr="007471A8">
        <w:rPr>
          <w:rFonts w:ascii="Arial" w:hAnsi="Arial" w:cs="Arial"/>
          <w:b/>
          <w:sz w:val="20"/>
        </w:rPr>
        <w:t>ều khoản chung:</w:t>
      </w:r>
    </w:p>
    <w:p w:rsidR="00222597" w:rsidRPr="007471A8"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Phương thức giao khoán:</w:t>
      </w:r>
      <w:r>
        <w:rPr>
          <w:rFonts w:ascii="Arial" w:hAnsi="Arial" w:cs="Arial"/>
          <w:sz w:val="20"/>
        </w:rPr>
        <w:t xml:space="preserve"> </w:t>
      </w:r>
      <w:r>
        <w:rPr>
          <w:rFonts w:ascii="Arial" w:hAnsi="Arial" w:cs="Arial"/>
          <w:sz w:val="20"/>
          <w:lang w:val="en-US"/>
        </w:rPr>
        <w:tab/>
      </w:r>
    </w:p>
    <w:p w:rsidR="00222597" w:rsidRPr="007471A8"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Điều kiện thực hiện hợp đồng:</w:t>
      </w:r>
      <w:r>
        <w:rPr>
          <w:rFonts w:ascii="Arial" w:hAnsi="Arial" w:cs="Arial"/>
          <w:sz w:val="20"/>
        </w:rPr>
        <w:t xml:space="preserve"> </w:t>
      </w:r>
      <w:r>
        <w:rPr>
          <w:rFonts w:ascii="Arial" w:hAnsi="Arial" w:cs="Arial"/>
          <w:sz w:val="20"/>
          <w:lang w:val="en-US"/>
        </w:rPr>
        <w:tab/>
      </w:r>
    </w:p>
    <w:p w:rsidR="00222597" w:rsidRPr="007471A8"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gian thực hiện hợp đồng:</w:t>
      </w:r>
      <w:r>
        <w:rPr>
          <w:rFonts w:ascii="Arial" w:hAnsi="Arial" w:cs="Arial"/>
          <w:sz w:val="20"/>
        </w:rPr>
        <w:t xml:space="preserve"> </w:t>
      </w:r>
      <w:r>
        <w:rPr>
          <w:rFonts w:ascii="Arial" w:hAnsi="Arial" w:cs="Arial"/>
          <w:sz w:val="20"/>
          <w:lang w:val="en-US"/>
        </w:rPr>
        <w:tab/>
      </w:r>
    </w:p>
    <w:p w:rsidR="00222597" w:rsidRPr="007471A8"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Các điều kiện khác:</w:t>
      </w:r>
      <w:r>
        <w:rPr>
          <w:rFonts w:ascii="Arial" w:hAnsi="Arial" w:cs="Arial"/>
          <w:sz w:val="20"/>
        </w:rPr>
        <w:t xml:space="preserve"> </w:t>
      </w:r>
      <w:r>
        <w:rPr>
          <w:rFonts w:ascii="Arial" w:hAnsi="Arial" w:cs="Arial"/>
          <w:sz w:val="20"/>
          <w:lang w:val="en-US"/>
        </w:rPr>
        <w:tab/>
      </w:r>
    </w:p>
    <w:p w:rsidR="00222597" w:rsidRPr="007471A8" w:rsidRDefault="00222597" w:rsidP="00222597">
      <w:pPr>
        <w:tabs>
          <w:tab w:val="left" w:leader="dot" w:pos="7920"/>
        </w:tabs>
        <w:spacing w:before="120"/>
        <w:rPr>
          <w:rFonts w:ascii="Arial" w:hAnsi="Arial" w:cs="Arial"/>
          <w:b/>
          <w:sz w:val="20"/>
        </w:rPr>
      </w:pPr>
      <w:r w:rsidRPr="007471A8">
        <w:rPr>
          <w:rFonts w:ascii="Arial" w:hAnsi="Arial" w:cs="Arial"/>
          <w:b/>
          <w:sz w:val="20"/>
        </w:rPr>
        <w:t>II- Điều khoản cụ thể:</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1.</w:t>
      </w:r>
      <w:r>
        <w:rPr>
          <w:rFonts w:ascii="Arial" w:hAnsi="Arial" w:cs="Arial"/>
          <w:sz w:val="20"/>
        </w:rPr>
        <w:t xml:space="preserve"> </w:t>
      </w:r>
      <w:r w:rsidRPr="00D04333">
        <w:rPr>
          <w:rFonts w:ascii="Arial" w:hAnsi="Arial" w:cs="Arial"/>
          <w:sz w:val="20"/>
        </w:rPr>
        <w:t>Nội dung công việc khoán:</w:t>
      </w:r>
    </w:p>
    <w:p w:rsidR="00222597" w:rsidRPr="004D2493" w:rsidRDefault="00222597" w:rsidP="00222597">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spacing w:before="120"/>
        <w:rPr>
          <w:rFonts w:ascii="Arial" w:hAnsi="Arial" w:cs="Arial"/>
          <w:sz w:val="20"/>
        </w:rPr>
      </w:pPr>
      <w:r w:rsidRPr="00D04333">
        <w:rPr>
          <w:rFonts w:ascii="Arial" w:hAnsi="Arial" w:cs="Arial"/>
          <w:sz w:val="20"/>
        </w:rPr>
        <w:lastRenderedPageBreak/>
        <w:t>2.</w:t>
      </w:r>
      <w:r>
        <w:rPr>
          <w:rFonts w:ascii="Arial" w:hAnsi="Arial" w:cs="Arial"/>
          <w:sz w:val="20"/>
        </w:rPr>
        <w:t xml:space="preserve"> </w:t>
      </w:r>
      <w:r w:rsidRPr="00D04333">
        <w:rPr>
          <w:rFonts w:ascii="Arial" w:hAnsi="Arial" w:cs="Arial"/>
          <w:sz w:val="20"/>
        </w:rPr>
        <w:t>Trách nhiệm, quyền lợi và nghĩa vụ của người nhận khoán:</w:t>
      </w:r>
    </w:p>
    <w:p w:rsidR="00222597" w:rsidRPr="004D2493" w:rsidRDefault="00222597" w:rsidP="00222597">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spacing w:before="120"/>
        <w:rPr>
          <w:rFonts w:ascii="Arial" w:hAnsi="Arial" w:cs="Arial"/>
          <w:sz w:val="20"/>
        </w:rPr>
      </w:pPr>
      <w:r w:rsidRPr="00D04333">
        <w:rPr>
          <w:rFonts w:ascii="Arial" w:hAnsi="Arial" w:cs="Arial"/>
          <w:sz w:val="20"/>
        </w:rPr>
        <w:t>3.</w:t>
      </w:r>
      <w:r>
        <w:rPr>
          <w:rFonts w:ascii="Arial" w:hAnsi="Arial" w:cs="Arial"/>
          <w:sz w:val="20"/>
        </w:rPr>
        <w:t xml:space="preserve"> </w:t>
      </w:r>
      <w:r w:rsidRPr="00D04333">
        <w:rPr>
          <w:rFonts w:ascii="Arial" w:hAnsi="Arial" w:cs="Arial"/>
          <w:sz w:val="20"/>
        </w:rPr>
        <w:t>Trách nhiệm, quyền lợi và nghĩa vụ của bên giao khoán:</w:t>
      </w:r>
    </w:p>
    <w:p w:rsidR="00222597" w:rsidRDefault="00222597" w:rsidP="00222597">
      <w:pPr>
        <w:tabs>
          <w:tab w:val="left" w:leader="dot" w:pos="7920"/>
        </w:tabs>
        <w:spacing w:before="120"/>
        <w:rPr>
          <w:rFonts w:ascii="Arial" w:hAnsi="Arial" w:cs="Arial"/>
          <w:sz w:val="20"/>
          <w:lang w:val="en-US"/>
        </w:rPr>
      </w:pPr>
      <w:r>
        <w:rPr>
          <w:rFonts w:ascii="Arial" w:hAnsi="Arial" w:cs="Arial"/>
          <w:sz w:val="20"/>
          <w:lang w:val="en-US"/>
        </w:rPr>
        <w:t xml:space="preserve">- </w:t>
      </w:r>
      <w:r>
        <w:rPr>
          <w:rFonts w:ascii="Arial" w:hAnsi="Arial" w:cs="Arial"/>
          <w:sz w:val="20"/>
          <w:lang w:val="en-US"/>
        </w:rPr>
        <w:tab/>
      </w:r>
    </w:p>
    <w:p w:rsidR="00222597" w:rsidRPr="007471A8" w:rsidRDefault="00222597" w:rsidP="00222597">
      <w:pPr>
        <w:tabs>
          <w:tab w:val="left" w:leader="dot" w:pos="7920"/>
        </w:tabs>
        <w:spacing w:before="120"/>
        <w:rPr>
          <w:rFonts w:ascii="Arial" w:hAnsi="Arial" w:cs="Arial"/>
          <w:sz w:val="20"/>
          <w:lang w:val="en-US"/>
        </w:rPr>
      </w:pPr>
      <w:r>
        <w:rPr>
          <w:rFonts w:ascii="Arial" w:hAnsi="Arial" w:cs="Arial"/>
          <w:sz w:val="20"/>
          <w:lang w:val="en-US"/>
        </w:rPr>
        <w:t xml:space="preserve">- </w:t>
      </w:r>
      <w:r>
        <w:rPr>
          <w:rFonts w:ascii="Arial" w:hAnsi="Arial" w:cs="Arial"/>
          <w:sz w:val="20"/>
          <w:lang w:val="en-US"/>
        </w:rPr>
        <w:tab/>
      </w:r>
    </w:p>
    <w:p w:rsidR="00222597" w:rsidRDefault="00222597" w:rsidP="00222597">
      <w:pPr>
        <w:spacing w:before="120"/>
        <w:rPr>
          <w:rFonts w:ascii="Arial" w:hAnsi="Arial" w:cs="Arial"/>
          <w:sz w:val="20"/>
          <w:lang w:val="en-US"/>
        </w:rPr>
      </w:pPr>
    </w:p>
    <w:tbl>
      <w:tblPr>
        <w:tblStyle w:val="Footer"/>
        <w:tblW w:w="5000" w:type="pct"/>
        <w:tblLook w:val="01E0" w:firstRow="1" w:lastRow="1" w:firstColumn="1" w:lastColumn="1" w:noHBand="0" w:noVBand="0"/>
      </w:tblPr>
      <w:tblGrid>
        <w:gridCol w:w="6480"/>
        <w:gridCol w:w="6480"/>
      </w:tblGrid>
      <w:tr w:rsidR="00222597" w:rsidRPr="004146B7" w:rsidTr="007A00F0">
        <w:tc>
          <w:tcPr>
            <w:tcW w:w="2500" w:type="pct"/>
          </w:tcPr>
          <w:p w:rsidR="00222597" w:rsidRPr="002A2994" w:rsidRDefault="00222597" w:rsidP="007A00F0">
            <w:pPr>
              <w:spacing w:before="120"/>
              <w:jc w:val="center"/>
              <w:rPr>
                <w:rFonts w:ascii="Arial" w:hAnsi="Arial" w:cs="Arial"/>
                <w:sz w:val="20"/>
                <w:szCs w:val="20"/>
                <w:lang w:val="en-US"/>
              </w:rPr>
            </w:pPr>
            <w:r w:rsidRPr="002A2994">
              <w:rPr>
                <w:rFonts w:ascii="Arial" w:hAnsi="Arial" w:cs="Arial"/>
                <w:b/>
                <w:sz w:val="20"/>
              </w:rPr>
              <w:t>Đạ</w:t>
            </w:r>
            <w:r w:rsidRPr="002A2994">
              <w:rPr>
                <w:rFonts w:ascii="Arial" w:hAnsi="Arial" w:cs="Arial"/>
                <w:b/>
                <w:sz w:val="20"/>
                <w:lang w:val="en-US"/>
              </w:rPr>
              <w:t>i</w:t>
            </w:r>
            <w:r w:rsidRPr="002A2994">
              <w:rPr>
                <w:rFonts w:ascii="Arial" w:hAnsi="Arial" w:cs="Arial"/>
                <w:b/>
                <w:sz w:val="20"/>
              </w:rPr>
              <w:t xml:space="preserve"> diện bên nhận khoán</w:t>
            </w:r>
            <w:r>
              <w:rPr>
                <w:rFonts w:ascii="Arial" w:hAnsi="Arial" w:cs="Arial"/>
                <w:b/>
                <w:sz w:val="20"/>
                <w:lang w:val="en-US"/>
              </w:rPr>
              <w:br/>
            </w:r>
            <w:r w:rsidRPr="002A2994">
              <w:rPr>
                <w:rFonts w:ascii="Arial" w:hAnsi="Arial" w:cs="Arial"/>
                <w:i/>
                <w:sz w:val="20"/>
              </w:rPr>
              <w:t>(K</w:t>
            </w:r>
            <w:r w:rsidRPr="002A2994">
              <w:rPr>
                <w:rFonts w:ascii="Arial" w:hAnsi="Arial" w:cs="Arial"/>
                <w:i/>
                <w:sz w:val="20"/>
                <w:lang w:val="en-US"/>
              </w:rPr>
              <w:t>ý</w:t>
            </w:r>
            <w:r w:rsidRPr="002A2994">
              <w:rPr>
                <w:rFonts w:ascii="Arial" w:hAnsi="Arial" w:cs="Arial"/>
                <w:i/>
                <w:sz w:val="20"/>
              </w:rPr>
              <w:t>, họ tên)</w:t>
            </w:r>
          </w:p>
        </w:tc>
        <w:tc>
          <w:tcPr>
            <w:tcW w:w="2500" w:type="pct"/>
          </w:tcPr>
          <w:p w:rsidR="00222597" w:rsidRPr="00EE19B8" w:rsidRDefault="00222597" w:rsidP="007A00F0">
            <w:pPr>
              <w:spacing w:before="120"/>
              <w:jc w:val="center"/>
              <w:rPr>
                <w:rFonts w:ascii="Arial" w:hAnsi="Arial" w:cs="Arial"/>
                <w:b/>
                <w:sz w:val="20"/>
                <w:szCs w:val="20"/>
                <w:lang w:val="en-US"/>
              </w:rPr>
            </w:pPr>
            <w:r w:rsidRPr="002A2994">
              <w:rPr>
                <w:rFonts w:ascii="Arial" w:hAnsi="Arial" w:cs="Arial"/>
                <w:b/>
                <w:sz w:val="20"/>
              </w:rPr>
              <w:t>Đại diện bên giao khoán</w:t>
            </w:r>
            <w:r>
              <w:rPr>
                <w:rFonts w:ascii="Arial" w:hAnsi="Arial" w:cs="Arial"/>
                <w:sz w:val="20"/>
              </w:rPr>
              <w:t xml:space="preserve"> </w:t>
            </w:r>
            <w:r w:rsidRPr="002A2994">
              <w:rPr>
                <w:rFonts w:ascii="Arial" w:hAnsi="Arial" w:cs="Arial"/>
                <w:sz w:val="20"/>
              </w:rPr>
              <w:br/>
            </w:r>
            <w:r w:rsidRPr="002A2994">
              <w:rPr>
                <w:rFonts w:ascii="Arial" w:hAnsi="Arial" w:cs="Arial"/>
                <w:i/>
                <w:sz w:val="20"/>
              </w:rPr>
              <w:t>(Ký, họ tên)</w:t>
            </w:r>
            <w:r>
              <w:rPr>
                <w:rFonts w:ascii="Arial" w:hAnsi="Arial" w:cs="Arial"/>
                <w:i/>
                <w:sz w:val="20"/>
                <w:lang w:val="en-US"/>
              </w:rPr>
              <w:br/>
            </w:r>
          </w:p>
        </w:tc>
      </w:tr>
    </w:tbl>
    <w:p w:rsidR="00222597" w:rsidRPr="002A2994" w:rsidRDefault="00222597" w:rsidP="00222597">
      <w:pPr>
        <w:spacing w:before="120"/>
        <w:rPr>
          <w:rFonts w:ascii="Arial" w:hAnsi="Arial" w:cs="Arial"/>
          <w:i/>
          <w:sz w:val="20"/>
        </w:rPr>
      </w:pPr>
      <w:r w:rsidRPr="002A2994">
        <w:rPr>
          <w:rFonts w:ascii="Arial" w:hAnsi="Arial" w:cs="Arial"/>
          <w:b/>
          <w:sz w:val="20"/>
        </w:rPr>
        <w:t>Ghi ch</w:t>
      </w:r>
      <w:r w:rsidRPr="002A2994">
        <w:rPr>
          <w:rFonts w:ascii="Arial" w:hAnsi="Arial" w:cs="Arial"/>
          <w:b/>
          <w:sz w:val="20"/>
          <w:lang w:val="en-US"/>
        </w:rPr>
        <w:t>ú</w:t>
      </w:r>
      <w:r w:rsidRPr="002A2994">
        <w:rPr>
          <w:rFonts w:ascii="Arial" w:hAnsi="Arial" w:cs="Arial"/>
          <w:b/>
          <w:sz w:val="20"/>
        </w:rPr>
        <w:t>:</w:t>
      </w:r>
      <w:r w:rsidRPr="00D04333">
        <w:rPr>
          <w:rFonts w:ascii="Arial" w:hAnsi="Arial" w:cs="Arial"/>
          <w:sz w:val="20"/>
        </w:rPr>
        <w:t xml:space="preserve"> </w:t>
      </w:r>
      <w:r w:rsidRPr="002A299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6</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2A2994" w:rsidRDefault="00222597" w:rsidP="00222597">
      <w:pPr>
        <w:spacing w:before="120"/>
        <w:jc w:val="center"/>
        <w:rPr>
          <w:rFonts w:ascii="Arial" w:hAnsi="Arial" w:cs="Arial"/>
          <w:b/>
          <w:sz w:val="20"/>
        </w:rPr>
      </w:pPr>
      <w:r w:rsidRPr="002A2994">
        <w:rPr>
          <w:rFonts w:ascii="Arial" w:hAnsi="Arial" w:cs="Arial"/>
          <w:b/>
          <w:sz w:val="20"/>
        </w:rPr>
        <w:t>BIÊN BẢN THANH LÝ (NGHIỆM THU) HỢP ĐỒNG GIAO KHOÁN</w:t>
      </w:r>
    </w:p>
    <w:p w:rsidR="00222597" w:rsidRPr="002A2994" w:rsidRDefault="00222597" w:rsidP="00222597">
      <w:pPr>
        <w:spacing w:before="120"/>
        <w:jc w:val="center"/>
        <w:rPr>
          <w:rFonts w:ascii="Arial" w:hAnsi="Arial" w:cs="Arial"/>
          <w:i/>
          <w:sz w:val="20"/>
        </w:rPr>
      </w:pPr>
      <w:r w:rsidRPr="002A2994">
        <w:rPr>
          <w:rFonts w:ascii="Arial" w:hAnsi="Arial" w:cs="Arial"/>
          <w:i/>
          <w:sz w:val="20"/>
        </w:rPr>
        <w:t>Ngày... tháng... năm...</w:t>
      </w:r>
    </w:p>
    <w:p w:rsidR="00222597" w:rsidRPr="002A2994" w:rsidRDefault="00222597" w:rsidP="00222597">
      <w:pPr>
        <w:spacing w:before="120"/>
        <w:jc w:val="right"/>
        <w:rPr>
          <w:rFonts w:ascii="Arial" w:hAnsi="Arial" w:cs="Arial"/>
          <w:sz w:val="20"/>
        </w:rPr>
      </w:pPr>
      <w:r w:rsidRPr="00D04333">
        <w:rPr>
          <w:rFonts w:ascii="Arial" w:hAnsi="Arial" w:cs="Arial"/>
          <w:sz w:val="20"/>
        </w:rPr>
        <w:t>S</w:t>
      </w:r>
      <w:r w:rsidRPr="002A2994">
        <w:rPr>
          <w:rFonts w:ascii="Arial" w:hAnsi="Arial" w:cs="Arial"/>
          <w:sz w:val="20"/>
        </w:rPr>
        <w:t>ố</w:t>
      </w:r>
      <w:r w:rsidRPr="00D04333">
        <w:rPr>
          <w:rFonts w:ascii="Arial" w:hAnsi="Arial" w:cs="Arial"/>
          <w:sz w:val="20"/>
        </w:rPr>
        <w:t>:</w:t>
      </w:r>
      <w:r>
        <w:rPr>
          <w:rFonts w:ascii="Arial" w:hAnsi="Arial" w:cs="Arial"/>
          <w:sz w:val="20"/>
        </w:rPr>
        <w:t xml:space="preserve"> …</w:t>
      </w:r>
      <w:r w:rsidRPr="002A2994">
        <w:rPr>
          <w:rFonts w:ascii="Arial" w:hAnsi="Arial" w:cs="Arial"/>
          <w:sz w:val="20"/>
        </w:rPr>
        <w:t>………….</w:t>
      </w:r>
    </w:p>
    <w:p w:rsidR="00222597" w:rsidRPr="002A2994" w:rsidRDefault="00222597" w:rsidP="00222597">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2A2994">
        <w:rPr>
          <w:rFonts w:ascii="Arial" w:hAnsi="Arial" w:cs="Arial"/>
          <w:sz w:val="20"/>
        </w:rPr>
        <w:t>……….</w:t>
      </w:r>
      <w:r w:rsidRPr="00D04333">
        <w:rPr>
          <w:rFonts w:ascii="Arial" w:hAnsi="Arial" w:cs="Arial"/>
          <w:sz w:val="20"/>
        </w:rPr>
        <w:t>Bên giao khoán</w:t>
      </w:r>
      <w:r>
        <w:rPr>
          <w:rFonts w:ascii="Arial" w:hAnsi="Arial" w:cs="Arial"/>
          <w:sz w:val="20"/>
        </w:rPr>
        <w:t xml:space="preserve"> </w:t>
      </w:r>
      <w:r w:rsidRPr="002A2994">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Họ và tên:</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2A2994">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2A2994">
        <w:rPr>
          <w:rFonts w:ascii="Arial" w:hAnsi="Arial" w:cs="Arial"/>
          <w:sz w:val="20"/>
        </w:rPr>
        <w:t>……….</w:t>
      </w:r>
      <w:r w:rsidRPr="00D04333">
        <w:rPr>
          <w:rFonts w:ascii="Arial" w:hAnsi="Arial" w:cs="Arial"/>
          <w:sz w:val="20"/>
        </w:rPr>
        <w:t xml:space="preserve">Bên </w:t>
      </w:r>
      <w:r w:rsidRPr="002A2994">
        <w:rPr>
          <w:rFonts w:ascii="Arial" w:hAnsi="Arial" w:cs="Arial"/>
          <w:sz w:val="20"/>
        </w:rPr>
        <w:t xml:space="preserve">nhận </w:t>
      </w:r>
      <w:r w:rsidRPr="00D04333">
        <w:rPr>
          <w:rFonts w:ascii="Arial" w:hAnsi="Arial" w:cs="Arial"/>
          <w:sz w:val="20"/>
        </w:rPr>
        <w:t>khoán</w:t>
      </w:r>
      <w:r>
        <w:rPr>
          <w:rFonts w:ascii="Arial" w:hAnsi="Arial" w:cs="Arial"/>
          <w:sz w:val="20"/>
        </w:rPr>
        <w:t xml:space="preserve"> </w:t>
      </w:r>
      <w:r w:rsidRPr="002A2994">
        <w:rPr>
          <w:rFonts w:ascii="Arial" w:hAnsi="Arial" w:cs="Arial"/>
          <w:sz w:val="20"/>
        </w:rPr>
        <w:tab/>
      </w:r>
    </w:p>
    <w:p w:rsidR="00222597" w:rsidRPr="00D04333" w:rsidRDefault="00222597" w:rsidP="00222597">
      <w:pPr>
        <w:tabs>
          <w:tab w:val="left" w:leader="dot" w:pos="7920"/>
        </w:tabs>
        <w:spacing w:before="120"/>
        <w:rPr>
          <w:rFonts w:ascii="Arial" w:hAnsi="Arial" w:cs="Arial"/>
          <w:sz w:val="20"/>
        </w:rPr>
      </w:pPr>
      <w:r w:rsidRPr="00D04333">
        <w:rPr>
          <w:rFonts w:ascii="Arial" w:hAnsi="Arial" w:cs="Arial"/>
          <w:sz w:val="20"/>
        </w:rPr>
        <w:t>Cùng thanh lý Hợp đồng số ... ngày... tháng... năm ...</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Nội dung công việc (ghi trong hợp đồng) đã được thực hiện:</w:t>
      </w:r>
      <w:r>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Giá trị hợp đồng đã thực hiện:</w:t>
      </w:r>
      <w:r>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Bên</w:t>
      </w:r>
      <w:r w:rsidRPr="004D2493">
        <w:rPr>
          <w:rFonts w:ascii="Arial" w:hAnsi="Arial" w:cs="Arial"/>
          <w:sz w:val="20"/>
        </w:rPr>
        <w:t xml:space="preserve"> …………..</w:t>
      </w:r>
      <w:r>
        <w:rPr>
          <w:rFonts w:ascii="Arial" w:hAnsi="Arial" w:cs="Arial"/>
          <w:sz w:val="20"/>
        </w:rPr>
        <w:t xml:space="preserve"> </w:t>
      </w:r>
      <w:r w:rsidRPr="00D04333">
        <w:rPr>
          <w:rFonts w:ascii="Arial" w:hAnsi="Arial" w:cs="Arial"/>
          <w:sz w:val="20"/>
        </w:rPr>
        <w:t>đã thanh toán cho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số tiền là</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lastRenderedPageBreak/>
        <w:t>Số tiền bị phạt do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vi phạm hợp đồng:</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Số tiền bên .... còn phải thanh toán cho bên</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là</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đồng (viết bằng chữ)</w:t>
      </w:r>
      <w:r w:rsidRPr="004D2493">
        <w:rPr>
          <w:rFonts w:ascii="Arial" w:hAnsi="Arial" w:cs="Arial"/>
          <w:sz w:val="20"/>
        </w:rPr>
        <w:t xml:space="preserve"> </w:t>
      </w:r>
      <w:r w:rsidRPr="004D2493">
        <w:rPr>
          <w:rFonts w:ascii="Arial" w:hAnsi="Arial" w:cs="Arial"/>
          <w:sz w:val="20"/>
        </w:rPr>
        <w:tab/>
      </w:r>
    </w:p>
    <w:p w:rsidR="00222597" w:rsidRPr="002A2994" w:rsidRDefault="00222597" w:rsidP="00222597">
      <w:pPr>
        <w:tabs>
          <w:tab w:val="left" w:leader="dot" w:pos="7920"/>
        </w:tabs>
        <w:spacing w:before="120"/>
        <w:rPr>
          <w:rFonts w:ascii="Arial" w:hAnsi="Arial" w:cs="Arial"/>
          <w:sz w:val="20"/>
          <w:lang w:val="en-US"/>
        </w:rPr>
      </w:pPr>
      <w:r w:rsidRPr="00D04333">
        <w:rPr>
          <w:rFonts w:ascii="Arial" w:hAnsi="Arial" w:cs="Arial"/>
          <w:sz w:val="20"/>
        </w:rPr>
        <w:t>Kết luận:</w:t>
      </w:r>
      <w:r>
        <w:rPr>
          <w:rFonts w:ascii="Arial" w:hAnsi="Arial" w:cs="Arial"/>
          <w:sz w:val="20"/>
        </w:rPr>
        <w:t xml:space="preserve"> </w:t>
      </w:r>
      <w:r>
        <w:rPr>
          <w:rFonts w:ascii="Arial" w:hAnsi="Arial" w:cs="Arial"/>
          <w:sz w:val="20"/>
          <w:lang w:val="en-US"/>
        </w:rPr>
        <w:tab/>
      </w:r>
    </w:p>
    <w:p w:rsidR="00222597" w:rsidRPr="002A2994" w:rsidRDefault="00222597" w:rsidP="00222597">
      <w:pPr>
        <w:spacing w:before="120"/>
        <w:rPr>
          <w:rFonts w:ascii="Arial" w:hAnsi="Arial" w:cs="Arial"/>
          <w:sz w:val="20"/>
          <w:lang w:val="en-US"/>
        </w:rPr>
      </w:pPr>
    </w:p>
    <w:tbl>
      <w:tblPr>
        <w:tblStyle w:val="Footer"/>
        <w:tblW w:w="5000" w:type="pct"/>
        <w:tblLook w:val="01E0" w:firstRow="1" w:lastRow="1" w:firstColumn="1" w:lastColumn="1" w:noHBand="0" w:noVBand="0"/>
      </w:tblPr>
      <w:tblGrid>
        <w:gridCol w:w="6480"/>
        <w:gridCol w:w="6480"/>
      </w:tblGrid>
      <w:tr w:rsidR="00222597" w:rsidRPr="004146B7" w:rsidTr="007A00F0">
        <w:tc>
          <w:tcPr>
            <w:tcW w:w="2500" w:type="pct"/>
          </w:tcPr>
          <w:p w:rsidR="00222597" w:rsidRPr="002A2994" w:rsidRDefault="00222597" w:rsidP="007A00F0">
            <w:pPr>
              <w:spacing w:before="120"/>
              <w:jc w:val="center"/>
              <w:rPr>
                <w:rFonts w:ascii="Arial" w:hAnsi="Arial" w:cs="Arial"/>
                <w:sz w:val="20"/>
                <w:szCs w:val="20"/>
              </w:rPr>
            </w:pPr>
            <w:r w:rsidRPr="002A2994">
              <w:rPr>
                <w:rFonts w:ascii="Arial" w:hAnsi="Arial" w:cs="Arial"/>
                <w:b/>
                <w:sz w:val="20"/>
              </w:rPr>
              <w:t>Đại diện bên nhận khoán</w:t>
            </w:r>
            <w:r w:rsidRPr="002A2994">
              <w:rPr>
                <w:rFonts w:ascii="Arial" w:hAnsi="Arial" w:cs="Arial"/>
                <w:b/>
                <w:sz w:val="20"/>
              </w:rPr>
              <w:br/>
            </w:r>
            <w:r w:rsidRPr="002A2994">
              <w:rPr>
                <w:rFonts w:ascii="Arial" w:hAnsi="Arial" w:cs="Arial"/>
                <w:i/>
                <w:sz w:val="20"/>
              </w:rPr>
              <w:t>(Ký, họ tên)</w:t>
            </w:r>
          </w:p>
        </w:tc>
        <w:tc>
          <w:tcPr>
            <w:tcW w:w="2500" w:type="pct"/>
          </w:tcPr>
          <w:p w:rsidR="00222597" w:rsidRPr="00EE19B8" w:rsidRDefault="00222597" w:rsidP="007A00F0">
            <w:pPr>
              <w:spacing w:before="120"/>
              <w:jc w:val="center"/>
              <w:rPr>
                <w:rFonts w:ascii="Arial" w:hAnsi="Arial" w:cs="Arial"/>
                <w:b/>
                <w:sz w:val="20"/>
                <w:szCs w:val="20"/>
                <w:lang w:val="en-US"/>
              </w:rPr>
            </w:pPr>
            <w:r w:rsidRPr="002A2994">
              <w:rPr>
                <w:rFonts w:ascii="Arial" w:hAnsi="Arial" w:cs="Arial"/>
                <w:b/>
                <w:sz w:val="20"/>
              </w:rPr>
              <w:t>Đại diện bên giao khoán</w:t>
            </w:r>
            <w:r>
              <w:rPr>
                <w:rFonts w:ascii="Arial" w:hAnsi="Arial" w:cs="Arial"/>
                <w:sz w:val="20"/>
              </w:rPr>
              <w:t xml:space="preserve"> </w:t>
            </w:r>
            <w:r w:rsidRPr="002A2994">
              <w:rPr>
                <w:rFonts w:ascii="Arial" w:hAnsi="Arial" w:cs="Arial"/>
                <w:sz w:val="20"/>
              </w:rPr>
              <w:br/>
            </w:r>
            <w:r w:rsidRPr="002A2994">
              <w:rPr>
                <w:rFonts w:ascii="Arial" w:hAnsi="Arial" w:cs="Arial"/>
                <w:i/>
                <w:sz w:val="20"/>
              </w:rPr>
              <w:t>(Ký, họ tên)</w:t>
            </w:r>
            <w:r>
              <w:rPr>
                <w:rFonts w:ascii="Arial" w:hAnsi="Arial" w:cs="Arial"/>
                <w:i/>
                <w:sz w:val="20"/>
                <w:lang w:val="en-US"/>
              </w:rPr>
              <w:br/>
            </w:r>
          </w:p>
        </w:tc>
      </w:tr>
    </w:tbl>
    <w:p w:rsidR="00222597" w:rsidRPr="002A2994" w:rsidRDefault="00222597" w:rsidP="00222597">
      <w:pPr>
        <w:spacing w:before="120"/>
        <w:rPr>
          <w:rFonts w:ascii="Arial" w:hAnsi="Arial" w:cs="Arial"/>
          <w:i/>
          <w:sz w:val="20"/>
        </w:rPr>
      </w:pPr>
      <w:r w:rsidRPr="002A2994">
        <w:rPr>
          <w:rFonts w:ascii="Arial" w:hAnsi="Arial" w:cs="Arial"/>
          <w:b/>
          <w:sz w:val="20"/>
        </w:rPr>
        <w:t>Ghi chú:</w:t>
      </w:r>
      <w:r w:rsidRPr="00D04333">
        <w:rPr>
          <w:rFonts w:ascii="Arial" w:hAnsi="Arial" w:cs="Arial"/>
          <w:sz w:val="20"/>
        </w:rPr>
        <w:t xml:space="preserve"> </w:t>
      </w:r>
      <w:r w:rsidRPr="002A2994">
        <w:rPr>
          <w:rFonts w:ascii="Arial" w:hAnsi="Arial" w:cs="Arial"/>
          <w:i/>
          <w:sz w:val="20"/>
        </w:rPr>
        <w:t>Tùy theo đặc điểm hoạt động sản xuất kinh doanh v</w:t>
      </w:r>
      <w:r>
        <w:rPr>
          <w:rFonts w:ascii="Arial" w:hAnsi="Arial" w:cs="Arial"/>
          <w:i/>
          <w:sz w:val="20"/>
          <w:lang w:val="en-US"/>
        </w:rPr>
        <w:t>à</w:t>
      </w:r>
      <w:r w:rsidRPr="002A2994">
        <w:rPr>
          <w:rFonts w:ascii="Arial" w:hAnsi="Arial" w:cs="Arial"/>
          <w:i/>
          <w:sz w:val="20"/>
        </w:rPr>
        <w:t xml:space="preserve"> yêu c</w:t>
      </w:r>
      <w:r w:rsidRPr="004D2493">
        <w:rPr>
          <w:rFonts w:ascii="Arial" w:hAnsi="Arial" w:cs="Arial"/>
          <w:i/>
          <w:sz w:val="20"/>
        </w:rPr>
        <w:t>ầ</w:t>
      </w:r>
      <w:r w:rsidRPr="002A2994">
        <w:rPr>
          <w:rFonts w:ascii="Arial" w:hAnsi="Arial" w:cs="Arial"/>
          <w:i/>
          <w:sz w:val="20"/>
        </w:rPr>
        <w:t>u quản lý của đơn vị mình, doanh nghiệp được xây dựng, thiết kế biểu mẫu chứng từ k</w:t>
      </w:r>
      <w:r w:rsidRPr="004D2493">
        <w:rPr>
          <w:rFonts w:ascii="Arial" w:hAnsi="Arial" w:cs="Arial"/>
          <w:i/>
          <w:sz w:val="20"/>
        </w:rPr>
        <w:t>ế</w:t>
      </w:r>
      <w:r w:rsidRPr="002A2994">
        <w:rPr>
          <w:rFonts w:ascii="Arial" w:hAnsi="Arial" w:cs="Arial"/>
          <w:i/>
          <w:sz w:val="20"/>
        </w:rPr>
        <w:t xml:space="preserve">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7</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2A2994" w:rsidRDefault="00222597" w:rsidP="00222597">
      <w:pPr>
        <w:spacing w:before="120"/>
        <w:jc w:val="center"/>
        <w:rPr>
          <w:rFonts w:ascii="Arial" w:hAnsi="Arial" w:cs="Arial"/>
          <w:b/>
          <w:sz w:val="20"/>
        </w:rPr>
      </w:pPr>
      <w:r w:rsidRPr="002A2994">
        <w:rPr>
          <w:rFonts w:ascii="Arial" w:hAnsi="Arial" w:cs="Arial"/>
          <w:b/>
          <w:sz w:val="20"/>
        </w:rPr>
        <w:t>BẢNG KÊ TRÍCH NỘP CÁC KHOẢN THEO LƯƠNG</w:t>
      </w:r>
    </w:p>
    <w:p w:rsidR="00222597" w:rsidRPr="002A2994" w:rsidRDefault="00222597" w:rsidP="00222597">
      <w:pPr>
        <w:spacing w:before="120"/>
        <w:jc w:val="center"/>
        <w:rPr>
          <w:rFonts w:ascii="Arial" w:hAnsi="Arial" w:cs="Arial"/>
          <w:i/>
          <w:sz w:val="20"/>
        </w:rPr>
      </w:pPr>
      <w:r w:rsidRPr="002A2994">
        <w:rPr>
          <w:rFonts w:ascii="Arial" w:hAnsi="Arial" w:cs="Arial"/>
          <w:i/>
          <w:sz w:val="20"/>
        </w:rPr>
        <w:t>Tháng</w:t>
      </w:r>
      <w:r w:rsidRPr="004D2493">
        <w:rPr>
          <w:rFonts w:ascii="Arial" w:hAnsi="Arial" w:cs="Arial"/>
          <w:i/>
          <w:sz w:val="20"/>
        </w:rPr>
        <w:t xml:space="preserve"> </w:t>
      </w:r>
      <w:r w:rsidRPr="002A2994">
        <w:rPr>
          <w:rFonts w:ascii="Arial" w:hAnsi="Arial" w:cs="Arial"/>
          <w:i/>
          <w:sz w:val="20"/>
        </w:rPr>
        <w:t>.... năm...</w:t>
      </w:r>
    </w:p>
    <w:p w:rsidR="00222597" w:rsidRPr="004D2493" w:rsidRDefault="00222597" w:rsidP="00222597">
      <w:pPr>
        <w:spacing w:before="120"/>
        <w:jc w:val="right"/>
        <w:rPr>
          <w:rFonts w:ascii="Arial" w:hAnsi="Arial" w:cs="Arial"/>
          <w:i/>
          <w:sz w:val="20"/>
        </w:rPr>
      </w:pPr>
      <w:r w:rsidRPr="002A2994">
        <w:rPr>
          <w:rFonts w:ascii="Arial" w:hAnsi="Arial" w:cs="Arial"/>
          <w:i/>
          <w:sz w:val="20"/>
        </w:rPr>
        <w:t xml:space="preserve">Số: </w:t>
      </w:r>
      <w:r w:rsidRPr="004D2493">
        <w:rPr>
          <w:rFonts w:ascii="Arial" w:hAnsi="Arial" w:cs="Arial"/>
          <w:i/>
          <w:sz w:val="20"/>
        </w:rPr>
        <w:t>…………..</w:t>
      </w:r>
    </w:p>
    <w:p w:rsidR="00222597" w:rsidRPr="004D2493" w:rsidRDefault="00222597" w:rsidP="00222597">
      <w:pPr>
        <w:spacing w:before="120"/>
        <w:jc w:val="right"/>
        <w:rPr>
          <w:rFonts w:ascii="Arial" w:hAnsi="Arial" w:cs="Arial"/>
          <w:i/>
          <w:sz w:val="20"/>
        </w:rPr>
      </w:pPr>
      <w:r w:rsidRPr="002A2994">
        <w:rPr>
          <w:rFonts w:ascii="Arial" w:hAnsi="Arial" w:cs="Arial"/>
          <w:i/>
          <w:sz w:val="20"/>
        </w:rPr>
        <w:t>Đơn vị tính:</w:t>
      </w:r>
      <w:r w:rsidRPr="004D2493">
        <w:rPr>
          <w:rFonts w:ascii="Arial" w:hAnsi="Arial" w:cs="Arial"/>
          <w:i/>
          <w:sz w:val="20"/>
        </w:rPr>
        <w:t xml:space="preserve"> </w:t>
      </w:r>
      <w:r w:rsidRPr="002A2994">
        <w:rPr>
          <w:rFonts w:ascii="Arial" w:hAnsi="Arial" w:cs="Arial"/>
          <w:i/>
          <w:sz w:val="20"/>
        </w:rPr>
        <w:t>…</w:t>
      </w:r>
      <w:r w:rsidRPr="004D2493">
        <w:rPr>
          <w:rFonts w:ascii="Arial" w:hAnsi="Arial" w:cs="Arial"/>
          <w:i/>
          <w:sz w:val="20"/>
        </w:rPr>
        <w:t>….</w:t>
      </w:r>
    </w:p>
    <w:tbl>
      <w:tblPr>
        <w:tblW w:w="5000" w:type="pct"/>
        <w:tblCellMar>
          <w:left w:w="0" w:type="dxa"/>
          <w:right w:w="0" w:type="dxa"/>
        </w:tblCellMar>
        <w:tblLook w:val="0000" w:firstRow="0" w:lastRow="0" w:firstColumn="0" w:lastColumn="0" w:noHBand="0" w:noVBand="0"/>
      </w:tblPr>
      <w:tblGrid>
        <w:gridCol w:w="819"/>
        <w:gridCol w:w="2007"/>
        <w:gridCol w:w="2106"/>
        <w:gridCol w:w="1070"/>
        <w:gridCol w:w="1507"/>
        <w:gridCol w:w="1357"/>
        <w:gridCol w:w="1054"/>
        <w:gridCol w:w="1652"/>
        <w:gridCol w:w="1378"/>
      </w:tblGrid>
      <w:tr w:rsidR="00222597" w:rsidRPr="002A2994" w:rsidTr="007A00F0">
        <w:tblPrEx>
          <w:tblCellMar>
            <w:top w:w="0" w:type="dxa"/>
            <w:left w:w="0" w:type="dxa"/>
            <w:bottom w:w="0" w:type="dxa"/>
            <w:right w:w="0" w:type="dxa"/>
          </w:tblCellMar>
        </w:tblPrEx>
        <w:tc>
          <w:tcPr>
            <w:tcW w:w="316" w:type="pct"/>
            <w:vMerge w:val="restar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STT</w:t>
            </w:r>
          </w:p>
        </w:tc>
        <w:tc>
          <w:tcPr>
            <w:tcW w:w="775" w:type="pct"/>
            <w:vMerge w:val="restar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Số tháng trích BHXH, BHYT, BHTN, KPCĐ</w:t>
            </w:r>
          </w:p>
        </w:tc>
        <w:tc>
          <w:tcPr>
            <w:tcW w:w="813" w:type="pct"/>
            <w:vMerge w:val="restar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Tổng quỹ lương t</w:t>
            </w:r>
            <w:r>
              <w:rPr>
                <w:rFonts w:ascii="Arial" w:hAnsi="Arial" w:cs="Arial"/>
                <w:b/>
                <w:sz w:val="20"/>
                <w:lang w:val="en-US"/>
              </w:rPr>
              <w:t>rí</w:t>
            </w:r>
            <w:r w:rsidRPr="002A2994">
              <w:rPr>
                <w:rFonts w:ascii="Arial" w:hAnsi="Arial" w:cs="Arial"/>
                <w:b/>
                <w:sz w:val="20"/>
              </w:rPr>
              <w:t>ch BHXH, BHYT, BHTN, KPCĐ</w:t>
            </w:r>
          </w:p>
        </w:tc>
        <w:tc>
          <w:tcPr>
            <w:tcW w:w="1519" w:type="pct"/>
            <w:gridSpan w:val="3"/>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BHXH, BHYT, BHTN</w:t>
            </w:r>
          </w:p>
        </w:tc>
        <w:tc>
          <w:tcPr>
            <w:tcW w:w="1577" w:type="pct"/>
            <w:gridSpan w:val="3"/>
            <w:tcBorders>
              <w:top w:val="single" w:sz="4" w:space="0" w:color="auto"/>
              <w:left w:val="single" w:sz="4" w:space="0" w:color="auto"/>
              <w:bottom w:val="nil"/>
              <w:right w:val="single" w:sz="4" w:space="0" w:color="auto"/>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KPCĐ</w:t>
            </w:r>
          </w:p>
        </w:tc>
      </w:tr>
      <w:tr w:rsidR="00222597" w:rsidRPr="002A2994" w:rsidTr="007A00F0">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413" w:type="pct"/>
            <w:vMerge w:val="restar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1106" w:type="pct"/>
            <w:gridSpan w:val="2"/>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Trong đó:</w:t>
            </w:r>
          </w:p>
        </w:tc>
        <w:tc>
          <w:tcPr>
            <w:tcW w:w="407" w:type="pct"/>
            <w:vMerge w:val="restar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Tổng</w:t>
            </w:r>
            <w:r w:rsidRPr="002A2994">
              <w:rPr>
                <w:rFonts w:ascii="Arial" w:hAnsi="Arial" w:cs="Arial"/>
                <w:b/>
                <w:sz w:val="20"/>
                <w:lang w:val="en-US"/>
              </w:rPr>
              <w:t xml:space="preserve"> </w:t>
            </w:r>
            <w:r w:rsidRPr="002A2994">
              <w:rPr>
                <w:rFonts w:ascii="Arial" w:hAnsi="Arial" w:cs="Arial"/>
                <w:b/>
                <w:sz w:val="20"/>
              </w:rPr>
              <w:t>số</w:t>
            </w:r>
          </w:p>
        </w:tc>
        <w:tc>
          <w:tcPr>
            <w:tcW w:w="638" w:type="pct"/>
            <w:vMerge w:val="restar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Số phải nộp công đoàn cấp trên</w:t>
            </w:r>
          </w:p>
        </w:tc>
        <w:tc>
          <w:tcPr>
            <w:tcW w:w="532"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Số được để lại chi tại đơn vị</w:t>
            </w:r>
          </w:p>
        </w:tc>
      </w:tr>
      <w:tr w:rsidR="00222597" w:rsidRPr="002A2994" w:rsidTr="007A00F0">
        <w:tblPrEx>
          <w:tblCellMar>
            <w:top w:w="0" w:type="dxa"/>
            <w:left w:w="0" w:type="dxa"/>
            <w:bottom w:w="0" w:type="dxa"/>
            <w:right w:w="0" w:type="dxa"/>
          </w:tblCellMar>
        </w:tblPrEx>
        <w:tc>
          <w:tcPr>
            <w:tcW w:w="316"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775"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813"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413"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582" w:type="pc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Trích vào chi phí</w:t>
            </w:r>
          </w:p>
        </w:tc>
        <w:tc>
          <w:tcPr>
            <w:tcW w:w="524" w:type="pc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Trừ vào lươ</w:t>
            </w:r>
            <w:r w:rsidRPr="002A2994">
              <w:rPr>
                <w:rFonts w:ascii="Arial" w:hAnsi="Arial" w:cs="Arial"/>
                <w:b/>
                <w:sz w:val="20"/>
                <w:lang w:val="en-US"/>
              </w:rPr>
              <w:t>n</w:t>
            </w:r>
            <w:r w:rsidRPr="002A2994">
              <w:rPr>
                <w:rFonts w:ascii="Arial" w:hAnsi="Arial" w:cs="Arial"/>
                <w:b/>
                <w:sz w:val="20"/>
              </w:rPr>
              <w:t>g</w:t>
            </w:r>
          </w:p>
        </w:tc>
        <w:tc>
          <w:tcPr>
            <w:tcW w:w="407"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638" w:type="pct"/>
            <w:vMerge/>
            <w:tcBorders>
              <w:top w:val="nil"/>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b/>
                <w:sz w:val="20"/>
              </w:rPr>
            </w:pPr>
          </w:p>
        </w:tc>
        <w:tc>
          <w:tcPr>
            <w:tcW w:w="532" w:type="pct"/>
            <w:vMerge/>
            <w:tcBorders>
              <w:top w:val="nil"/>
              <w:left w:val="single" w:sz="4" w:space="0" w:color="auto"/>
              <w:bottom w:val="nil"/>
              <w:right w:val="single" w:sz="4" w:space="0" w:color="auto"/>
            </w:tcBorders>
            <w:shd w:val="clear" w:color="auto" w:fill="FFFFFF"/>
            <w:vAlign w:val="center"/>
          </w:tcPr>
          <w:p w:rsidR="00222597" w:rsidRPr="002A2994"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7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813" w:type="pct"/>
            <w:tcBorders>
              <w:top w:val="single" w:sz="4" w:space="0" w:color="auto"/>
              <w:left w:val="single" w:sz="4" w:space="0" w:color="auto"/>
              <w:bottom w:val="nil"/>
              <w:right w:val="nil"/>
            </w:tcBorders>
            <w:shd w:val="clear" w:color="auto" w:fill="FFFFFF"/>
            <w:vAlign w:val="center"/>
          </w:tcPr>
          <w:p w:rsidR="00222597" w:rsidRPr="002A2994" w:rsidRDefault="00222597" w:rsidP="007A00F0">
            <w:pPr>
              <w:spacing w:before="120"/>
              <w:jc w:val="center"/>
              <w:rPr>
                <w:rFonts w:ascii="Arial" w:hAnsi="Arial" w:cs="Arial"/>
                <w:sz w:val="20"/>
                <w:lang w:val="en-US"/>
              </w:rPr>
            </w:pPr>
            <w:r>
              <w:rPr>
                <w:rFonts w:ascii="Arial" w:hAnsi="Arial" w:cs="Arial"/>
                <w:sz w:val="20"/>
                <w:lang w:val="en-US"/>
              </w:rPr>
              <w:t>1</w:t>
            </w:r>
          </w:p>
        </w:tc>
        <w:tc>
          <w:tcPr>
            <w:tcW w:w="4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5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52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4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6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532"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r>
      <w:tr w:rsidR="00222597" w:rsidRPr="00D04333" w:rsidTr="007A00F0">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1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2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2"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1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75" w:type="pct"/>
            <w:tcBorders>
              <w:top w:val="single" w:sz="4" w:space="0" w:color="auto"/>
              <w:left w:val="single" w:sz="4" w:space="0" w:color="auto"/>
              <w:bottom w:val="single" w:sz="4" w:space="0" w:color="auto"/>
              <w:right w:val="nil"/>
            </w:tcBorders>
            <w:shd w:val="clear" w:color="auto" w:fill="FFFFFF"/>
            <w:vAlign w:val="center"/>
          </w:tcPr>
          <w:p w:rsidR="00222597" w:rsidRPr="002A2994" w:rsidRDefault="00222597" w:rsidP="007A00F0">
            <w:pPr>
              <w:spacing w:before="120"/>
              <w:jc w:val="center"/>
              <w:rPr>
                <w:rFonts w:ascii="Arial" w:hAnsi="Arial" w:cs="Arial"/>
                <w:b/>
                <w:sz w:val="20"/>
              </w:rPr>
            </w:pPr>
            <w:r w:rsidRPr="002A2994">
              <w:rPr>
                <w:rFonts w:ascii="Arial" w:hAnsi="Arial" w:cs="Arial"/>
                <w:b/>
                <w:sz w:val="20"/>
              </w:rPr>
              <w:t>Cộng</w:t>
            </w:r>
          </w:p>
        </w:tc>
        <w:tc>
          <w:tcPr>
            <w:tcW w:w="81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2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spacing w:before="120"/>
        <w:rPr>
          <w:rFonts w:ascii="Arial" w:hAnsi="Arial" w:cs="Arial"/>
          <w:sz w:val="20"/>
          <w:lang w:val="en-US"/>
        </w:rPr>
      </w:pPr>
    </w:p>
    <w:tbl>
      <w:tblPr>
        <w:tblStyle w:val="Footer"/>
        <w:tblW w:w="5000" w:type="pct"/>
        <w:tblLook w:val="01E0" w:firstRow="1" w:lastRow="1" w:firstColumn="1" w:lastColumn="1" w:noHBand="0" w:noVBand="0"/>
      </w:tblPr>
      <w:tblGrid>
        <w:gridCol w:w="4321"/>
        <w:gridCol w:w="4321"/>
        <w:gridCol w:w="4318"/>
      </w:tblGrid>
      <w:tr w:rsidR="00222597" w:rsidTr="007A00F0">
        <w:tc>
          <w:tcPr>
            <w:tcW w:w="1667" w:type="pct"/>
          </w:tcPr>
          <w:p w:rsidR="00222597" w:rsidRPr="00C1615C" w:rsidRDefault="00222597" w:rsidP="007A00F0">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1667" w:type="pct"/>
          </w:tcPr>
          <w:p w:rsidR="00222597" w:rsidRDefault="00222597" w:rsidP="007A00F0">
            <w:pPr>
              <w:spacing w:before="120"/>
              <w:jc w:val="center"/>
              <w:rPr>
                <w:rFonts w:ascii="Arial" w:hAnsi="Arial" w:cs="Arial"/>
                <w:sz w:val="20"/>
              </w:rPr>
            </w:pPr>
            <w:r w:rsidRPr="00526DAA">
              <w:rPr>
                <w:rFonts w:ascii="Arial" w:hAnsi="Arial" w:cs="Arial"/>
                <w:b/>
                <w:sz w:val="20"/>
              </w:rPr>
              <w:br/>
              <w:t>Kế toán trưởng</w:t>
            </w:r>
            <w:r w:rsidRPr="00526DAA">
              <w:rPr>
                <w:rFonts w:ascii="Arial" w:hAnsi="Arial" w:cs="Arial"/>
                <w:b/>
                <w:sz w:val="20"/>
              </w:rPr>
              <w:br/>
            </w:r>
            <w:r w:rsidRPr="00526DAA">
              <w:rPr>
                <w:rFonts w:ascii="Arial" w:hAnsi="Arial" w:cs="Arial"/>
                <w:i/>
                <w:sz w:val="20"/>
              </w:rPr>
              <w:t>(Ký, họ tên)</w:t>
            </w:r>
          </w:p>
        </w:tc>
        <w:tc>
          <w:tcPr>
            <w:tcW w:w="1667" w:type="pct"/>
          </w:tcPr>
          <w:p w:rsidR="00222597" w:rsidRDefault="00222597" w:rsidP="007A00F0">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2A2994">
              <w:rPr>
                <w:rFonts w:ascii="Arial" w:hAnsi="Arial" w:cs="Arial"/>
                <w:b/>
                <w:sz w:val="20"/>
              </w:rPr>
              <w:t>Giám đốc</w:t>
            </w:r>
            <w:r w:rsidRPr="00526DAA">
              <w:rPr>
                <w:rFonts w:ascii="Arial" w:hAnsi="Arial" w:cs="Arial"/>
                <w:sz w:val="20"/>
              </w:rPr>
              <w:br/>
            </w:r>
            <w:r w:rsidRPr="00526DAA">
              <w:rPr>
                <w:rFonts w:ascii="Arial" w:hAnsi="Arial" w:cs="Arial"/>
                <w:i/>
                <w:sz w:val="20"/>
              </w:rPr>
              <w:t>(Ký, họ tên)</w:t>
            </w:r>
          </w:p>
        </w:tc>
      </w:tr>
    </w:tbl>
    <w:p w:rsidR="00222597" w:rsidRPr="0021767E" w:rsidRDefault="00222597" w:rsidP="00222597">
      <w:pPr>
        <w:spacing w:before="120"/>
        <w:rPr>
          <w:rFonts w:ascii="Arial" w:hAnsi="Arial" w:cs="Arial"/>
          <w:i/>
          <w:sz w:val="20"/>
        </w:rPr>
      </w:pPr>
      <w:r w:rsidRPr="0021767E">
        <w:rPr>
          <w:rFonts w:ascii="Arial" w:hAnsi="Arial" w:cs="Arial"/>
          <w:b/>
          <w:sz w:val="20"/>
        </w:rPr>
        <w:t>Ghi chú:</w:t>
      </w:r>
      <w:r w:rsidRPr="00D04333">
        <w:rPr>
          <w:rFonts w:ascii="Arial" w:hAnsi="Arial" w:cs="Arial"/>
          <w:sz w:val="20"/>
        </w:rPr>
        <w:t xml:space="preserve"> </w:t>
      </w:r>
      <w:r w:rsidRPr="0021767E">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bookmarkStart w:id="1" w:name="bookmark4"/>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8</w:t>
            </w:r>
            <w:r w:rsidRPr="00526DAA">
              <w:rPr>
                <w:rFonts w:ascii="Arial" w:hAnsi="Arial" w:cs="Arial"/>
                <w:b/>
                <w:sz w:val="20"/>
              </w:rPr>
              <w:t xml:space="preserve"> - LĐTL</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
    </w:tbl>
    <w:p w:rsidR="00222597" w:rsidRDefault="00222597" w:rsidP="00222597">
      <w:pPr>
        <w:spacing w:before="120"/>
        <w:rPr>
          <w:rFonts w:ascii="Arial" w:hAnsi="Arial" w:cs="Arial"/>
          <w:sz w:val="20"/>
          <w:lang w:val="en-US"/>
        </w:rPr>
      </w:pPr>
    </w:p>
    <w:p w:rsidR="00222597" w:rsidRPr="0021767E" w:rsidRDefault="00222597" w:rsidP="00222597">
      <w:pPr>
        <w:spacing w:before="120"/>
        <w:jc w:val="center"/>
        <w:rPr>
          <w:rFonts w:ascii="Arial" w:hAnsi="Arial" w:cs="Arial"/>
          <w:b/>
          <w:sz w:val="20"/>
        </w:rPr>
      </w:pPr>
      <w:r w:rsidRPr="0021767E">
        <w:rPr>
          <w:rFonts w:ascii="Arial" w:hAnsi="Arial" w:cs="Arial"/>
          <w:b/>
          <w:sz w:val="20"/>
        </w:rPr>
        <w:t>BẢNG PHÂN BỔ TIỀN LƯƠNG VÀ CÁC KHOẢN TRÍCH THEO LƯƠNG</w:t>
      </w:r>
    </w:p>
    <w:p w:rsidR="00222597" w:rsidRPr="0021767E" w:rsidRDefault="00222597" w:rsidP="00222597">
      <w:pPr>
        <w:spacing w:before="120"/>
        <w:jc w:val="center"/>
        <w:rPr>
          <w:rFonts w:ascii="Arial" w:hAnsi="Arial" w:cs="Arial"/>
          <w:i/>
          <w:sz w:val="20"/>
        </w:rPr>
      </w:pPr>
      <w:r w:rsidRPr="0021767E">
        <w:rPr>
          <w:rFonts w:ascii="Arial" w:hAnsi="Arial" w:cs="Arial"/>
          <w:i/>
          <w:sz w:val="20"/>
        </w:rPr>
        <w:t>Tháng... năm...</w:t>
      </w:r>
    </w:p>
    <w:p w:rsidR="00222597" w:rsidRPr="0021767E" w:rsidRDefault="00222597" w:rsidP="00222597">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tbl>
      <w:tblPr>
        <w:tblW w:w="5000" w:type="pct"/>
        <w:tblCellMar>
          <w:left w:w="0" w:type="dxa"/>
          <w:right w:w="0" w:type="dxa"/>
        </w:tblCellMar>
        <w:tblLook w:val="0000" w:firstRow="0" w:lastRow="0" w:firstColumn="0" w:lastColumn="0" w:noHBand="0" w:noVBand="0"/>
      </w:tblPr>
      <w:tblGrid>
        <w:gridCol w:w="504"/>
        <w:gridCol w:w="2963"/>
        <w:gridCol w:w="995"/>
        <w:gridCol w:w="909"/>
        <w:gridCol w:w="914"/>
        <w:gridCol w:w="1000"/>
        <w:gridCol w:w="829"/>
        <w:gridCol w:w="715"/>
        <w:gridCol w:w="997"/>
        <w:gridCol w:w="1585"/>
        <w:gridCol w:w="793"/>
        <w:gridCol w:w="746"/>
      </w:tblGrid>
      <w:tr w:rsidR="00222597" w:rsidRPr="0021767E" w:rsidTr="007A00F0">
        <w:tblPrEx>
          <w:tblCellMar>
            <w:top w:w="0" w:type="dxa"/>
            <w:left w:w="0" w:type="dxa"/>
            <w:bottom w:w="0" w:type="dxa"/>
            <w:right w:w="0" w:type="dxa"/>
          </w:tblCellMar>
        </w:tblPrEx>
        <w:tc>
          <w:tcPr>
            <w:tcW w:w="195" w:type="pct"/>
            <w:vMerge w:val="restar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lang w:val="en-US"/>
              </w:rPr>
              <w:t>S</w:t>
            </w:r>
            <w:r w:rsidRPr="0021767E">
              <w:rPr>
                <w:rFonts w:ascii="Arial" w:hAnsi="Arial" w:cs="Arial"/>
                <w:b/>
                <w:sz w:val="20"/>
              </w:rPr>
              <w:t>ố</w:t>
            </w:r>
            <w:r w:rsidRPr="0021767E">
              <w:rPr>
                <w:rFonts w:ascii="Arial" w:hAnsi="Arial" w:cs="Arial"/>
                <w:b/>
                <w:sz w:val="20"/>
                <w:lang w:val="en-US"/>
              </w:rPr>
              <w:t xml:space="preserve"> </w:t>
            </w:r>
            <w:r w:rsidRPr="0021767E">
              <w:rPr>
                <w:rFonts w:ascii="Arial" w:hAnsi="Arial" w:cs="Arial"/>
                <w:b/>
                <w:sz w:val="20"/>
              </w:rPr>
              <w:t>TT</w:t>
            </w:r>
          </w:p>
        </w:tc>
        <w:tc>
          <w:tcPr>
            <w:tcW w:w="1144" w:type="pct"/>
            <w:vMerge w:val="restart"/>
            <w:tcBorders>
              <w:top w:val="single" w:sz="4" w:space="0" w:color="auto"/>
              <w:left w:val="single" w:sz="4" w:space="0" w:color="auto"/>
              <w:bottom w:val="nil"/>
              <w:right w:val="nil"/>
              <w:tl2br w:val="single" w:sz="4" w:space="0" w:color="auto"/>
            </w:tcBorders>
            <w:shd w:val="clear" w:color="auto" w:fill="FFFFFF"/>
            <w:vAlign w:val="center"/>
          </w:tcPr>
          <w:p w:rsidR="00222597" w:rsidRPr="004D2493" w:rsidRDefault="00222597" w:rsidP="007A00F0">
            <w:pPr>
              <w:spacing w:before="120"/>
              <w:jc w:val="right"/>
              <w:rPr>
                <w:rFonts w:ascii="Arial" w:hAnsi="Arial" w:cs="Arial"/>
                <w:b/>
                <w:sz w:val="20"/>
              </w:rPr>
            </w:pPr>
            <w:r w:rsidRPr="0021767E">
              <w:rPr>
                <w:rFonts w:ascii="Arial" w:hAnsi="Arial" w:cs="Arial"/>
                <w:b/>
                <w:sz w:val="20"/>
              </w:rPr>
              <w:t>Ghi Có Tài kho</w:t>
            </w:r>
            <w:r w:rsidRPr="004D2493">
              <w:rPr>
                <w:rFonts w:ascii="Arial" w:hAnsi="Arial" w:cs="Arial"/>
                <w:b/>
                <w:sz w:val="20"/>
              </w:rPr>
              <w:t>ả</w:t>
            </w:r>
            <w:r w:rsidRPr="0021767E">
              <w:rPr>
                <w:rFonts w:ascii="Arial" w:hAnsi="Arial" w:cs="Arial"/>
                <w:b/>
                <w:sz w:val="20"/>
              </w:rPr>
              <w:t>n</w:t>
            </w:r>
          </w:p>
          <w:p w:rsidR="00222597" w:rsidRPr="004D2493" w:rsidRDefault="00222597" w:rsidP="007A00F0">
            <w:pPr>
              <w:spacing w:before="120"/>
              <w:rPr>
                <w:rFonts w:ascii="Arial" w:hAnsi="Arial" w:cs="Arial"/>
                <w:b/>
                <w:sz w:val="20"/>
              </w:rPr>
            </w:pPr>
          </w:p>
          <w:p w:rsidR="00222597" w:rsidRPr="0021767E" w:rsidRDefault="00222597" w:rsidP="007A00F0">
            <w:pPr>
              <w:spacing w:before="120"/>
              <w:rPr>
                <w:rFonts w:ascii="Arial" w:hAnsi="Arial" w:cs="Arial"/>
                <w:b/>
                <w:sz w:val="20"/>
              </w:rPr>
            </w:pPr>
            <w:r w:rsidRPr="0021767E">
              <w:rPr>
                <w:rFonts w:ascii="Arial" w:hAnsi="Arial" w:cs="Arial"/>
                <w:b/>
                <w:sz w:val="20"/>
              </w:rPr>
              <w:t>Đối tượng</w:t>
            </w:r>
            <w:r w:rsidRPr="004D2493">
              <w:rPr>
                <w:rFonts w:ascii="Arial" w:hAnsi="Arial" w:cs="Arial"/>
                <w:b/>
                <w:sz w:val="20"/>
              </w:rPr>
              <w:br/>
            </w:r>
            <w:r w:rsidRPr="0021767E">
              <w:rPr>
                <w:rFonts w:ascii="Arial" w:hAnsi="Arial" w:cs="Arial"/>
                <w:b/>
                <w:sz w:val="20"/>
              </w:rPr>
              <w:t>sử dụng</w:t>
            </w:r>
            <w:r w:rsidRPr="004D2493">
              <w:rPr>
                <w:rFonts w:ascii="Arial" w:hAnsi="Arial" w:cs="Arial"/>
                <w:b/>
                <w:sz w:val="20"/>
              </w:rPr>
              <w:t xml:space="preserve"> </w:t>
            </w:r>
            <w:r>
              <w:rPr>
                <w:rFonts w:ascii="Arial" w:hAnsi="Arial" w:cs="Arial"/>
                <w:b/>
                <w:sz w:val="20"/>
              </w:rPr>
              <w:t xml:space="preserve">(Ghi </w:t>
            </w:r>
            <w:r w:rsidRPr="0021767E">
              <w:rPr>
                <w:rFonts w:ascii="Arial" w:hAnsi="Arial" w:cs="Arial"/>
                <w:b/>
                <w:sz w:val="20"/>
              </w:rPr>
              <w:t>N</w:t>
            </w:r>
            <w:r w:rsidRPr="004D2493">
              <w:rPr>
                <w:rFonts w:ascii="Arial" w:hAnsi="Arial" w:cs="Arial"/>
                <w:b/>
                <w:sz w:val="20"/>
              </w:rPr>
              <w:t>ợ</w:t>
            </w:r>
            <w:r w:rsidRPr="0021767E">
              <w:rPr>
                <w:rFonts w:ascii="Arial" w:hAnsi="Arial" w:cs="Arial"/>
                <w:b/>
                <w:sz w:val="20"/>
              </w:rPr>
              <w:t xml:space="preserve"> </w:t>
            </w:r>
            <w:r>
              <w:rPr>
                <w:rFonts w:ascii="Arial" w:hAnsi="Arial" w:cs="Arial"/>
                <w:b/>
                <w:sz w:val="20"/>
                <w:lang w:val="en-US"/>
              </w:rPr>
              <w:br/>
            </w:r>
            <w:r w:rsidRPr="0021767E">
              <w:rPr>
                <w:rFonts w:ascii="Arial" w:hAnsi="Arial" w:cs="Arial"/>
                <w:b/>
                <w:sz w:val="20"/>
              </w:rPr>
              <w:t>các T</w:t>
            </w:r>
            <w:r>
              <w:rPr>
                <w:rFonts w:ascii="Arial" w:hAnsi="Arial" w:cs="Arial"/>
                <w:b/>
                <w:sz w:val="20"/>
                <w:lang w:val="en-US"/>
              </w:rPr>
              <w:t>à</w:t>
            </w:r>
            <w:r w:rsidRPr="0021767E">
              <w:rPr>
                <w:rFonts w:ascii="Arial" w:hAnsi="Arial" w:cs="Arial"/>
                <w:b/>
                <w:sz w:val="20"/>
              </w:rPr>
              <w:t>i khoản)</w:t>
            </w:r>
          </w:p>
        </w:tc>
        <w:tc>
          <w:tcPr>
            <w:tcW w:w="1088" w:type="pct"/>
            <w:gridSpan w:val="3"/>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TK 334 - Phải trả người lao động</w:t>
            </w:r>
          </w:p>
        </w:tc>
        <w:tc>
          <w:tcPr>
            <w:tcW w:w="1979" w:type="pct"/>
            <w:gridSpan w:val="5"/>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TK 338 - Phải trả, phải nộp khác</w:t>
            </w:r>
          </w:p>
        </w:tc>
        <w:tc>
          <w:tcPr>
            <w:tcW w:w="306" w:type="pct"/>
            <w:vMerge w:val="restar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TK 335 Chi phí phải trả</w:t>
            </w:r>
          </w:p>
        </w:tc>
        <w:tc>
          <w:tcPr>
            <w:tcW w:w="288"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Tổng cộng</w:t>
            </w:r>
          </w:p>
        </w:tc>
      </w:tr>
      <w:tr w:rsidR="00222597" w:rsidRPr="0021767E" w:rsidTr="007A00F0">
        <w:tblPrEx>
          <w:tblCellMar>
            <w:top w:w="0" w:type="dxa"/>
            <w:left w:w="0" w:type="dxa"/>
            <w:bottom w:w="0" w:type="dxa"/>
            <w:right w:w="0" w:type="dxa"/>
          </w:tblCellMar>
        </w:tblPrEx>
        <w:tc>
          <w:tcPr>
            <w:tcW w:w="195" w:type="pct"/>
            <w:vMerge/>
            <w:tcBorders>
              <w:top w:val="nil"/>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p>
        </w:tc>
        <w:tc>
          <w:tcPr>
            <w:tcW w:w="1144" w:type="pct"/>
            <w:vMerge/>
            <w:tcBorders>
              <w:top w:val="nil"/>
              <w:left w:val="single" w:sz="4" w:space="0" w:color="auto"/>
              <w:bottom w:val="nil"/>
              <w:right w:val="nil"/>
            </w:tcBorders>
            <w:shd w:val="clear" w:color="auto" w:fill="FFFFFF"/>
            <w:vAlign w:val="center"/>
          </w:tcPr>
          <w:p w:rsidR="00222597" w:rsidRPr="0021767E" w:rsidRDefault="00222597" w:rsidP="007A00F0">
            <w:pPr>
              <w:spacing w:before="120"/>
              <w:rPr>
                <w:rFonts w:ascii="Arial" w:hAnsi="Arial" w:cs="Arial"/>
                <w:b/>
                <w:sz w:val="20"/>
              </w:rPr>
            </w:pPr>
          </w:p>
        </w:tc>
        <w:tc>
          <w:tcPr>
            <w:tcW w:w="384"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Lương</w:t>
            </w:r>
          </w:p>
        </w:tc>
        <w:tc>
          <w:tcPr>
            <w:tcW w:w="351"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Các khoản khác</w:t>
            </w:r>
          </w:p>
        </w:tc>
        <w:tc>
          <w:tcPr>
            <w:tcW w:w="353"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TK334</w:t>
            </w:r>
          </w:p>
        </w:tc>
        <w:tc>
          <w:tcPr>
            <w:tcW w:w="386"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Kinh phí công đoàn</w:t>
            </w:r>
          </w:p>
        </w:tc>
        <w:tc>
          <w:tcPr>
            <w:tcW w:w="320"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Bảo h</w:t>
            </w:r>
            <w:r>
              <w:rPr>
                <w:rFonts w:ascii="Arial" w:hAnsi="Arial" w:cs="Arial"/>
                <w:b/>
                <w:sz w:val="20"/>
                <w:lang w:val="en-US"/>
              </w:rPr>
              <w:t>i</w:t>
            </w:r>
            <w:r w:rsidRPr="0021767E">
              <w:rPr>
                <w:rFonts w:ascii="Arial" w:hAnsi="Arial" w:cs="Arial"/>
                <w:b/>
                <w:sz w:val="20"/>
              </w:rPr>
              <w:t>ểm xã hội</w:t>
            </w:r>
          </w:p>
        </w:tc>
        <w:tc>
          <w:tcPr>
            <w:tcW w:w="276"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 xml:space="preserve">Bảo hiểm </w:t>
            </w:r>
            <w:r>
              <w:rPr>
                <w:rFonts w:ascii="Arial" w:hAnsi="Arial" w:cs="Arial"/>
                <w:b/>
                <w:sz w:val="20"/>
                <w:lang w:val="en-US"/>
              </w:rPr>
              <w:t xml:space="preserve">y </w:t>
            </w:r>
            <w:r w:rsidRPr="0021767E">
              <w:rPr>
                <w:rFonts w:ascii="Arial" w:hAnsi="Arial" w:cs="Arial"/>
                <w:b/>
                <w:sz w:val="20"/>
              </w:rPr>
              <w:t>tế</w:t>
            </w:r>
          </w:p>
        </w:tc>
        <w:tc>
          <w:tcPr>
            <w:tcW w:w="385"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Bảo hiểm th</w:t>
            </w:r>
            <w:r>
              <w:rPr>
                <w:rFonts w:ascii="Arial" w:hAnsi="Arial" w:cs="Arial"/>
                <w:b/>
                <w:sz w:val="20"/>
                <w:lang w:val="en-US"/>
              </w:rPr>
              <w:t>ấ</w:t>
            </w:r>
            <w:r w:rsidRPr="0021767E">
              <w:rPr>
                <w:rFonts w:ascii="Arial" w:hAnsi="Arial" w:cs="Arial"/>
                <w:b/>
                <w:sz w:val="20"/>
              </w:rPr>
              <w:t>t nghiệp</w:t>
            </w:r>
          </w:p>
        </w:tc>
        <w:tc>
          <w:tcPr>
            <w:tcW w:w="612" w:type="pct"/>
            <w:tcBorders>
              <w:top w:val="single" w:sz="4" w:space="0" w:color="auto"/>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r w:rsidRPr="0021767E">
              <w:rPr>
                <w:rFonts w:ascii="Arial" w:hAnsi="Arial" w:cs="Arial"/>
                <w:b/>
                <w:sz w:val="20"/>
              </w:rPr>
              <w:t>Cộng C</w:t>
            </w:r>
            <w:r>
              <w:rPr>
                <w:rFonts w:ascii="Arial" w:hAnsi="Arial" w:cs="Arial"/>
                <w:b/>
                <w:sz w:val="20"/>
                <w:lang w:val="en-US"/>
              </w:rPr>
              <w:t>ó</w:t>
            </w:r>
            <w:r w:rsidRPr="0021767E">
              <w:rPr>
                <w:rFonts w:ascii="Arial" w:hAnsi="Arial" w:cs="Arial"/>
                <w:b/>
                <w:sz w:val="20"/>
              </w:rPr>
              <w:t xml:space="preserve"> TK 338 (3382,</w:t>
            </w:r>
            <w:r>
              <w:rPr>
                <w:rFonts w:ascii="Arial" w:hAnsi="Arial" w:cs="Arial"/>
                <w:b/>
                <w:sz w:val="20"/>
                <w:lang w:val="en-US"/>
              </w:rPr>
              <w:t xml:space="preserve"> </w:t>
            </w:r>
            <w:r w:rsidRPr="0021767E">
              <w:rPr>
                <w:rFonts w:ascii="Arial" w:hAnsi="Arial" w:cs="Arial"/>
                <w:b/>
                <w:sz w:val="20"/>
              </w:rPr>
              <w:t>3383, 3384,</w:t>
            </w:r>
            <w:r>
              <w:rPr>
                <w:rFonts w:ascii="Arial" w:hAnsi="Arial" w:cs="Arial"/>
                <w:b/>
                <w:sz w:val="20"/>
                <w:lang w:val="en-US"/>
              </w:rPr>
              <w:t xml:space="preserve"> </w:t>
            </w:r>
            <w:r w:rsidRPr="0021767E">
              <w:rPr>
                <w:rFonts w:ascii="Arial" w:hAnsi="Arial" w:cs="Arial"/>
                <w:b/>
                <w:sz w:val="20"/>
              </w:rPr>
              <w:t>3386)</w:t>
            </w:r>
          </w:p>
        </w:tc>
        <w:tc>
          <w:tcPr>
            <w:tcW w:w="306" w:type="pct"/>
            <w:vMerge/>
            <w:tcBorders>
              <w:top w:val="nil"/>
              <w:left w:val="single" w:sz="4" w:space="0" w:color="auto"/>
              <w:bottom w:val="nil"/>
              <w:right w:val="nil"/>
            </w:tcBorders>
            <w:shd w:val="clear" w:color="auto" w:fill="FFFFFF"/>
            <w:vAlign w:val="center"/>
          </w:tcPr>
          <w:p w:rsidR="00222597" w:rsidRPr="0021767E" w:rsidRDefault="00222597" w:rsidP="007A00F0">
            <w:pPr>
              <w:spacing w:before="120"/>
              <w:jc w:val="center"/>
              <w:rPr>
                <w:rFonts w:ascii="Arial" w:hAnsi="Arial" w:cs="Arial"/>
                <w:b/>
                <w:sz w:val="20"/>
              </w:rPr>
            </w:pPr>
          </w:p>
        </w:tc>
        <w:tc>
          <w:tcPr>
            <w:tcW w:w="288" w:type="pct"/>
            <w:vMerge/>
            <w:tcBorders>
              <w:top w:val="nil"/>
              <w:left w:val="single" w:sz="4" w:space="0" w:color="auto"/>
              <w:bottom w:val="nil"/>
              <w:right w:val="single" w:sz="4" w:space="0" w:color="auto"/>
            </w:tcBorders>
            <w:shd w:val="clear" w:color="auto" w:fill="FFFFFF"/>
            <w:vAlign w:val="center"/>
          </w:tcPr>
          <w:p w:rsidR="00222597" w:rsidRPr="0021767E"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14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5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5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8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6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288"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10</w:t>
            </w: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114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TK 622 - Chi ph</w:t>
            </w:r>
            <w:r w:rsidRPr="00FC3A21">
              <w:rPr>
                <w:rFonts w:ascii="Arial" w:hAnsi="Arial" w:cs="Arial"/>
                <w:sz w:val="20"/>
              </w:rPr>
              <w:t>í</w:t>
            </w:r>
            <w:r w:rsidRPr="00D04333">
              <w:rPr>
                <w:rFonts w:ascii="Arial" w:hAnsi="Arial" w:cs="Arial"/>
                <w:sz w:val="20"/>
              </w:rPr>
              <w:t xml:space="preserve"> nhân công trực ti</w:t>
            </w:r>
            <w:r w:rsidRPr="00FC3A21">
              <w:rPr>
                <w:rFonts w:ascii="Arial" w:hAnsi="Arial" w:cs="Arial"/>
                <w:sz w:val="20"/>
              </w:rPr>
              <w:t>ế</w:t>
            </w:r>
            <w:r w:rsidRPr="00D04333">
              <w:rPr>
                <w:rFonts w:ascii="Arial" w:hAnsi="Arial" w:cs="Arial"/>
                <w:sz w:val="20"/>
              </w:rPr>
              <w:t>p</w:t>
            </w:r>
          </w:p>
          <w:p w:rsidR="00222597" w:rsidRPr="004D2493" w:rsidRDefault="00222597" w:rsidP="007A00F0">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222597" w:rsidRPr="004D2493" w:rsidRDefault="00222597" w:rsidP="007A00F0">
            <w:pPr>
              <w:spacing w:before="120"/>
              <w:rPr>
                <w:rFonts w:ascii="Arial" w:hAnsi="Arial" w:cs="Arial"/>
                <w:sz w:val="20"/>
              </w:rPr>
            </w:pPr>
            <w:r w:rsidRPr="004D2493">
              <w:rPr>
                <w:rFonts w:ascii="Arial" w:hAnsi="Arial" w:cs="Arial"/>
                <w:sz w:val="20"/>
              </w:rPr>
              <w:t>- ……………….</w:t>
            </w:r>
          </w:p>
          <w:p w:rsidR="00222597" w:rsidRPr="004D2493" w:rsidRDefault="00222597" w:rsidP="007A00F0">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222597" w:rsidRPr="00FC3A21" w:rsidRDefault="00222597" w:rsidP="007A00F0">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lastRenderedPageBreak/>
              <w:t>2</w:t>
            </w:r>
          </w:p>
        </w:tc>
        <w:tc>
          <w:tcPr>
            <w:tcW w:w="1144" w:type="pct"/>
            <w:tcBorders>
              <w:top w:val="single" w:sz="4" w:space="0" w:color="auto"/>
              <w:left w:val="single" w:sz="4" w:space="0" w:color="auto"/>
              <w:bottom w:val="nil"/>
              <w:right w:val="nil"/>
            </w:tcBorders>
            <w:shd w:val="clear" w:color="auto" w:fill="FFFFFF"/>
            <w:vAlign w:val="center"/>
          </w:tcPr>
          <w:p w:rsidR="00222597" w:rsidRPr="00FC3A21" w:rsidRDefault="00222597" w:rsidP="007A00F0">
            <w:pPr>
              <w:spacing w:before="120"/>
              <w:rPr>
                <w:rFonts w:ascii="Arial" w:hAnsi="Arial" w:cs="Arial"/>
                <w:sz w:val="20"/>
              </w:rPr>
            </w:pPr>
            <w:r w:rsidRPr="00D04333">
              <w:rPr>
                <w:rFonts w:ascii="Arial" w:hAnsi="Arial" w:cs="Arial"/>
                <w:sz w:val="20"/>
              </w:rPr>
              <w:t>TK 623 - Chi ph</w:t>
            </w:r>
            <w:r w:rsidRPr="00FC3A21">
              <w:rPr>
                <w:rFonts w:ascii="Arial" w:hAnsi="Arial" w:cs="Arial"/>
                <w:sz w:val="20"/>
              </w:rPr>
              <w:t>í</w:t>
            </w:r>
            <w:r w:rsidRPr="00D04333">
              <w:rPr>
                <w:rFonts w:ascii="Arial" w:hAnsi="Arial" w:cs="Arial"/>
                <w:sz w:val="20"/>
              </w:rPr>
              <w:t xml:space="preserve"> sử dụng máy thi công</w:t>
            </w:r>
          </w:p>
          <w:p w:rsidR="00222597" w:rsidRPr="00FC3A21" w:rsidRDefault="00222597" w:rsidP="007A00F0">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1144"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rPr>
                <w:rFonts w:ascii="Arial" w:hAnsi="Arial" w:cs="Arial"/>
                <w:sz w:val="20"/>
                <w:lang w:val="en-US"/>
              </w:rPr>
            </w:pPr>
            <w:r w:rsidRPr="00D04333">
              <w:rPr>
                <w:rFonts w:ascii="Arial" w:hAnsi="Arial" w:cs="Arial"/>
                <w:sz w:val="20"/>
              </w:rPr>
              <w:t>TK 627- Chi phí sản xuất chung</w:t>
            </w:r>
          </w:p>
          <w:p w:rsidR="00222597" w:rsidRDefault="00222597" w:rsidP="007A00F0">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222597" w:rsidRPr="0021767E" w:rsidRDefault="00222597" w:rsidP="007A00F0">
            <w:pPr>
              <w:spacing w:before="120"/>
              <w:rPr>
                <w:rFonts w:ascii="Arial" w:hAnsi="Arial" w:cs="Arial"/>
                <w:sz w:val="20"/>
                <w:lang w:val="en-US"/>
              </w:rPr>
            </w:pPr>
            <w:r>
              <w:rPr>
                <w:rFonts w:ascii="Arial" w:hAnsi="Arial" w:cs="Arial"/>
                <w:sz w:val="20"/>
                <w:lang w:val="en-US"/>
              </w:rPr>
              <w:t>- ……………….</w:t>
            </w:r>
          </w:p>
          <w:p w:rsidR="00222597" w:rsidRDefault="00222597" w:rsidP="007A00F0">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Phân xưởng (sản phẩm)</w:t>
            </w:r>
          </w:p>
          <w:p w:rsidR="00222597" w:rsidRPr="00FC3A21" w:rsidRDefault="00222597" w:rsidP="007A00F0">
            <w:pPr>
              <w:spacing w:before="120"/>
              <w:rPr>
                <w:rFonts w:ascii="Arial" w:hAnsi="Arial" w:cs="Arial"/>
                <w:sz w:val="20"/>
                <w:lang w:val="en-US"/>
              </w:rPr>
            </w:pPr>
            <w:r>
              <w:rPr>
                <w:rFonts w:ascii="Arial" w:hAnsi="Arial" w:cs="Arial"/>
                <w:sz w:val="20"/>
                <w:lang w:val="en-US"/>
              </w:rPr>
              <w:t>- ……………….</w:t>
            </w:r>
          </w:p>
        </w:tc>
        <w:tc>
          <w:tcPr>
            <w:tcW w:w="3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TK 641 - Chi ph</w:t>
            </w:r>
            <w:r w:rsidRPr="00FC3A21">
              <w:rPr>
                <w:rFonts w:ascii="Arial" w:hAnsi="Arial" w:cs="Arial"/>
                <w:sz w:val="20"/>
              </w:rPr>
              <w:t>í</w:t>
            </w:r>
            <w:r w:rsidRPr="00D04333">
              <w:rPr>
                <w:rFonts w:ascii="Arial" w:hAnsi="Arial" w:cs="Arial"/>
                <w:sz w:val="20"/>
              </w:rPr>
              <w:t xml:space="preserve"> bán h</w:t>
            </w:r>
            <w:r w:rsidRPr="00FC3A21">
              <w:rPr>
                <w:rFonts w:ascii="Arial" w:hAnsi="Arial" w:cs="Arial"/>
                <w:sz w:val="20"/>
              </w:rPr>
              <w:t>à</w:t>
            </w:r>
            <w:r w:rsidRPr="00D04333">
              <w:rPr>
                <w:rFonts w:ascii="Arial" w:hAnsi="Arial" w:cs="Arial"/>
                <w:sz w:val="20"/>
              </w:rPr>
              <w:t>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 xml:space="preserve">TK 642 - </w:t>
            </w:r>
            <w:r>
              <w:rPr>
                <w:rFonts w:ascii="Arial" w:hAnsi="Arial" w:cs="Arial"/>
                <w:sz w:val="20"/>
              </w:rPr>
              <w:t>Chi phí</w:t>
            </w:r>
            <w:r w:rsidRPr="00D04333">
              <w:rPr>
                <w:rFonts w:ascii="Arial" w:hAnsi="Arial" w:cs="Arial"/>
                <w:sz w:val="20"/>
              </w:rPr>
              <w:t xml:space="preserve"> quản lý doanh nghiệp</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TK 242 - Chi phí chờ phân bổ</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C1615C" w:rsidRDefault="00222597" w:rsidP="007A00F0">
            <w:pPr>
              <w:spacing w:before="120"/>
              <w:rPr>
                <w:rFonts w:ascii="Arial" w:hAnsi="Arial" w:cs="Arial"/>
                <w:sz w:val="20"/>
                <w:lang w:val="en-US"/>
              </w:rPr>
            </w:pPr>
            <w:r w:rsidRPr="00D04333">
              <w:rPr>
                <w:rFonts w:ascii="Arial" w:hAnsi="Arial" w:cs="Arial"/>
                <w:sz w:val="20"/>
              </w:rPr>
              <w:t xml:space="preserve">TK 335 - </w:t>
            </w:r>
            <w:r>
              <w:rPr>
                <w:rFonts w:ascii="Arial" w:hAnsi="Arial" w:cs="Arial"/>
                <w:sz w:val="20"/>
              </w:rPr>
              <w:t>Chi phí</w:t>
            </w:r>
            <w:r w:rsidRPr="00D04333">
              <w:rPr>
                <w:rFonts w:ascii="Arial" w:hAnsi="Arial" w:cs="Arial"/>
                <w:sz w:val="20"/>
              </w:rPr>
              <w:t xml:space="preserve"> phải tr</w:t>
            </w:r>
            <w:r>
              <w:rPr>
                <w:rFonts w:ascii="Arial" w:hAnsi="Arial" w:cs="Arial"/>
                <w:sz w:val="20"/>
                <w:lang w:val="en-US"/>
              </w:rPr>
              <w:t>ả</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TK 241 - Xây dựng cơ bản dở dang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TK 334 - Phải trả người lao động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10</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TK 338 - Phải trả, phải nộp khác</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11</w:t>
            </w: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FC3A21" w:rsidRDefault="00222597" w:rsidP="007A00F0">
            <w:pPr>
              <w:spacing w:before="120"/>
              <w:rPr>
                <w:rFonts w:ascii="Arial" w:hAnsi="Arial" w:cs="Arial"/>
                <w:sz w:val="20"/>
                <w:lang w:val="en-US"/>
              </w:rPr>
            </w:pPr>
            <w:r>
              <w:rPr>
                <w:rFonts w:ascii="Arial" w:hAnsi="Arial" w:cs="Arial"/>
                <w:sz w:val="20"/>
                <w:lang w:val="en-US"/>
              </w:rPr>
              <w:t>……………..</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9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144" w:type="pct"/>
            <w:tcBorders>
              <w:top w:val="single" w:sz="4" w:space="0" w:color="auto"/>
              <w:left w:val="single" w:sz="4" w:space="0" w:color="auto"/>
              <w:bottom w:val="single" w:sz="4" w:space="0" w:color="auto"/>
              <w:right w:val="nil"/>
            </w:tcBorders>
            <w:shd w:val="clear" w:color="auto" w:fill="FFFFFF"/>
            <w:vAlign w:val="center"/>
          </w:tcPr>
          <w:p w:rsidR="00222597" w:rsidRPr="00FC3A21" w:rsidRDefault="00222597" w:rsidP="007A00F0">
            <w:pPr>
              <w:spacing w:before="120"/>
              <w:jc w:val="center"/>
              <w:rPr>
                <w:rFonts w:ascii="Arial" w:hAnsi="Arial" w:cs="Arial"/>
                <w:b/>
                <w:sz w:val="20"/>
              </w:rPr>
            </w:pPr>
            <w:r w:rsidRPr="00FC3A21">
              <w:rPr>
                <w:rFonts w:ascii="Arial" w:hAnsi="Arial" w:cs="Arial"/>
                <w:b/>
                <w:sz w:val="20"/>
              </w:rPr>
              <w:t>Cộng: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spacing w:before="120"/>
        <w:rPr>
          <w:rFonts w:ascii="Arial" w:hAnsi="Arial" w:cs="Arial"/>
          <w:sz w:val="20"/>
          <w:lang w:val="en-US"/>
        </w:rPr>
      </w:pPr>
      <w:bookmarkStart w:id="2" w:name="bookmark5"/>
    </w:p>
    <w:tbl>
      <w:tblPr>
        <w:tblStyle w:val="Footer"/>
        <w:tblW w:w="5000" w:type="pct"/>
        <w:tblCellMar>
          <w:left w:w="0" w:type="dxa"/>
          <w:right w:w="0" w:type="dxa"/>
        </w:tblCellMar>
        <w:tblLook w:val="01E0" w:firstRow="1" w:lastRow="1" w:firstColumn="1" w:lastColumn="1" w:noHBand="0" w:noVBand="0"/>
      </w:tblPr>
      <w:tblGrid>
        <w:gridCol w:w="6480"/>
        <w:gridCol w:w="6480"/>
      </w:tblGrid>
      <w:tr w:rsidR="00222597" w:rsidTr="007A00F0">
        <w:tc>
          <w:tcPr>
            <w:tcW w:w="2500" w:type="pct"/>
          </w:tcPr>
          <w:p w:rsidR="00222597" w:rsidRPr="00FE3E97" w:rsidRDefault="00222597" w:rsidP="007A00F0">
            <w:pPr>
              <w:spacing w:before="120"/>
              <w:jc w:val="center"/>
              <w:rPr>
                <w:rFonts w:ascii="Arial" w:hAnsi="Arial" w:cs="Arial"/>
                <w:sz w:val="20"/>
                <w:lang w:val="en-US"/>
              </w:rPr>
            </w:pPr>
            <w:r w:rsidRPr="00526DAA">
              <w:rPr>
                <w:rFonts w:ascii="Arial" w:hAnsi="Arial" w:cs="Arial"/>
                <w:b/>
                <w:sz w:val="20"/>
              </w:rPr>
              <w:br/>
              <w:t>Người lập bảng</w:t>
            </w:r>
            <w:r w:rsidRPr="00526DAA">
              <w:rPr>
                <w:rFonts w:ascii="Arial" w:hAnsi="Arial" w:cs="Arial"/>
                <w:b/>
                <w:sz w:val="20"/>
              </w:rPr>
              <w:br/>
            </w:r>
            <w:r w:rsidRPr="00526DAA">
              <w:rPr>
                <w:rFonts w:ascii="Arial" w:hAnsi="Arial" w:cs="Arial"/>
                <w:i/>
                <w:sz w:val="20"/>
              </w:rPr>
              <w:t>(Ký, họ tên)</w:t>
            </w:r>
          </w:p>
        </w:tc>
        <w:tc>
          <w:tcPr>
            <w:tcW w:w="2500" w:type="pct"/>
          </w:tcPr>
          <w:p w:rsidR="00222597" w:rsidRDefault="00222597" w:rsidP="007A00F0">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FC3A21">
              <w:rPr>
                <w:rFonts w:ascii="Arial" w:hAnsi="Arial" w:cs="Arial"/>
                <w:b/>
                <w:sz w:val="20"/>
              </w:rPr>
              <w:t>Kế toán trưởng</w:t>
            </w:r>
            <w:r w:rsidRPr="00526DAA">
              <w:rPr>
                <w:rFonts w:ascii="Arial" w:hAnsi="Arial" w:cs="Arial"/>
                <w:sz w:val="20"/>
              </w:rPr>
              <w:br/>
            </w:r>
            <w:r w:rsidRPr="00526DAA">
              <w:rPr>
                <w:rFonts w:ascii="Arial" w:hAnsi="Arial" w:cs="Arial"/>
                <w:i/>
                <w:sz w:val="20"/>
              </w:rPr>
              <w:t>(Ký, họ tên)</w:t>
            </w:r>
          </w:p>
        </w:tc>
      </w:tr>
    </w:tbl>
    <w:bookmarkEnd w:id="2"/>
    <w:p w:rsidR="00222597" w:rsidRDefault="00222597" w:rsidP="00222597">
      <w:pPr>
        <w:spacing w:before="120"/>
        <w:rPr>
          <w:rFonts w:ascii="Arial" w:hAnsi="Arial" w:cs="Arial"/>
          <w:i/>
          <w:sz w:val="20"/>
        </w:rPr>
        <w:sectPr w:rsidR="00222597" w:rsidSect="00222597">
          <w:pgSz w:w="15840" w:h="12240" w:orient="landscape"/>
          <w:pgMar w:top="1800" w:right="1440" w:bottom="1800" w:left="1440" w:header="0" w:footer="0" w:gutter="0"/>
          <w:pgNumType w:start="1"/>
          <w:cols w:space="720"/>
          <w:noEndnote/>
          <w:docGrid w:linePitch="360"/>
        </w:sectPr>
      </w:pPr>
      <w:r w:rsidRPr="00FC3A21">
        <w:rPr>
          <w:rFonts w:ascii="Arial" w:hAnsi="Arial" w:cs="Arial"/>
          <w:b/>
          <w:sz w:val="20"/>
        </w:rPr>
        <w:t>Ghi chú:</w:t>
      </w:r>
      <w:r w:rsidRPr="00D04333">
        <w:rPr>
          <w:rFonts w:ascii="Arial" w:hAnsi="Arial" w:cs="Arial"/>
          <w:sz w:val="20"/>
        </w:rPr>
        <w:t xml:space="preserve"> </w:t>
      </w:r>
      <w:r w:rsidRPr="00FC3A21">
        <w:rPr>
          <w:rFonts w:ascii="Arial" w:hAnsi="Arial" w:cs="Arial"/>
          <w:i/>
          <w:sz w:val="20"/>
        </w:rPr>
        <w:t>Tùy theo đặc điểm hoạt động sản xuất kinh doanh và yêu cầu quản lý của đơn vị mình, doanh nghiệp được xây dựng, thiết kế biểu mẫu chứng từ kế toán.</w:t>
      </w: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2C502B" w:rsidRDefault="00222597" w:rsidP="00222597">
      <w:pPr>
        <w:spacing w:before="120"/>
        <w:jc w:val="center"/>
        <w:rPr>
          <w:rFonts w:ascii="Arial" w:hAnsi="Arial" w:cs="Arial"/>
          <w:b/>
          <w:sz w:val="20"/>
        </w:rPr>
      </w:pPr>
      <w:r w:rsidRPr="002C502B">
        <w:rPr>
          <w:rFonts w:ascii="Arial" w:hAnsi="Arial" w:cs="Arial"/>
          <w:b/>
          <w:sz w:val="20"/>
        </w:rPr>
        <w:t>PHIẾU NHẬP KHO</w:t>
      </w:r>
    </w:p>
    <w:p w:rsidR="00222597" w:rsidRPr="002C502B" w:rsidRDefault="00222597" w:rsidP="00222597">
      <w:pPr>
        <w:spacing w:before="120"/>
        <w:jc w:val="center"/>
        <w:rPr>
          <w:rFonts w:ascii="Arial" w:hAnsi="Arial" w:cs="Arial"/>
          <w:i/>
          <w:sz w:val="20"/>
        </w:rPr>
      </w:pPr>
      <w:r w:rsidRPr="002C502B">
        <w:rPr>
          <w:rFonts w:ascii="Arial" w:hAnsi="Arial" w:cs="Arial"/>
          <w:i/>
          <w:sz w:val="20"/>
        </w:rPr>
        <w:t>Ngày.... tháng..... năm....</w:t>
      </w:r>
    </w:p>
    <w:p w:rsidR="00222597" w:rsidRPr="002C502B" w:rsidRDefault="00222597" w:rsidP="00222597">
      <w:pPr>
        <w:spacing w:before="120"/>
        <w:jc w:val="right"/>
        <w:rPr>
          <w:rFonts w:ascii="Arial" w:hAnsi="Arial" w:cs="Arial"/>
          <w:sz w:val="20"/>
        </w:rPr>
      </w:pPr>
      <w:r w:rsidRPr="00D04333">
        <w:rPr>
          <w:rFonts w:ascii="Arial" w:hAnsi="Arial" w:cs="Arial"/>
          <w:sz w:val="20"/>
        </w:rPr>
        <w:t>Số:</w:t>
      </w:r>
      <w:r w:rsidRPr="002C502B">
        <w:rPr>
          <w:rFonts w:ascii="Arial" w:hAnsi="Arial" w:cs="Arial"/>
          <w:sz w:val="20"/>
        </w:rPr>
        <w:t xml:space="preserve"> ……..….</w:t>
      </w:r>
    </w:p>
    <w:p w:rsidR="00222597" w:rsidRPr="002C502B" w:rsidRDefault="00222597" w:rsidP="00222597">
      <w:pPr>
        <w:spacing w:before="120"/>
        <w:jc w:val="right"/>
        <w:rPr>
          <w:rFonts w:ascii="Arial" w:hAnsi="Arial" w:cs="Arial"/>
          <w:sz w:val="20"/>
        </w:rPr>
      </w:pPr>
      <w:r w:rsidRPr="00D04333">
        <w:rPr>
          <w:rFonts w:ascii="Arial" w:hAnsi="Arial" w:cs="Arial"/>
          <w:sz w:val="20"/>
        </w:rPr>
        <w:t>Nợ</w:t>
      </w:r>
      <w:r w:rsidRPr="002C502B">
        <w:rPr>
          <w:rFonts w:ascii="Arial" w:hAnsi="Arial" w:cs="Arial"/>
          <w:sz w:val="20"/>
        </w:rPr>
        <w:t>: ….….….</w:t>
      </w:r>
    </w:p>
    <w:p w:rsidR="00222597" w:rsidRPr="002C502B" w:rsidRDefault="00222597" w:rsidP="00222597">
      <w:pPr>
        <w:spacing w:before="120"/>
        <w:jc w:val="right"/>
        <w:rPr>
          <w:rFonts w:ascii="Arial" w:hAnsi="Arial" w:cs="Arial"/>
          <w:sz w:val="20"/>
        </w:rPr>
      </w:pPr>
      <w:r w:rsidRPr="00D04333">
        <w:rPr>
          <w:rFonts w:ascii="Arial" w:hAnsi="Arial" w:cs="Arial"/>
          <w:sz w:val="20"/>
        </w:rPr>
        <w:t>Có</w:t>
      </w:r>
      <w:r w:rsidRPr="002C502B">
        <w:rPr>
          <w:rFonts w:ascii="Arial" w:hAnsi="Arial" w:cs="Arial"/>
          <w:sz w:val="20"/>
        </w:rPr>
        <w:t>: …….…..</w:t>
      </w:r>
    </w:p>
    <w:p w:rsidR="00222597" w:rsidRPr="004D2493" w:rsidRDefault="00222597" w:rsidP="00222597">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giao:</w:t>
      </w:r>
      <w:r w:rsidRPr="004D2493">
        <w:rPr>
          <w:rFonts w:ascii="Arial" w:hAnsi="Arial" w:cs="Arial"/>
          <w:sz w:val="20"/>
        </w:rPr>
        <w:tab/>
      </w:r>
    </w:p>
    <w:p w:rsidR="00222597" w:rsidRPr="004D2493" w:rsidRDefault="00222597" w:rsidP="00222597">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Theo</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số ...</w:t>
      </w:r>
      <w:r w:rsidRPr="004D2493">
        <w:rPr>
          <w:rFonts w:ascii="Arial" w:hAnsi="Arial" w:cs="Arial"/>
          <w:sz w:val="20"/>
        </w:rPr>
        <w:t xml:space="preserve">.... </w:t>
      </w:r>
      <w:r w:rsidRPr="00D04333">
        <w:rPr>
          <w:rFonts w:ascii="Arial" w:hAnsi="Arial" w:cs="Arial"/>
          <w:sz w:val="20"/>
        </w:rPr>
        <w:t>ngày</w:t>
      </w:r>
      <w:r w:rsidRPr="004D2493">
        <w:rPr>
          <w:rFonts w:ascii="Arial" w:hAnsi="Arial" w:cs="Arial"/>
          <w:sz w:val="20"/>
        </w:rPr>
        <w:t xml:space="preserve"> ……</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củ</w:t>
      </w:r>
      <w:r>
        <w:rPr>
          <w:rFonts w:ascii="Arial" w:hAnsi="Arial" w:cs="Arial"/>
          <w:sz w:val="20"/>
        </w:rPr>
        <w:t>a</w:t>
      </w: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8520"/>
        </w:tabs>
        <w:spacing w:before="120"/>
        <w:rPr>
          <w:rFonts w:ascii="Arial" w:hAnsi="Arial" w:cs="Arial"/>
          <w:sz w:val="20"/>
        </w:rPr>
      </w:pPr>
      <w:r w:rsidRPr="00D04333">
        <w:rPr>
          <w:rFonts w:ascii="Arial" w:hAnsi="Arial" w:cs="Arial"/>
          <w:sz w:val="20"/>
        </w:rPr>
        <w:t>Nhập tại kho:</w:t>
      </w:r>
      <w:r>
        <w:rPr>
          <w:rFonts w:ascii="Arial" w:hAnsi="Arial" w:cs="Arial"/>
          <w:sz w:val="20"/>
        </w:rPr>
        <w:t xml:space="preserve"> </w:t>
      </w:r>
      <w:r w:rsidRPr="004D2493">
        <w:rPr>
          <w:rFonts w:ascii="Arial" w:hAnsi="Arial" w:cs="Arial"/>
          <w:sz w:val="20"/>
        </w:rPr>
        <w:t xml:space="preserve">………………………………….. </w:t>
      </w:r>
      <w:r w:rsidRPr="00D04333">
        <w:rPr>
          <w:rFonts w:ascii="Arial" w:hAnsi="Arial" w:cs="Arial"/>
          <w:sz w:val="20"/>
        </w:rPr>
        <w:t>địa điểm</w:t>
      </w:r>
      <w:r>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813"/>
        <w:gridCol w:w="2606"/>
        <w:gridCol w:w="666"/>
        <w:gridCol w:w="849"/>
        <w:gridCol w:w="1010"/>
        <w:gridCol w:w="834"/>
        <w:gridCol w:w="797"/>
        <w:gridCol w:w="1055"/>
      </w:tblGrid>
      <w:tr w:rsidR="00222597" w:rsidRPr="002C502B" w:rsidTr="007A00F0">
        <w:tblPrEx>
          <w:tblCellMar>
            <w:top w:w="0" w:type="dxa"/>
            <w:left w:w="0" w:type="dxa"/>
            <w:bottom w:w="0" w:type="dxa"/>
            <w:right w:w="0" w:type="dxa"/>
          </w:tblCellMar>
        </w:tblPrEx>
        <w:tc>
          <w:tcPr>
            <w:tcW w:w="471" w:type="pct"/>
            <w:vMerge w:val="restar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STT</w:t>
            </w:r>
          </w:p>
        </w:tc>
        <w:tc>
          <w:tcPr>
            <w:tcW w:w="1510" w:type="pct"/>
            <w:vMerge w:val="restar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Tên, nhãn hiệu, quy cách,</w:t>
            </w:r>
            <w:r w:rsidRPr="00514899">
              <w:rPr>
                <w:rFonts w:ascii="Arial" w:hAnsi="Arial" w:cs="Arial"/>
                <w:b/>
                <w:sz w:val="20"/>
              </w:rPr>
              <w:t xml:space="preserve"> </w:t>
            </w:r>
            <w:r w:rsidRPr="002C502B">
              <w:rPr>
                <w:rFonts w:ascii="Arial" w:hAnsi="Arial" w:cs="Arial"/>
                <w:b/>
                <w:sz w:val="20"/>
              </w:rPr>
              <w:t>phẩm chất vật tư, dụng cụ sản phẩm, hàng hóa</w:t>
            </w:r>
          </w:p>
        </w:tc>
        <w:tc>
          <w:tcPr>
            <w:tcW w:w="386" w:type="pct"/>
            <w:vMerge w:val="restar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lang w:val="en-US"/>
              </w:rPr>
            </w:pPr>
            <w:r w:rsidRPr="002C502B">
              <w:rPr>
                <w:rFonts w:ascii="Arial" w:hAnsi="Arial" w:cs="Arial"/>
                <w:b/>
                <w:sz w:val="20"/>
              </w:rPr>
              <w:t>Mã</w:t>
            </w:r>
            <w:r>
              <w:rPr>
                <w:rFonts w:ascii="Arial" w:hAnsi="Arial" w:cs="Arial"/>
                <w:b/>
                <w:sz w:val="20"/>
              </w:rPr>
              <w:t xml:space="preserve"> </w:t>
            </w:r>
            <w:r>
              <w:rPr>
                <w:rFonts w:ascii="Arial" w:hAnsi="Arial" w:cs="Arial"/>
                <w:b/>
                <w:sz w:val="20"/>
                <w:lang w:val="en-US"/>
              </w:rPr>
              <w:t>số</w:t>
            </w:r>
          </w:p>
        </w:tc>
        <w:tc>
          <w:tcPr>
            <w:tcW w:w="492" w:type="pct"/>
            <w:vMerge w:val="restar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Đơn</w:t>
            </w:r>
            <w:r>
              <w:rPr>
                <w:rFonts w:ascii="Arial" w:hAnsi="Arial" w:cs="Arial"/>
                <w:b/>
                <w:sz w:val="20"/>
              </w:rPr>
              <w:t xml:space="preserve"> </w:t>
            </w:r>
            <w:r w:rsidRPr="002C502B">
              <w:rPr>
                <w:rFonts w:ascii="Arial" w:hAnsi="Arial" w:cs="Arial"/>
                <w:b/>
                <w:sz w:val="20"/>
              </w:rPr>
              <w:t>v</w:t>
            </w:r>
            <w:r>
              <w:rPr>
                <w:rFonts w:ascii="Arial" w:hAnsi="Arial" w:cs="Arial"/>
                <w:b/>
                <w:sz w:val="20"/>
                <w:lang w:val="en-US"/>
              </w:rPr>
              <w:t>ị</w:t>
            </w:r>
            <w:r>
              <w:rPr>
                <w:rFonts w:ascii="Arial" w:hAnsi="Arial" w:cs="Arial"/>
                <w:b/>
                <w:sz w:val="20"/>
              </w:rPr>
              <w:t xml:space="preserve"> </w:t>
            </w:r>
            <w:r w:rsidRPr="002C502B">
              <w:rPr>
                <w:rFonts w:ascii="Arial" w:hAnsi="Arial" w:cs="Arial"/>
                <w:b/>
                <w:sz w:val="20"/>
              </w:rPr>
              <w:t>tính</w:t>
            </w:r>
          </w:p>
        </w:tc>
        <w:tc>
          <w:tcPr>
            <w:tcW w:w="1068" w:type="pct"/>
            <w:gridSpan w:val="2"/>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Số lư</w:t>
            </w:r>
            <w:r>
              <w:rPr>
                <w:rFonts w:ascii="Arial" w:hAnsi="Arial" w:cs="Arial"/>
                <w:b/>
                <w:sz w:val="20"/>
                <w:lang w:val="en-US"/>
              </w:rPr>
              <w:t>ợ</w:t>
            </w:r>
            <w:r w:rsidRPr="002C502B">
              <w:rPr>
                <w:rFonts w:ascii="Arial" w:hAnsi="Arial" w:cs="Arial"/>
                <w:b/>
                <w:sz w:val="20"/>
              </w:rPr>
              <w:t>ng</w:t>
            </w:r>
          </w:p>
        </w:tc>
        <w:tc>
          <w:tcPr>
            <w:tcW w:w="462" w:type="pc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2C502B" w:rsidRDefault="00222597" w:rsidP="007A00F0">
            <w:pPr>
              <w:spacing w:before="120"/>
              <w:jc w:val="center"/>
              <w:rPr>
                <w:rFonts w:ascii="Arial" w:hAnsi="Arial" w:cs="Arial"/>
                <w:b/>
                <w:sz w:val="20"/>
              </w:rPr>
            </w:pPr>
          </w:p>
        </w:tc>
      </w:tr>
      <w:tr w:rsidR="00222597" w:rsidRPr="002C502B" w:rsidTr="007A00F0">
        <w:tblPrEx>
          <w:tblCellMar>
            <w:top w:w="0" w:type="dxa"/>
            <w:left w:w="0" w:type="dxa"/>
            <w:bottom w:w="0" w:type="dxa"/>
            <w:right w:w="0" w:type="dxa"/>
          </w:tblCellMar>
        </w:tblPrEx>
        <w:tc>
          <w:tcPr>
            <w:tcW w:w="471" w:type="pct"/>
            <w:vMerge/>
            <w:tcBorders>
              <w:top w:val="nil"/>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p>
        </w:tc>
        <w:tc>
          <w:tcPr>
            <w:tcW w:w="1510" w:type="pct"/>
            <w:vMerge/>
            <w:tcBorders>
              <w:top w:val="nil"/>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p>
        </w:tc>
        <w:tc>
          <w:tcPr>
            <w:tcW w:w="386" w:type="pct"/>
            <w:vMerge/>
            <w:tcBorders>
              <w:top w:val="nil"/>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p>
        </w:tc>
        <w:tc>
          <w:tcPr>
            <w:tcW w:w="492" w:type="pct"/>
            <w:vMerge/>
            <w:tcBorders>
              <w:top w:val="nil"/>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p>
        </w:tc>
        <w:tc>
          <w:tcPr>
            <w:tcW w:w="585" w:type="pc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Theo</w:t>
            </w:r>
            <w:r>
              <w:rPr>
                <w:rFonts w:ascii="Arial" w:hAnsi="Arial" w:cs="Arial"/>
                <w:b/>
                <w:sz w:val="20"/>
              </w:rPr>
              <w:t xml:space="preserve"> </w:t>
            </w:r>
            <w:r w:rsidRPr="002C502B">
              <w:rPr>
                <w:rFonts w:ascii="Arial" w:hAnsi="Arial" w:cs="Arial"/>
                <w:b/>
                <w:sz w:val="20"/>
              </w:rPr>
              <w:t>chứng</w:t>
            </w:r>
            <w:r>
              <w:rPr>
                <w:rFonts w:ascii="Arial" w:hAnsi="Arial" w:cs="Arial"/>
                <w:b/>
                <w:sz w:val="20"/>
              </w:rPr>
              <w:t xml:space="preserve"> </w:t>
            </w:r>
            <w:r w:rsidRPr="002C502B">
              <w:rPr>
                <w:rFonts w:ascii="Arial" w:hAnsi="Arial" w:cs="Arial"/>
                <w:b/>
                <w:sz w:val="20"/>
              </w:rPr>
              <w:t>từ</w:t>
            </w:r>
          </w:p>
        </w:tc>
        <w:tc>
          <w:tcPr>
            <w:tcW w:w="483" w:type="pc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Thực</w:t>
            </w:r>
            <w:r>
              <w:rPr>
                <w:rFonts w:ascii="Arial" w:hAnsi="Arial" w:cs="Arial"/>
                <w:b/>
                <w:sz w:val="20"/>
              </w:rPr>
              <w:t xml:space="preserve"> </w:t>
            </w:r>
            <w:r w:rsidRPr="002C502B">
              <w:rPr>
                <w:rFonts w:ascii="Arial" w:hAnsi="Arial" w:cs="Arial"/>
                <w:b/>
                <w:sz w:val="20"/>
              </w:rPr>
              <w:t>nhập</w:t>
            </w:r>
          </w:p>
        </w:tc>
        <w:tc>
          <w:tcPr>
            <w:tcW w:w="462" w:type="pc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Đ</w:t>
            </w:r>
            <w:r>
              <w:rPr>
                <w:rFonts w:ascii="Arial" w:hAnsi="Arial" w:cs="Arial"/>
                <w:b/>
                <w:sz w:val="20"/>
                <w:lang w:val="en-US"/>
              </w:rPr>
              <w:t>ơ</w:t>
            </w:r>
            <w:r w:rsidRPr="002C502B">
              <w:rPr>
                <w:rFonts w:ascii="Arial" w:hAnsi="Arial" w:cs="Arial"/>
                <w:b/>
                <w:sz w:val="20"/>
              </w:rPr>
              <w:t>n</w:t>
            </w:r>
            <w:r>
              <w:rPr>
                <w:rFonts w:ascii="Arial" w:hAnsi="Arial" w:cs="Arial"/>
                <w:b/>
                <w:sz w:val="20"/>
              </w:rPr>
              <w:t xml:space="preserve"> </w:t>
            </w:r>
            <w:r w:rsidRPr="002C502B">
              <w:rPr>
                <w:rFonts w:ascii="Arial" w:hAnsi="Arial" w:cs="Arial"/>
                <w:b/>
                <w:sz w:val="20"/>
              </w:rPr>
              <w:t>giá</w:t>
            </w: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2C502B" w:rsidRDefault="00222597" w:rsidP="007A00F0">
            <w:pPr>
              <w:spacing w:before="120"/>
              <w:jc w:val="center"/>
              <w:rPr>
                <w:rFonts w:ascii="Arial" w:hAnsi="Arial" w:cs="Arial"/>
                <w:b/>
                <w:sz w:val="20"/>
              </w:rPr>
            </w:pPr>
            <w:r w:rsidRPr="002C502B">
              <w:rPr>
                <w:rFonts w:ascii="Arial" w:hAnsi="Arial" w:cs="Arial"/>
                <w:b/>
                <w:sz w:val="20"/>
              </w:rPr>
              <w:t>Thành</w:t>
            </w:r>
            <w:r>
              <w:rPr>
                <w:rFonts w:ascii="Arial" w:hAnsi="Arial" w:cs="Arial"/>
                <w:b/>
                <w:sz w:val="20"/>
              </w:rPr>
              <w:t xml:space="preserve"> </w:t>
            </w:r>
            <w:r w:rsidRPr="002C502B">
              <w:rPr>
                <w:rFonts w:ascii="Arial" w:hAnsi="Arial" w:cs="Arial"/>
                <w:b/>
                <w:sz w:val="20"/>
              </w:rPr>
              <w:t>tiền</w:t>
            </w:r>
          </w:p>
        </w:tc>
      </w:tr>
      <w:tr w:rsidR="00222597" w:rsidRPr="00D04333" w:rsidTr="007A00F0">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86" w:type="pct"/>
            <w:tcBorders>
              <w:top w:val="single" w:sz="4" w:space="0" w:color="auto"/>
              <w:left w:val="single" w:sz="4" w:space="0" w:color="auto"/>
              <w:bottom w:val="nil"/>
              <w:right w:val="nil"/>
            </w:tcBorders>
            <w:shd w:val="clear" w:color="auto" w:fill="FFFFFF"/>
            <w:vAlign w:val="center"/>
          </w:tcPr>
          <w:p w:rsidR="00222597" w:rsidRPr="002C502B" w:rsidRDefault="00222597" w:rsidP="007A00F0">
            <w:pPr>
              <w:spacing w:before="120"/>
              <w:jc w:val="center"/>
              <w:rPr>
                <w:rFonts w:ascii="Arial" w:hAnsi="Arial" w:cs="Arial"/>
                <w:sz w:val="20"/>
                <w:lang w:val="en-US"/>
              </w:rPr>
            </w:pPr>
            <w:r>
              <w:rPr>
                <w:rFonts w:ascii="Arial" w:hAnsi="Arial" w:cs="Arial"/>
                <w:sz w:val="20"/>
                <w:lang w:val="en-US"/>
              </w:rPr>
              <w:t>C</w:t>
            </w:r>
          </w:p>
        </w:tc>
        <w:tc>
          <w:tcPr>
            <w:tcW w:w="49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5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4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46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r>
      <w:tr w:rsidR="00222597" w:rsidRPr="00D04333" w:rsidTr="007A00F0">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7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9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6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FE3E97" w:rsidTr="007A00F0">
        <w:tblPrEx>
          <w:tblCellMar>
            <w:top w:w="0" w:type="dxa"/>
            <w:left w:w="0" w:type="dxa"/>
            <w:bottom w:w="0" w:type="dxa"/>
            <w:right w:w="0" w:type="dxa"/>
          </w:tblCellMar>
        </w:tblPrEx>
        <w:tc>
          <w:tcPr>
            <w:tcW w:w="471" w:type="pct"/>
            <w:tcBorders>
              <w:top w:val="single" w:sz="4" w:space="0" w:color="auto"/>
              <w:left w:val="single" w:sz="4" w:space="0" w:color="auto"/>
              <w:bottom w:val="single" w:sz="4" w:space="0" w:color="auto"/>
              <w:right w:val="nil"/>
            </w:tcBorders>
            <w:shd w:val="clear" w:color="auto" w:fill="FFFFFF"/>
            <w:vAlign w:val="center"/>
          </w:tcPr>
          <w:p w:rsidR="00222597" w:rsidRPr="00FE3E97" w:rsidRDefault="00222597" w:rsidP="007A00F0">
            <w:pPr>
              <w:spacing w:before="120"/>
              <w:jc w:val="center"/>
              <w:rPr>
                <w:rFonts w:ascii="Arial" w:hAnsi="Arial" w:cs="Arial"/>
                <w:b/>
                <w:sz w:val="20"/>
              </w:rPr>
            </w:pPr>
          </w:p>
        </w:tc>
        <w:tc>
          <w:tcPr>
            <w:tcW w:w="1510" w:type="pct"/>
            <w:tcBorders>
              <w:top w:val="single" w:sz="4" w:space="0" w:color="auto"/>
              <w:left w:val="single" w:sz="4" w:space="0" w:color="auto"/>
              <w:bottom w:val="single" w:sz="4" w:space="0" w:color="auto"/>
              <w:right w:val="nil"/>
            </w:tcBorders>
            <w:shd w:val="clear" w:color="auto" w:fill="FFFFFF"/>
            <w:vAlign w:val="center"/>
          </w:tcPr>
          <w:p w:rsidR="00222597" w:rsidRPr="00FE3E97" w:rsidRDefault="00222597" w:rsidP="007A00F0">
            <w:pPr>
              <w:spacing w:before="120"/>
              <w:jc w:val="center"/>
              <w:rPr>
                <w:rFonts w:ascii="Arial" w:hAnsi="Arial" w:cs="Arial"/>
                <w:b/>
                <w:sz w:val="20"/>
              </w:rPr>
            </w:pPr>
            <w:r w:rsidRPr="00FE3E97">
              <w:rPr>
                <w:rFonts w:ascii="Arial" w:hAnsi="Arial" w:cs="Arial"/>
                <w:b/>
                <w:sz w:val="20"/>
              </w:rPr>
              <w:t>Cộng</w:t>
            </w:r>
          </w:p>
        </w:tc>
        <w:tc>
          <w:tcPr>
            <w:tcW w:w="386" w:type="pct"/>
            <w:tcBorders>
              <w:top w:val="single" w:sz="4" w:space="0" w:color="auto"/>
              <w:left w:val="single" w:sz="4" w:space="0" w:color="auto"/>
              <w:bottom w:val="single" w:sz="4" w:space="0" w:color="auto"/>
              <w:right w:val="nil"/>
            </w:tcBorders>
            <w:shd w:val="clear" w:color="auto" w:fill="FFFFFF"/>
            <w:vAlign w:val="center"/>
          </w:tcPr>
          <w:p w:rsidR="00222597" w:rsidRPr="00FE3E97" w:rsidRDefault="00222597" w:rsidP="007A00F0">
            <w:pPr>
              <w:spacing w:before="120"/>
              <w:jc w:val="center"/>
              <w:rPr>
                <w:rFonts w:ascii="Arial" w:hAnsi="Arial" w:cs="Arial"/>
                <w:b/>
                <w:sz w:val="20"/>
              </w:rPr>
            </w:pPr>
            <w:r w:rsidRPr="00FE3E97">
              <w:rPr>
                <w:rFonts w:ascii="Arial" w:hAnsi="Arial" w:cs="Arial"/>
                <w:b/>
                <w:sz w:val="20"/>
              </w:rPr>
              <w:t>x</w:t>
            </w:r>
          </w:p>
        </w:tc>
        <w:tc>
          <w:tcPr>
            <w:tcW w:w="492" w:type="pct"/>
            <w:tcBorders>
              <w:top w:val="single" w:sz="4" w:space="0" w:color="auto"/>
              <w:left w:val="single" w:sz="4" w:space="0" w:color="auto"/>
              <w:bottom w:val="single" w:sz="4" w:space="0" w:color="auto"/>
              <w:right w:val="nil"/>
            </w:tcBorders>
            <w:shd w:val="clear" w:color="auto" w:fill="FFFFFF"/>
            <w:vAlign w:val="center"/>
          </w:tcPr>
          <w:p w:rsidR="00222597" w:rsidRPr="00FE3E97" w:rsidRDefault="00222597" w:rsidP="007A00F0">
            <w:pPr>
              <w:spacing w:before="120"/>
              <w:jc w:val="center"/>
              <w:rPr>
                <w:rFonts w:ascii="Arial" w:hAnsi="Arial" w:cs="Arial"/>
                <w:b/>
                <w:sz w:val="20"/>
              </w:rPr>
            </w:pPr>
            <w:r w:rsidRPr="00FE3E97">
              <w:rPr>
                <w:rFonts w:ascii="Arial" w:hAnsi="Arial" w:cs="Arial"/>
                <w:b/>
                <w:sz w:val="20"/>
              </w:rPr>
              <w:t>x</w:t>
            </w:r>
          </w:p>
        </w:tc>
        <w:tc>
          <w:tcPr>
            <w:tcW w:w="585" w:type="pct"/>
            <w:tcBorders>
              <w:top w:val="single" w:sz="4" w:space="0" w:color="auto"/>
              <w:left w:val="single" w:sz="4" w:space="0" w:color="auto"/>
              <w:bottom w:val="single" w:sz="4" w:space="0" w:color="auto"/>
              <w:right w:val="nil"/>
            </w:tcBorders>
            <w:shd w:val="clear" w:color="auto" w:fill="FFFFFF"/>
            <w:vAlign w:val="center"/>
          </w:tcPr>
          <w:p w:rsidR="00222597" w:rsidRPr="00FE3E97" w:rsidRDefault="00222597" w:rsidP="007A00F0">
            <w:pPr>
              <w:spacing w:before="120"/>
              <w:jc w:val="center"/>
              <w:rPr>
                <w:rFonts w:ascii="Arial" w:hAnsi="Arial" w:cs="Arial"/>
                <w:b/>
                <w:sz w:val="20"/>
              </w:rPr>
            </w:pPr>
            <w:r w:rsidRPr="00FE3E97">
              <w:rPr>
                <w:rFonts w:ascii="Arial" w:hAnsi="Arial" w:cs="Arial"/>
                <w:b/>
                <w:sz w:val="20"/>
              </w:rPr>
              <w:t>x</w:t>
            </w:r>
          </w:p>
        </w:tc>
        <w:tc>
          <w:tcPr>
            <w:tcW w:w="483" w:type="pct"/>
            <w:tcBorders>
              <w:top w:val="single" w:sz="4" w:space="0" w:color="auto"/>
              <w:left w:val="single" w:sz="4" w:space="0" w:color="auto"/>
              <w:bottom w:val="single" w:sz="4" w:space="0" w:color="auto"/>
              <w:right w:val="nil"/>
            </w:tcBorders>
            <w:shd w:val="clear" w:color="auto" w:fill="FFFFFF"/>
            <w:vAlign w:val="center"/>
          </w:tcPr>
          <w:p w:rsidR="00222597" w:rsidRPr="00FE3E97" w:rsidRDefault="00222597" w:rsidP="007A00F0">
            <w:pPr>
              <w:spacing w:before="120"/>
              <w:jc w:val="center"/>
              <w:rPr>
                <w:rFonts w:ascii="Arial" w:hAnsi="Arial" w:cs="Arial"/>
                <w:b/>
                <w:sz w:val="20"/>
              </w:rPr>
            </w:pPr>
            <w:r w:rsidRPr="00FE3E97">
              <w:rPr>
                <w:rFonts w:ascii="Arial" w:hAnsi="Arial" w:cs="Arial"/>
                <w:b/>
                <w:sz w:val="20"/>
              </w:rPr>
              <w:t>x</w:t>
            </w:r>
          </w:p>
        </w:tc>
        <w:tc>
          <w:tcPr>
            <w:tcW w:w="462" w:type="pct"/>
            <w:tcBorders>
              <w:top w:val="single" w:sz="4" w:space="0" w:color="auto"/>
              <w:left w:val="single" w:sz="4" w:space="0" w:color="auto"/>
              <w:bottom w:val="single" w:sz="4" w:space="0" w:color="auto"/>
              <w:right w:val="nil"/>
            </w:tcBorders>
            <w:shd w:val="clear" w:color="auto" w:fill="FFFFFF"/>
            <w:vAlign w:val="center"/>
          </w:tcPr>
          <w:p w:rsidR="00222597" w:rsidRPr="00FE3E97" w:rsidRDefault="00222597" w:rsidP="007A00F0">
            <w:pPr>
              <w:spacing w:before="120"/>
              <w:jc w:val="center"/>
              <w:rPr>
                <w:rFonts w:ascii="Arial" w:hAnsi="Arial" w:cs="Arial"/>
                <w:b/>
                <w:sz w:val="20"/>
              </w:rPr>
            </w:pPr>
            <w:r w:rsidRPr="00FE3E97">
              <w:rPr>
                <w:rFonts w:ascii="Arial" w:hAnsi="Arial" w:cs="Arial"/>
                <w:b/>
                <w:sz w:val="20"/>
              </w:rPr>
              <w:t>x</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FE3E97" w:rsidRDefault="00222597" w:rsidP="007A00F0">
            <w:pPr>
              <w:spacing w:before="120"/>
              <w:jc w:val="center"/>
              <w:rPr>
                <w:rFonts w:ascii="Arial" w:hAnsi="Arial" w:cs="Arial"/>
                <w:b/>
                <w:sz w:val="20"/>
              </w:rPr>
            </w:pPr>
          </w:p>
        </w:tc>
      </w:tr>
    </w:tbl>
    <w:p w:rsidR="00222597" w:rsidRPr="00514899"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Tổng số tiền (viết bằng chữ):</w:t>
      </w:r>
      <w:r w:rsidRPr="00514899">
        <w:rPr>
          <w:rFonts w:ascii="Arial" w:hAnsi="Arial" w:cs="Arial"/>
          <w:sz w:val="20"/>
        </w:rPr>
        <w:t xml:space="preserve"> </w:t>
      </w:r>
      <w:r w:rsidRPr="00514899">
        <w:rPr>
          <w:rFonts w:ascii="Arial" w:hAnsi="Arial" w:cs="Arial"/>
          <w:sz w:val="20"/>
        </w:rPr>
        <w:tab/>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chứng từ gốc kèm theo:</w:t>
      </w:r>
      <w:r w:rsidRPr="004D2493">
        <w:rPr>
          <w:rFonts w:ascii="Arial" w:hAnsi="Arial" w:cs="Arial"/>
          <w:sz w:val="20"/>
        </w:rPr>
        <w:t xml:space="preserve"> </w:t>
      </w:r>
      <w:r w:rsidRPr="004D2493">
        <w:rPr>
          <w:rFonts w:ascii="Arial" w:hAnsi="Arial" w:cs="Arial"/>
          <w:sz w:val="20"/>
        </w:rPr>
        <w:tab/>
      </w:r>
    </w:p>
    <w:p w:rsidR="00222597" w:rsidRPr="00FA2D67" w:rsidRDefault="00222597" w:rsidP="00222597">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161"/>
        <w:gridCol w:w="2162"/>
        <w:gridCol w:w="2153"/>
        <w:gridCol w:w="2164"/>
      </w:tblGrid>
      <w:tr w:rsidR="00222597" w:rsidTr="007A00F0">
        <w:tc>
          <w:tcPr>
            <w:tcW w:w="2214" w:type="dxa"/>
          </w:tcPr>
          <w:p w:rsidR="00222597" w:rsidRDefault="00222597" w:rsidP="007A00F0">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lập phiếu</w:t>
            </w:r>
            <w:r w:rsidRPr="00514899">
              <w:rPr>
                <w:rFonts w:ascii="Arial" w:hAnsi="Arial" w:cs="Arial"/>
                <w:b/>
                <w:sz w:val="20"/>
              </w:rPr>
              <w:br/>
            </w:r>
            <w:r w:rsidRPr="00514899">
              <w:rPr>
                <w:rFonts w:ascii="Arial" w:hAnsi="Arial" w:cs="Arial"/>
                <w:i/>
                <w:sz w:val="20"/>
              </w:rPr>
              <w:t>(Ký, họ tên)</w:t>
            </w:r>
          </w:p>
        </w:tc>
        <w:tc>
          <w:tcPr>
            <w:tcW w:w="2214" w:type="dxa"/>
          </w:tcPr>
          <w:p w:rsidR="00222597" w:rsidRDefault="00222597" w:rsidP="007A00F0">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giao hàng</w:t>
            </w:r>
            <w:r w:rsidRPr="00514899">
              <w:rPr>
                <w:rFonts w:ascii="Arial" w:hAnsi="Arial" w:cs="Arial"/>
                <w:b/>
                <w:sz w:val="20"/>
              </w:rPr>
              <w:br/>
            </w:r>
            <w:r w:rsidRPr="00514899">
              <w:rPr>
                <w:rFonts w:ascii="Arial" w:hAnsi="Arial" w:cs="Arial"/>
                <w:i/>
                <w:sz w:val="20"/>
              </w:rPr>
              <w:t>(Ký, họ tên)</w:t>
            </w:r>
          </w:p>
        </w:tc>
        <w:tc>
          <w:tcPr>
            <w:tcW w:w="2214" w:type="dxa"/>
          </w:tcPr>
          <w:p w:rsidR="00222597" w:rsidRDefault="00222597" w:rsidP="007A00F0">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Thủ kho</w:t>
            </w:r>
            <w:r w:rsidRPr="00514899">
              <w:rPr>
                <w:rFonts w:ascii="Arial" w:hAnsi="Arial" w:cs="Arial"/>
                <w:b/>
                <w:sz w:val="20"/>
              </w:rPr>
              <w:br/>
            </w:r>
            <w:r w:rsidRPr="00514899">
              <w:rPr>
                <w:rFonts w:ascii="Arial" w:hAnsi="Arial" w:cs="Arial"/>
                <w:i/>
                <w:sz w:val="20"/>
              </w:rPr>
              <w:t>(Ký, họ tên)</w:t>
            </w:r>
          </w:p>
        </w:tc>
        <w:tc>
          <w:tcPr>
            <w:tcW w:w="2214" w:type="dxa"/>
          </w:tcPr>
          <w:p w:rsidR="00222597" w:rsidRPr="004D2493" w:rsidRDefault="00222597" w:rsidP="007A00F0">
            <w:pPr>
              <w:spacing w:before="120"/>
              <w:jc w:val="center"/>
              <w:rPr>
                <w:rFonts w:ascii="Arial" w:hAnsi="Arial" w:cs="Arial"/>
                <w:b/>
                <w:sz w:val="20"/>
              </w:rPr>
            </w:pPr>
            <w:r w:rsidRPr="00514899">
              <w:rPr>
                <w:rFonts w:ascii="Arial" w:hAnsi="Arial" w:cs="Arial"/>
                <w:i/>
                <w:sz w:val="20"/>
              </w:rPr>
              <w:t>Ngày... tháng... năm...</w:t>
            </w:r>
            <w:r w:rsidRPr="004D2493">
              <w:rPr>
                <w:rFonts w:ascii="Arial" w:hAnsi="Arial" w:cs="Arial"/>
                <w:i/>
                <w:sz w:val="20"/>
              </w:rPr>
              <w:br/>
            </w:r>
            <w:r w:rsidRPr="00514899">
              <w:rPr>
                <w:rFonts w:ascii="Arial" w:hAnsi="Arial" w:cs="Arial"/>
                <w:b/>
                <w:sz w:val="20"/>
              </w:rPr>
              <w:t>Kế toán trưởng</w:t>
            </w:r>
            <w:r w:rsidRPr="004D2493">
              <w:rPr>
                <w:rFonts w:ascii="Arial" w:hAnsi="Arial" w:cs="Arial"/>
                <w:b/>
                <w:sz w:val="20"/>
              </w:rPr>
              <w:br/>
            </w:r>
            <w:r w:rsidRPr="00D04333">
              <w:rPr>
                <w:rFonts w:ascii="Arial" w:hAnsi="Arial" w:cs="Arial"/>
                <w:sz w:val="20"/>
              </w:rPr>
              <w:t>(Hoặc bộ phận</w:t>
            </w:r>
            <w:r>
              <w:rPr>
                <w:rFonts w:ascii="Arial" w:hAnsi="Arial" w:cs="Arial"/>
                <w:sz w:val="20"/>
              </w:rPr>
              <w:t xml:space="preserve"> </w:t>
            </w:r>
            <w:r w:rsidRPr="00D04333">
              <w:rPr>
                <w:rFonts w:ascii="Arial" w:hAnsi="Arial" w:cs="Arial"/>
                <w:sz w:val="20"/>
              </w:rPr>
              <w:t>c</w:t>
            </w:r>
            <w:r w:rsidRPr="004D2493">
              <w:rPr>
                <w:rFonts w:ascii="Arial" w:hAnsi="Arial" w:cs="Arial"/>
                <w:sz w:val="20"/>
              </w:rPr>
              <w:t>ó</w:t>
            </w:r>
            <w:r w:rsidRPr="00D04333">
              <w:rPr>
                <w:rFonts w:ascii="Arial" w:hAnsi="Arial" w:cs="Arial"/>
                <w:sz w:val="20"/>
              </w:rPr>
              <w:t xml:space="preserve"> nhu cầu nhập)</w:t>
            </w:r>
            <w:r w:rsidRPr="004D2493">
              <w:rPr>
                <w:rFonts w:ascii="Arial" w:hAnsi="Arial" w:cs="Arial"/>
                <w:sz w:val="20"/>
              </w:rPr>
              <w:br/>
            </w:r>
            <w:r w:rsidRPr="00514899">
              <w:rPr>
                <w:rFonts w:ascii="Arial" w:hAnsi="Arial" w:cs="Arial"/>
                <w:i/>
                <w:sz w:val="20"/>
              </w:rPr>
              <w:t>(Ký, họ tên)</w:t>
            </w:r>
          </w:p>
        </w:tc>
      </w:tr>
    </w:tbl>
    <w:p w:rsidR="00222597" w:rsidRPr="00514899" w:rsidRDefault="00222597" w:rsidP="00222597">
      <w:pPr>
        <w:spacing w:before="120"/>
        <w:rPr>
          <w:rFonts w:ascii="Arial" w:hAnsi="Arial" w:cs="Arial"/>
          <w:i/>
          <w:sz w:val="20"/>
        </w:rPr>
      </w:pPr>
      <w:r w:rsidRPr="00514899">
        <w:rPr>
          <w:rFonts w:ascii="Arial" w:hAnsi="Arial" w:cs="Arial"/>
          <w:b/>
          <w:sz w:val="20"/>
        </w:rPr>
        <w:t>Ghi chú:</w:t>
      </w:r>
      <w:r w:rsidRPr="00D04333">
        <w:rPr>
          <w:rFonts w:ascii="Arial" w:hAnsi="Arial" w:cs="Arial"/>
          <w:sz w:val="20"/>
        </w:rPr>
        <w:t xml:space="preserve"> </w:t>
      </w:r>
      <w:r w:rsidRPr="00514899">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bookmarkStart w:id="3" w:name="bookmark6"/>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3"/>
    </w:tbl>
    <w:p w:rsidR="00222597" w:rsidRDefault="00222597" w:rsidP="00222597">
      <w:pPr>
        <w:spacing w:before="120"/>
        <w:rPr>
          <w:rFonts w:ascii="Arial" w:hAnsi="Arial" w:cs="Arial"/>
          <w:sz w:val="20"/>
          <w:lang w:val="en-US"/>
        </w:rPr>
      </w:pPr>
    </w:p>
    <w:p w:rsidR="00222597" w:rsidRPr="00514899" w:rsidRDefault="00222597" w:rsidP="00222597">
      <w:pPr>
        <w:spacing w:before="120"/>
        <w:jc w:val="center"/>
        <w:rPr>
          <w:rFonts w:ascii="Arial" w:hAnsi="Arial" w:cs="Arial"/>
          <w:b/>
          <w:sz w:val="20"/>
        </w:rPr>
      </w:pPr>
      <w:r w:rsidRPr="00514899">
        <w:rPr>
          <w:rFonts w:ascii="Arial" w:hAnsi="Arial" w:cs="Arial"/>
          <w:b/>
          <w:sz w:val="20"/>
        </w:rPr>
        <w:t>PHIẾU XUẤT KHO</w:t>
      </w:r>
    </w:p>
    <w:p w:rsidR="00222597" w:rsidRPr="00B07E8F" w:rsidRDefault="00222597" w:rsidP="00222597">
      <w:pPr>
        <w:spacing w:before="120"/>
        <w:jc w:val="center"/>
        <w:rPr>
          <w:rFonts w:ascii="Arial" w:hAnsi="Arial" w:cs="Arial"/>
          <w:i/>
          <w:sz w:val="20"/>
        </w:rPr>
      </w:pPr>
      <w:r w:rsidRPr="00514899">
        <w:rPr>
          <w:rFonts w:ascii="Arial" w:hAnsi="Arial" w:cs="Arial"/>
          <w:i/>
          <w:sz w:val="20"/>
        </w:rPr>
        <w:t xml:space="preserve">Ngày.... tháng..... năm </w:t>
      </w:r>
      <w:r w:rsidRPr="00B07E8F">
        <w:rPr>
          <w:rFonts w:ascii="Arial" w:hAnsi="Arial" w:cs="Arial"/>
          <w:i/>
          <w:sz w:val="20"/>
        </w:rPr>
        <w:t>……</w:t>
      </w:r>
    </w:p>
    <w:p w:rsidR="00222597" w:rsidRPr="002C502B" w:rsidRDefault="00222597" w:rsidP="00222597">
      <w:pPr>
        <w:spacing w:before="120"/>
        <w:jc w:val="right"/>
        <w:rPr>
          <w:rFonts w:ascii="Arial" w:hAnsi="Arial" w:cs="Arial"/>
          <w:sz w:val="20"/>
        </w:rPr>
      </w:pPr>
      <w:r w:rsidRPr="00D04333">
        <w:rPr>
          <w:rFonts w:ascii="Arial" w:hAnsi="Arial" w:cs="Arial"/>
          <w:sz w:val="20"/>
        </w:rPr>
        <w:t>Số:</w:t>
      </w:r>
      <w:r w:rsidRPr="002C502B">
        <w:rPr>
          <w:rFonts w:ascii="Arial" w:hAnsi="Arial" w:cs="Arial"/>
          <w:sz w:val="20"/>
        </w:rPr>
        <w:t xml:space="preserve"> ……..….</w:t>
      </w:r>
    </w:p>
    <w:p w:rsidR="00222597" w:rsidRPr="002C502B" w:rsidRDefault="00222597" w:rsidP="00222597">
      <w:pPr>
        <w:spacing w:before="120"/>
        <w:jc w:val="right"/>
        <w:rPr>
          <w:rFonts w:ascii="Arial" w:hAnsi="Arial" w:cs="Arial"/>
          <w:sz w:val="20"/>
        </w:rPr>
      </w:pPr>
      <w:r w:rsidRPr="00D04333">
        <w:rPr>
          <w:rFonts w:ascii="Arial" w:hAnsi="Arial" w:cs="Arial"/>
          <w:sz w:val="20"/>
        </w:rPr>
        <w:t>Nợ</w:t>
      </w:r>
      <w:r w:rsidRPr="002C502B">
        <w:rPr>
          <w:rFonts w:ascii="Arial" w:hAnsi="Arial" w:cs="Arial"/>
          <w:sz w:val="20"/>
        </w:rPr>
        <w:t>: ….….….</w:t>
      </w:r>
    </w:p>
    <w:p w:rsidR="00222597" w:rsidRPr="00B07E8F" w:rsidRDefault="00222597" w:rsidP="00222597">
      <w:pPr>
        <w:spacing w:before="120"/>
        <w:jc w:val="right"/>
        <w:rPr>
          <w:rFonts w:ascii="Arial" w:hAnsi="Arial" w:cs="Arial"/>
          <w:sz w:val="20"/>
        </w:rPr>
      </w:pPr>
      <w:r w:rsidRPr="00D04333">
        <w:rPr>
          <w:rFonts w:ascii="Arial" w:hAnsi="Arial" w:cs="Arial"/>
          <w:sz w:val="20"/>
        </w:rPr>
        <w:lastRenderedPageBreak/>
        <w:t>Có</w:t>
      </w:r>
      <w:r w:rsidRPr="002C502B">
        <w:rPr>
          <w:rFonts w:ascii="Arial" w:hAnsi="Arial" w:cs="Arial"/>
          <w:sz w:val="20"/>
        </w:rPr>
        <w:t>: …….…..</w:t>
      </w:r>
    </w:p>
    <w:p w:rsidR="00222597" w:rsidRPr="00B07E8F" w:rsidRDefault="00222597" w:rsidP="00222597">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w:t>
      </w:r>
      <w:r w:rsidRPr="00B07E8F">
        <w:rPr>
          <w:rFonts w:ascii="Arial" w:hAnsi="Arial" w:cs="Arial"/>
          <w:sz w:val="20"/>
        </w:rPr>
        <w:t>ê</w:t>
      </w:r>
      <w:r w:rsidRPr="00D04333">
        <w:rPr>
          <w:rFonts w:ascii="Arial" w:hAnsi="Arial" w:cs="Arial"/>
          <w:sz w:val="20"/>
        </w:rPr>
        <w:t>n người nhận hàng:</w:t>
      </w:r>
      <w:r w:rsidRPr="00B07E8F">
        <w:rPr>
          <w:rFonts w:ascii="Arial" w:hAnsi="Arial" w:cs="Arial"/>
          <w:sz w:val="20"/>
        </w:rPr>
        <w:t xml:space="preserve"> ………………………………. </w:t>
      </w:r>
      <w:r w:rsidRPr="00D04333">
        <w:rPr>
          <w:rFonts w:ascii="Arial" w:hAnsi="Arial" w:cs="Arial"/>
          <w:sz w:val="20"/>
        </w:rPr>
        <w:t>Địa chỉ (bộ phận)</w:t>
      </w:r>
      <w:r w:rsidRPr="00B07E8F">
        <w:rPr>
          <w:rFonts w:ascii="Arial" w:hAnsi="Arial" w:cs="Arial"/>
          <w:sz w:val="20"/>
        </w:rPr>
        <w:tab/>
      </w:r>
    </w:p>
    <w:p w:rsidR="00222597" w:rsidRPr="00B07E8F" w:rsidRDefault="00222597" w:rsidP="00222597">
      <w:pPr>
        <w:tabs>
          <w:tab w:val="left" w:leader="dot" w:pos="85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xuất kho:</w:t>
      </w:r>
      <w:r>
        <w:rPr>
          <w:rFonts w:ascii="Arial" w:hAnsi="Arial" w:cs="Arial"/>
          <w:sz w:val="20"/>
        </w:rPr>
        <w:t xml:space="preserve"> </w:t>
      </w:r>
      <w:r w:rsidRPr="00B07E8F">
        <w:rPr>
          <w:rFonts w:ascii="Arial" w:hAnsi="Arial" w:cs="Arial"/>
          <w:sz w:val="20"/>
        </w:rPr>
        <w:tab/>
      </w:r>
    </w:p>
    <w:p w:rsidR="00222597" w:rsidRPr="00B07E8F" w:rsidRDefault="00222597" w:rsidP="00222597">
      <w:pPr>
        <w:tabs>
          <w:tab w:val="left" w:leader="dot" w:pos="8520"/>
        </w:tabs>
        <w:spacing w:before="120"/>
        <w:rPr>
          <w:rFonts w:ascii="Arial" w:hAnsi="Arial" w:cs="Arial"/>
          <w:sz w:val="20"/>
          <w:lang w:val="en-US"/>
        </w:rPr>
      </w:pPr>
      <w:r w:rsidRPr="00B07E8F">
        <w:rPr>
          <w:rFonts w:ascii="Arial" w:hAnsi="Arial" w:cs="Arial"/>
          <w:sz w:val="20"/>
        </w:rPr>
        <w:t xml:space="preserve">- </w:t>
      </w:r>
      <w:r w:rsidRPr="00D04333">
        <w:rPr>
          <w:rFonts w:ascii="Arial" w:hAnsi="Arial" w:cs="Arial"/>
          <w:sz w:val="20"/>
        </w:rPr>
        <w:t>Xuất tại kho (ngăn lô):</w:t>
      </w:r>
      <w:r>
        <w:rPr>
          <w:rFonts w:ascii="Arial" w:hAnsi="Arial" w:cs="Arial"/>
          <w:sz w:val="20"/>
        </w:rPr>
        <w:t xml:space="preserve"> </w:t>
      </w:r>
      <w:r w:rsidRPr="00B07E8F">
        <w:rPr>
          <w:rFonts w:ascii="Arial" w:hAnsi="Arial" w:cs="Arial"/>
          <w:sz w:val="20"/>
        </w:rPr>
        <w:t>………………………………….. Đ</w:t>
      </w:r>
      <w:r w:rsidRPr="00D04333">
        <w:rPr>
          <w:rFonts w:ascii="Arial" w:hAnsi="Arial" w:cs="Arial"/>
          <w:sz w:val="20"/>
        </w:rPr>
        <w:t>ịa điểm</w:t>
      </w:r>
      <w:r>
        <w:rPr>
          <w:rFonts w:ascii="Arial" w:hAnsi="Arial" w:cs="Arial"/>
          <w:sz w:val="20"/>
        </w:rPr>
        <w:t xml:space="preserve"> </w:t>
      </w:r>
      <w:r w:rsidRPr="00B07E8F">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38"/>
        <w:gridCol w:w="2813"/>
        <w:gridCol w:w="665"/>
        <w:gridCol w:w="753"/>
        <w:gridCol w:w="746"/>
        <w:gridCol w:w="863"/>
        <w:gridCol w:w="949"/>
        <w:gridCol w:w="1103"/>
      </w:tblGrid>
      <w:tr w:rsidR="00222597" w:rsidRPr="00B07E8F" w:rsidTr="007A00F0">
        <w:tblPrEx>
          <w:tblCellMar>
            <w:top w:w="0" w:type="dxa"/>
            <w:left w:w="0" w:type="dxa"/>
            <w:bottom w:w="0" w:type="dxa"/>
            <w:right w:w="0" w:type="dxa"/>
          </w:tblCellMar>
        </w:tblPrEx>
        <w:tc>
          <w:tcPr>
            <w:tcW w:w="428" w:type="pct"/>
            <w:vMerge w:val="restar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STT</w:t>
            </w:r>
          </w:p>
        </w:tc>
        <w:tc>
          <w:tcPr>
            <w:tcW w:w="1630" w:type="pct"/>
            <w:vMerge w:val="restar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Tên, nhãn hiệu, quy cách, phẩm chất vật tư, dụng cụ, sản phẩm, hàng hóa</w:t>
            </w:r>
          </w:p>
        </w:tc>
        <w:tc>
          <w:tcPr>
            <w:tcW w:w="385" w:type="pct"/>
            <w:vMerge w:val="restar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lang w:val="en-US"/>
              </w:rPr>
            </w:pPr>
            <w:r w:rsidRPr="00B07E8F">
              <w:rPr>
                <w:rFonts w:ascii="Arial" w:hAnsi="Arial" w:cs="Arial"/>
                <w:b/>
                <w:sz w:val="20"/>
              </w:rPr>
              <w:t>Mã</w:t>
            </w:r>
            <w:r>
              <w:rPr>
                <w:rFonts w:ascii="Arial" w:hAnsi="Arial" w:cs="Arial"/>
                <w:b/>
                <w:sz w:val="20"/>
              </w:rPr>
              <w:t xml:space="preserve"> </w:t>
            </w:r>
            <w:r w:rsidRPr="00B07E8F">
              <w:rPr>
                <w:rFonts w:ascii="Arial" w:hAnsi="Arial" w:cs="Arial"/>
                <w:b/>
                <w:sz w:val="20"/>
              </w:rPr>
              <w:t>s</w:t>
            </w:r>
            <w:r>
              <w:rPr>
                <w:rFonts w:ascii="Arial" w:hAnsi="Arial" w:cs="Arial"/>
                <w:b/>
                <w:sz w:val="20"/>
                <w:lang w:val="en-US"/>
              </w:rPr>
              <w:t>ố</w:t>
            </w:r>
          </w:p>
        </w:tc>
        <w:tc>
          <w:tcPr>
            <w:tcW w:w="436" w:type="pct"/>
            <w:vMerge w:val="restar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Đơn</w:t>
            </w:r>
            <w:r>
              <w:rPr>
                <w:rFonts w:ascii="Arial" w:hAnsi="Arial" w:cs="Arial"/>
                <w:b/>
                <w:sz w:val="20"/>
              </w:rPr>
              <w:t xml:space="preserve"> </w:t>
            </w:r>
            <w:r w:rsidRPr="00B07E8F">
              <w:rPr>
                <w:rFonts w:ascii="Arial" w:hAnsi="Arial" w:cs="Arial"/>
                <w:b/>
                <w:sz w:val="20"/>
              </w:rPr>
              <w:t>vị</w:t>
            </w:r>
            <w:r>
              <w:rPr>
                <w:rFonts w:ascii="Arial" w:hAnsi="Arial" w:cs="Arial"/>
                <w:b/>
                <w:sz w:val="20"/>
              </w:rPr>
              <w:t xml:space="preserve"> </w:t>
            </w:r>
            <w:r w:rsidRPr="00B07E8F">
              <w:rPr>
                <w:rFonts w:ascii="Arial" w:hAnsi="Arial" w:cs="Arial"/>
                <w:b/>
                <w:sz w:val="20"/>
              </w:rPr>
              <w:t>tính</w:t>
            </w:r>
          </w:p>
        </w:tc>
        <w:tc>
          <w:tcPr>
            <w:tcW w:w="932" w:type="pct"/>
            <w:gridSpan w:val="2"/>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Số lượng</w:t>
            </w:r>
          </w:p>
        </w:tc>
        <w:tc>
          <w:tcPr>
            <w:tcW w:w="550" w:type="pct"/>
            <w:vMerge w:val="restar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Đ</w:t>
            </w:r>
            <w:r>
              <w:rPr>
                <w:rFonts w:ascii="Arial" w:hAnsi="Arial" w:cs="Arial"/>
                <w:b/>
                <w:sz w:val="20"/>
                <w:lang w:val="en-US"/>
              </w:rPr>
              <w:t>ơ</w:t>
            </w:r>
            <w:r w:rsidRPr="00B07E8F">
              <w:rPr>
                <w:rFonts w:ascii="Arial" w:hAnsi="Arial" w:cs="Arial"/>
                <w:b/>
                <w:sz w:val="20"/>
              </w:rPr>
              <w:t>n</w:t>
            </w:r>
            <w:r>
              <w:rPr>
                <w:rFonts w:ascii="Arial" w:hAnsi="Arial" w:cs="Arial"/>
                <w:b/>
                <w:sz w:val="20"/>
              </w:rPr>
              <w:t xml:space="preserve"> </w:t>
            </w:r>
            <w:r w:rsidRPr="00B07E8F">
              <w:rPr>
                <w:rFonts w:ascii="Arial" w:hAnsi="Arial" w:cs="Arial"/>
                <w:b/>
                <w:sz w:val="20"/>
              </w:rPr>
              <w:t>giá</w:t>
            </w:r>
          </w:p>
        </w:tc>
        <w:tc>
          <w:tcPr>
            <w:tcW w:w="639"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Thành</w:t>
            </w:r>
            <w:r>
              <w:rPr>
                <w:rFonts w:ascii="Arial" w:hAnsi="Arial" w:cs="Arial"/>
                <w:b/>
                <w:sz w:val="20"/>
              </w:rPr>
              <w:t xml:space="preserve"> </w:t>
            </w:r>
            <w:r w:rsidRPr="00B07E8F">
              <w:rPr>
                <w:rFonts w:ascii="Arial" w:hAnsi="Arial" w:cs="Arial"/>
                <w:b/>
                <w:sz w:val="20"/>
              </w:rPr>
              <w:t>tiền</w:t>
            </w:r>
          </w:p>
        </w:tc>
      </w:tr>
      <w:tr w:rsidR="00222597" w:rsidRPr="00B07E8F" w:rsidTr="007A00F0">
        <w:tblPrEx>
          <w:tblCellMar>
            <w:top w:w="0" w:type="dxa"/>
            <w:left w:w="0" w:type="dxa"/>
            <w:bottom w:w="0" w:type="dxa"/>
            <w:right w:w="0" w:type="dxa"/>
          </w:tblCellMar>
        </w:tblPrEx>
        <w:tc>
          <w:tcPr>
            <w:tcW w:w="428" w:type="pct"/>
            <w:vMerge/>
            <w:tcBorders>
              <w:top w:val="nil"/>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p>
        </w:tc>
        <w:tc>
          <w:tcPr>
            <w:tcW w:w="1630" w:type="pct"/>
            <w:vMerge/>
            <w:tcBorders>
              <w:top w:val="nil"/>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p>
        </w:tc>
        <w:tc>
          <w:tcPr>
            <w:tcW w:w="436" w:type="pct"/>
            <w:vMerge/>
            <w:tcBorders>
              <w:top w:val="nil"/>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p>
        </w:tc>
        <w:tc>
          <w:tcPr>
            <w:tcW w:w="432" w:type="pc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Yêu</w:t>
            </w:r>
            <w:r>
              <w:rPr>
                <w:rFonts w:ascii="Arial" w:hAnsi="Arial" w:cs="Arial"/>
                <w:b/>
                <w:sz w:val="20"/>
                <w:lang w:val="en-US"/>
              </w:rPr>
              <w:t xml:space="preserve"> </w:t>
            </w:r>
            <w:r w:rsidRPr="00B07E8F">
              <w:rPr>
                <w:rFonts w:ascii="Arial" w:hAnsi="Arial" w:cs="Arial"/>
                <w:b/>
                <w:sz w:val="20"/>
              </w:rPr>
              <w:t>cầu</w:t>
            </w:r>
          </w:p>
        </w:tc>
        <w:tc>
          <w:tcPr>
            <w:tcW w:w="500" w:type="pc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r w:rsidRPr="00B07E8F">
              <w:rPr>
                <w:rFonts w:ascii="Arial" w:hAnsi="Arial" w:cs="Arial"/>
                <w:b/>
                <w:sz w:val="20"/>
              </w:rPr>
              <w:t>Thực</w:t>
            </w:r>
            <w:r>
              <w:rPr>
                <w:rFonts w:ascii="Arial" w:hAnsi="Arial" w:cs="Arial"/>
                <w:b/>
                <w:sz w:val="20"/>
                <w:lang w:val="en-US"/>
              </w:rPr>
              <w:t xml:space="preserve"> </w:t>
            </w:r>
            <w:r w:rsidRPr="00B07E8F">
              <w:rPr>
                <w:rFonts w:ascii="Arial" w:hAnsi="Arial" w:cs="Arial"/>
                <w:b/>
                <w:sz w:val="20"/>
              </w:rPr>
              <w:t>xuất</w:t>
            </w:r>
          </w:p>
        </w:tc>
        <w:tc>
          <w:tcPr>
            <w:tcW w:w="550" w:type="pct"/>
            <w:vMerge/>
            <w:tcBorders>
              <w:top w:val="nil"/>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b/>
                <w:sz w:val="20"/>
              </w:rPr>
            </w:pPr>
          </w:p>
        </w:tc>
        <w:tc>
          <w:tcPr>
            <w:tcW w:w="639" w:type="pct"/>
            <w:vMerge/>
            <w:tcBorders>
              <w:top w:val="nil"/>
              <w:left w:val="single" w:sz="4" w:space="0" w:color="auto"/>
              <w:bottom w:val="nil"/>
              <w:right w:val="single" w:sz="4" w:space="0" w:color="auto"/>
            </w:tcBorders>
            <w:shd w:val="clear" w:color="auto" w:fill="FFFFFF"/>
            <w:vAlign w:val="center"/>
          </w:tcPr>
          <w:p w:rsidR="00222597" w:rsidRPr="00B07E8F"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6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85" w:type="pct"/>
            <w:tcBorders>
              <w:top w:val="single" w:sz="4" w:space="0" w:color="auto"/>
              <w:left w:val="single" w:sz="4" w:space="0" w:color="auto"/>
              <w:bottom w:val="nil"/>
              <w:right w:val="nil"/>
            </w:tcBorders>
            <w:shd w:val="clear" w:color="auto" w:fill="FFFFFF"/>
            <w:vAlign w:val="center"/>
          </w:tcPr>
          <w:p w:rsidR="00222597" w:rsidRPr="00B07E8F" w:rsidRDefault="00222597" w:rsidP="007A00F0">
            <w:pPr>
              <w:spacing w:before="120"/>
              <w:jc w:val="center"/>
              <w:rPr>
                <w:rFonts w:ascii="Arial" w:hAnsi="Arial" w:cs="Arial"/>
                <w:sz w:val="20"/>
                <w:lang w:val="en-US"/>
              </w:rPr>
            </w:pPr>
            <w:r>
              <w:rPr>
                <w:rFonts w:ascii="Arial" w:hAnsi="Arial" w:cs="Arial"/>
                <w:sz w:val="20"/>
                <w:lang w:val="en-US"/>
              </w:rPr>
              <w:t>C</w:t>
            </w:r>
          </w:p>
        </w:tc>
        <w:tc>
          <w:tcPr>
            <w:tcW w:w="4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4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5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5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63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r>
      <w:tr w:rsidR="00222597" w:rsidRPr="00D04333" w:rsidTr="007A00F0">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6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FA2D67" w:rsidTr="007A00F0">
        <w:tblPrEx>
          <w:tblCellMar>
            <w:top w:w="0" w:type="dxa"/>
            <w:left w:w="0" w:type="dxa"/>
            <w:bottom w:w="0" w:type="dxa"/>
            <w:right w:w="0" w:type="dxa"/>
          </w:tblCellMar>
        </w:tblPrEx>
        <w:tc>
          <w:tcPr>
            <w:tcW w:w="2058" w:type="pct"/>
            <w:gridSpan w:val="2"/>
            <w:tcBorders>
              <w:top w:val="single" w:sz="4" w:space="0" w:color="auto"/>
              <w:left w:val="single" w:sz="4" w:space="0" w:color="auto"/>
              <w:bottom w:val="single" w:sz="4" w:space="0" w:color="auto"/>
              <w:right w:val="nil"/>
            </w:tcBorders>
            <w:shd w:val="clear" w:color="auto" w:fill="FFFFFF"/>
            <w:vAlign w:val="center"/>
          </w:tcPr>
          <w:p w:rsidR="00222597" w:rsidRPr="00FA2D67" w:rsidRDefault="00222597" w:rsidP="007A00F0">
            <w:pPr>
              <w:spacing w:before="120"/>
              <w:jc w:val="center"/>
              <w:rPr>
                <w:rFonts w:ascii="Arial" w:hAnsi="Arial" w:cs="Arial"/>
                <w:b/>
                <w:sz w:val="20"/>
              </w:rPr>
            </w:pPr>
            <w:r w:rsidRPr="00FA2D67">
              <w:rPr>
                <w:rFonts w:ascii="Arial" w:hAnsi="Arial" w:cs="Arial"/>
                <w:b/>
                <w:sz w:val="20"/>
                <w:lang w:val="en-US"/>
              </w:rPr>
              <w:t>Cộng</w:t>
            </w: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FA2D67" w:rsidRDefault="00222597" w:rsidP="007A00F0">
            <w:pPr>
              <w:spacing w:before="120"/>
              <w:jc w:val="center"/>
              <w:rPr>
                <w:rFonts w:ascii="Arial" w:hAnsi="Arial" w:cs="Arial"/>
                <w:b/>
                <w:sz w:val="20"/>
              </w:rPr>
            </w:pPr>
            <w:r w:rsidRPr="00FA2D67">
              <w:rPr>
                <w:rFonts w:ascii="Arial" w:hAnsi="Arial" w:cs="Arial"/>
                <w:b/>
                <w:sz w:val="20"/>
              </w:rPr>
              <w:t>x</w:t>
            </w:r>
          </w:p>
        </w:tc>
        <w:tc>
          <w:tcPr>
            <w:tcW w:w="436" w:type="pct"/>
            <w:tcBorders>
              <w:top w:val="single" w:sz="4" w:space="0" w:color="auto"/>
              <w:left w:val="single" w:sz="4" w:space="0" w:color="auto"/>
              <w:bottom w:val="single" w:sz="4" w:space="0" w:color="auto"/>
              <w:right w:val="nil"/>
            </w:tcBorders>
            <w:shd w:val="clear" w:color="auto" w:fill="FFFFFF"/>
            <w:vAlign w:val="center"/>
          </w:tcPr>
          <w:p w:rsidR="00222597" w:rsidRPr="00FA2D67" w:rsidRDefault="00222597" w:rsidP="007A00F0">
            <w:pPr>
              <w:spacing w:before="120"/>
              <w:jc w:val="center"/>
              <w:rPr>
                <w:rFonts w:ascii="Arial" w:hAnsi="Arial" w:cs="Arial"/>
                <w:b/>
                <w:sz w:val="20"/>
              </w:rPr>
            </w:pPr>
            <w:r w:rsidRPr="00FA2D67">
              <w:rPr>
                <w:rFonts w:ascii="Arial" w:hAnsi="Arial" w:cs="Arial"/>
                <w:b/>
                <w:sz w:val="20"/>
              </w:rPr>
              <w:t>x</w:t>
            </w:r>
          </w:p>
        </w:tc>
        <w:tc>
          <w:tcPr>
            <w:tcW w:w="432" w:type="pct"/>
            <w:tcBorders>
              <w:top w:val="single" w:sz="4" w:space="0" w:color="auto"/>
              <w:left w:val="single" w:sz="4" w:space="0" w:color="auto"/>
              <w:bottom w:val="single" w:sz="4" w:space="0" w:color="auto"/>
              <w:right w:val="nil"/>
            </w:tcBorders>
            <w:shd w:val="clear" w:color="auto" w:fill="FFFFFF"/>
            <w:vAlign w:val="center"/>
          </w:tcPr>
          <w:p w:rsidR="00222597" w:rsidRPr="00FA2D67" w:rsidRDefault="00222597" w:rsidP="007A00F0">
            <w:pPr>
              <w:spacing w:before="120"/>
              <w:jc w:val="center"/>
              <w:rPr>
                <w:rFonts w:ascii="Arial" w:hAnsi="Arial" w:cs="Arial"/>
                <w:b/>
                <w:sz w:val="20"/>
              </w:rPr>
            </w:pPr>
            <w:r w:rsidRPr="00FA2D67">
              <w:rPr>
                <w:rFonts w:ascii="Arial" w:hAnsi="Arial" w:cs="Arial"/>
                <w:b/>
                <w:sz w:val="20"/>
              </w:rPr>
              <w:t>x</w:t>
            </w:r>
          </w:p>
        </w:tc>
        <w:tc>
          <w:tcPr>
            <w:tcW w:w="500" w:type="pct"/>
            <w:tcBorders>
              <w:top w:val="single" w:sz="4" w:space="0" w:color="auto"/>
              <w:left w:val="single" w:sz="4" w:space="0" w:color="auto"/>
              <w:bottom w:val="single" w:sz="4" w:space="0" w:color="auto"/>
              <w:right w:val="nil"/>
            </w:tcBorders>
            <w:shd w:val="clear" w:color="auto" w:fill="FFFFFF"/>
            <w:vAlign w:val="center"/>
          </w:tcPr>
          <w:p w:rsidR="00222597" w:rsidRPr="00FA2D67" w:rsidRDefault="00222597" w:rsidP="007A00F0">
            <w:pPr>
              <w:spacing w:before="120"/>
              <w:jc w:val="center"/>
              <w:rPr>
                <w:rFonts w:ascii="Arial" w:hAnsi="Arial" w:cs="Arial"/>
                <w:b/>
                <w:sz w:val="20"/>
              </w:rPr>
            </w:pPr>
            <w:r w:rsidRPr="00FA2D67">
              <w:rPr>
                <w:rFonts w:ascii="Arial" w:hAnsi="Arial" w:cs="Arial"/>
                <w:b/>
                <w:sz w:val="20"/>
              </w:rPr>
              <w:t>x</w:t>
            </w:r>
          </w:p>
        </w:tc>
        <w:tc>
          <w:tcPr>
            <w:tcW w:w="550" w:type="pct"/>
            <w:tcBorders>
              <w:top w:val="single" w:sz="4" w:space="0" w:color="auto"/>
              <w:left w:val="single" w:sz="4" w:space="0" w:color="auto"/>
              <w:bottom w:val="single" w:sz="4" w:space="0" w:color="auto"/>
              <w:right w:val="nil"/>
            </w:tcBorders>
            <w:shd w:val="clear" w:color="auto" w:fill="FFFFFF"/>
            <w:vAlign w:val="center"/>
          </w:tcPr>
          <w:p w:rsidR="00222597" w:rsidRPr="00FA2D67" w:rsidRDefault="00222597" w:rsidP="007A00F0">
            <w:pPr>
              <w:spacing w:before="120"/>
              <w:jc w:val="center"/>
              <w:rPr>
                <w:rFonts w:ascii="Arial" w:hAnsi="Arial" w:cs="Arial"/>
                <w:b/>
                <w:sz w:val="20"/>
              </w:rPr>
            </w:pPr>
            <w:r w:rsidRPr="00FA2D67">
              <w:rPr>
                <w:rFonts w:ascii="Arial" w:hAnsi="Arial" w:cs="Arial"/>
                <w:b/>
                <w:sz w:val="20"/>
              </w:rPr>
              <w:t>x</w:t>
            </w:r>
          </w:p>
        </w:tc>
        <w:tc>
          <w:tcPr>
            <w:tcW w:w="639"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FA2D67" w:rsidRDefault="00222597" w:rsidP="007A00F0">
            <w:pPr>
              <w:spacing w:before="120"/>
              <w:jc w:val="center"/>
              <w:rPr>
                <w:rFonts w:ascii="Arial" w:hAnsi="Arial" w:cs="Arial"/>
                <w:b/>
                <w:sz w:val="20"/>
              </w:rPr>
            </w:pPr>
          </w:p>
        </w:tc>
      </w:tr>
    </w:tbl>
    <w:p w:rsidR="00222597" w:rsidRPr="003D3566" w:rsidRDefault="00222597" w:rsidP="00222597">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Tổng số tiền (viết bằng chữ):</w:t>
      </w:r>
      <w:r>
        <w:rPr>
          <w:rFonts w:ascii="Arial" w:hAnsi="Arial" w:cs="Arial"/>
          <w:sz w:val="20"/>
          <w:lang w:val="en-US"/>
        </w:rPr>
        <w:tab/>
      </w:r>
    </w:p>
    <w:p w:rsidR="00222597" w:rsidRPr="003D3566" w:rsidRDefault="00222597" w:rsidP="00222597">
      <w:pPr>
        <w:tabs>
          <w:tab w:val="left" w:leader="dot" w:pos="85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chứng từ gố</w:t>
      </w:r>
      <w:r>
        <w:rPr>
          <w:rFonts w:ascii="Arial" w:hAnsi="Arial" w:cs="Arial"/>
          <w:sz w:val="20"/>
        </w:rPr>
        <w:t>c kèm theo:</w:t>
      </w:r>
      <w:r>
        <w:rPr>
          <w:rFonts w:ascii="Arial" w:hAnsi="Arial" w:cs="Arial"/>
          <w:sz w:val="20"/>
          <w:lang w:val="en-US"/>
        </w:rPr>
        <w:tab/>
      </w:r>
    </w:p>
    <w:p w:rsidR="00222597" w:rsidRPr="004D2493" w:rsidRDefault="00222597" w:rsidP="00222597">
      <w:pPr>
        <w:spacing w:before="120"/>
        <w:rPr>
          <w:rFonts w:ascii="Arial" w:hAnsi="Arial" w:cs="Arial"/>
          <w:sz w:val="20"/>
        </w:rPr>
      </w:pPr>
    </w:p>
    <w:tbl>
      <w:tblPr>
        <w:tblStyle w:val="Footer"/>
        <w:tblW w:w="5000" w:type="pct"/>
        <w:tblLook w:val="01E0" w:firstRow="1" w:lastRow="1" w:firstColumn="1" w:lastColumn="1" w:noHBand="0" w:noVBand="0"/>
      </w:tblPr>
      <w:tblGrid>
        <w:gridCol w:w="1826"/>
        <w:gridCol w:w="2086"/>
        <w:gridCol w:w="1350"/>
        <w:gridCol w:w="1956"/>
        <w:gridCol w:w="1422"/>
      </w:tblGrid>
      <w:tr w:rsidR="00222597" w:rsidRPr="00B07E8F" w:rsidTr="007A00F0">
        <w:trPr>
          <w:trHeight w:val="48"/>
        </w:trPr>
        <w:tc>
          <w:tcPr>
            <w:tcW w:w="1057" w:type="pct"/>
            <w:vMerge w:val="restart"/>
          </w:tcPr>
          <w:p w:rsidR="00222597" w:rsidRDefault="00222597" w:rsidP="007A00F0">
            <w:pPr>
              <w:spacing w:before="120"/>
              <w:jc w:val="center"/>
              <w:rPr>
                <w:rFonts w:ascii="Arial" w:hAnsi="Arial" w:cs="Arial"/>
                <w:sz w:val="20"/>
              </w:rPr>
            </w:pPr>
            <w:r w:rsidRPr="004D2493">
              <w:rPr>
                <w:rFonts w:ascii="Arial" w:hAnsi="Arial" w:cs="Arial"/>
                <w:b/>
                <w:sz w:val="20"/>
              </w:rPr>
              <w:br/>
            </w:r>
            <w:r w:rsidRPr="00514899">
              <w:rPr>
                <w:rFonts w:ascii="Arial" w:hAnsi="Arial" w:cs="Arial"/>
                <w:b/>
                <w:sz w:val="20"/>
              </w:rPr>
              <w:t>Người lập phiếu</w:t>
            </w:r>
            <w:r w:rsidRPr="00514899">
              <w:rPr>
                <w:rFonts w:ascii="Arial" w:hAnsi="Arial" w:cs="Arial"/>
                <w:b/>
                <w:sz w:val="20"/>
              </w:rPr>
              <w:br/>
            </w:r>
            <w:r w:rsidRPr="00514899">
              <w:rPr>
                <w:rFonts w:ascii="Arial" w:hAnsi="Arial" w:cs="Arial"/>
                <w:i/>
                <w:sz w:val="20"/>
              </w:rPr>
              <w:t>(Ký, họ tên)</w:t>
            </w:r>
          </w:p>
        </w:tc>
        <w:tc>
          <w:tcPr>
            <w:tcW w:w="1207" w:type="pct"/>
            <w:vMerge w:val="restart"/>
          </w:tcPr>
          <w:p w:rsidR="00222597" w:rsidRDefault="00222597" w:rsidP="007A00F0">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 xml:space="preserve">Người </w:t>
            </w:r>
            <w:r w:rsidRPr="00B07E8F">
              <w:rPr>
                <w:rFonts w:ascii="Arial" w:hAnsi="Arial" w:cs="Arial"/>
                <w:b/>
                <w:sz w:val="20"/>
              </w:rPr>
              <w:t>nhận</w:t>
            </w:r>
            <w:r w:rsidRPr="00514899">
              <w:rPr>
                <w:rFonts w:ascii="Arial" w:hAnsi="Arial" w:cs="Arial"/>
                <w:b/>
                <w:sz w:val="20"/>
              </w:rPr>
              <w:t xml:space="preserve"> hàng</w:t>
            </w:r>
            <w:r w:rsidRPr="00514899">
              <w:rPr>
                <w:rFonts w:ascii="Arial" w:hAnsi="Arial" w:cs="Arial"/>
                <w:b/>
                <w:sz w:val="20"/>
              </w:rPr>
              <w:br/>
            </w:r>
            <w:r w:rsidRPr="00514899">
              <w:rPr>
                <w:rFonts w:ascii="Arial" w:hAnsi="Arial" w:cs="Arial"/>
                <w:i/>
                <w:sz w:val="20"/>
              </w:rPr>
              <w:t>(Ký, họ tên)</w:t>
            </w:r>
          </w:p>
        </w:tc>
        <w:tc>
          <w:tcPr>
            <w:tcW w:w="781" w:type="pct"/>
            <w:vMerge w:val="restart"/>
          </w:tcPr>
          <w:p w:rsidR="00222597" w:rsidRDefault="00222597" w:rsidP="007A00F0">
            <w:pPr>
              <w:spacing w:before="120"/>
              <w:jc w:val="center"/>
              <w:rPr>
                <w:rFonts w:ascii="Arial" w:hAnsi="Arial" w:cs="Arial"/>
                <w:sz w:val="20"/>
              </w:rPr>
            </w:pPr>
            <w:r w:rsidRPr="00B07E8F">
              <w:rPr>
                <w:rFonts w:ascii="Arial" w:hAnsi="Arial" w:cs="Arial"/>
                <w:b/>
                <w:sz w:val="20"/>
              </w:rPr>
              <w:br/>
            </w:r>
            <w:r w:rsidRPr="00514899">
              <w:rPr>
                <w:rFonts w:ascii="Arial" w:hAnsi="Arial" w:cs="Arial"/>
                <w:b/>
                <w:sz w:val="20"/>
              </w:rPr>
              <w:t>Thủ kho</w:t>
            </w:r>
            <w:r w:rsidRPr="00514899">
              <w:rPr>
                <w:rFonts w:ascii="Arial" w:hAnsi="Arial" w:cs="Arial"/>
                <w:b/>
                <w:sz w:val="20"/>
              </w:rPr>
              <w:br/>
            </w:r>
            <w:r w:rsidRPr="00514899">
              <w:rPr>
                <w:rFonts w:ascii="Arial" w:hAnsi="Arial" w:cs="Arial"/>
                <w:i/>
                <w:sz w:val="20"/>
              </w:rPr>
              <w:t>(Ký, họ tên)</w:t>
            </w:r>
          </w:p>
        </w:tc>
        <w:tc>
          <w:tcPr>
            <w:tcW w:w="1955" w:type="pct"/>
            <w:gridSpan w:val="2"/>
          </w:tcPr>
          <w:p w:rsidR="00222597" w:rsidRPr="00B07E8F" w:rsidRDefault="00222597" w:rsidP="007A00F0">
            <w:pPr>
              <w:spacing w:before="120"/>
              <w:jc w:val="center"/>
              <w:rPr>
                <w:rFonts w:ascii="Arial" w:hAnsi="Arial" w:cs="Arial"/>
                <w:b/>
                <w:sz w:val="20"/>
              </w:rPr>
            </w:pPr>
            <w:r w:rsidRPr="00514899">
              <w:rPr>
                <w:rFonts w:ascii="Arial" w:hAnsi="Arial" w:cs="Arial"/>
                <w:i/>
                <w:sz w:val="20"/>
              </w:rPr>
              <w:t>Ngày... tháng... năm..</w:t>
            </w:r>
          </w:p>
        </w:tc>
      </w:tr>
      <w:tr w:rsidR="00222597" w:rsidRPr="00B07E8F" w:rsidTr="007A00F0">
        <w:trPr>
          <w:trHeight w:val="48"/>
        </w:trPr>
        <w:tc>
          <w:tcPr>
            <w:tcW w:w="1057" w:type="pct"/>
            <w:vMerge/>
          </w:tcPr>
          <w:p w:rsidR="00222597" w:rsidRDefault="00222597" w:rsidP="007A00F0">
            <w:pPr>
              <w:spacing w:before="120"/>
              <w:jc w:val="center"/>
              <w:rPr>
                <w:rFonts w:ascii="Arial" w:hAnsi="Arial" w:cs="Arial"/>
                <w:b/>
                <w:sz w:val="20"/>
                <w:lang w:val="en-US"/>
              </w:rPr>
            </w:pPr>
          </w:p>
        </w:tc>
        <w:tc>
          <w:tcPr>
            <w:tcW w:w="1207" w:type="pct"/>
            <w:vMerge/>
          </w:tcPr>
          <w:p w:rsidR="00222597" w:rsidRPr="00B07E8F" w:rsidRDefault="00222597" w:rsidP="007A00F0">
            <w:pPr>
              <w:spacing w:before="120"/>
              <w:jc w:val="center"/>
              <w:rPr>
                <w:rFonts w:ascii="Arial" w:hAnsi="Arial" w:cs="Arial"/>
                <w:b/>
                <w:sz w:val="20"/>
              </w:rPr>
            </w:pPr>
          </w:p>
        </w:tc>
        <w:tc>
          <w:tcPr>
            <w:tcW w:w="781" w:type="pct"/>
            <w:vMerge/>
          </w:tcPr>
          <w:p w:rsidR="00222597" w:rsidRPr="00B07E8F" w:rsidRDefault="00222597" w:rsidP="007A00F0">
            <w:pPr>
              <w:spacing w:before="120"/>
              <w:jc w:val="center"/>
              <w:rPr>
                <w:rFonts w:ascii="Arial" w:hAnsi="Arial" w:cs="Arial"/>
                <w:b/>
                <w:sz w:val="20"/>
              </w:rPr>
            </w:pPr>
          </w:p>
        </w:tc>
        <w:tc>
          <w:tcPr>
            <w:tcW w:w="1132" w:type="pct"/>
          </w:tcPr>
          <w:p w:rsidR="00222597" w:rsidRPr="00514899" w:rsidRDefault="00222597" w:rsidP="007A00F0">
            <w:pPr>
              <w:spacing w:before="120"/>
              <w:jc w:val="center"/>
              <w:rPr>
                <w:rFonts w:ascii="Arial" w:hAnsi="Arial" w:cs="Arial"/>
                <w:i/>
                <w:sz w:val="20"/>
              </w:rPr>
            </w:pPr>
            <w:r w:rsidRPr="00514899">
              <w:rPr>
                <w:rFonts w:ascii="Arial" w:hAnsi="Arial" w:cs="Arial"/>
                <w:b/>
                <w:sz w:val="20"/>
              </w:rPr>
              <w:t>Kế toán trưởng</w:t>
            </w:r>
            <w:r w:rsidRPr="00B07E8F">
              <w:rPr>
                <w:rFonts w:ascii="Arial" w:hAnsi="Arial" w:cs="Arial"/>
                <w:b/>
                <w:sz w:val="20"/>
              </w:rPr>
              <w:br/>
            </w:r>
            <w:r w:rsidRPr="00D04333">
              <w:rPr>
                <w:rFonts w:ascii="Arial" w:hAnsi="Arial" w:cs="Arial"/>
                <w:sz w:val="20"/>
              </w:rPr>
              <w:t>(Hoặc bộ phận</w:t>
            </w:r>
            <w:r>
              <w:rPr>
                <w:rFonts w:ascii="Arial" w:hAnsi="Arial" w:cs="Arial"/>
                <w:sz w:val="20"/>
              </w:rPr>
              <w:t xml:space="preserve"> </w:t>
            </w:r>
            <w:r w:rsidRPr="00D04333">
              <w:rPr>
                <w:rFonts w:ascii="Arial" w:hAnsi="Arial" w:cs="Arial"/>
                <w:sz w:val="20"/>
              </w:rPr>
              <w:t>c</w:t>
            </w:r>
            <w:r w:rsidRPr="00B07E8F">
              <w:rPr>
                <w:rFonts w:ascii="Arial" w:hAnsi="Arial" w:cs="Arial"/>
                <w:sz w:val="20"/>
              </w:rPr>
              <w:t>ó</w:t>
            </w:r>
            <w:r w:rsidRPr="00D04333">
              <w:rPr>
                <w:rFonts w:ascii="Arial" w:hAnsi="Arial" w:cs="Arial"/>
                <w:sz w:val="20"/>
              </w:rPr>
              <w:t xml:space="preserve"> nhu cầu nhập)</w:t>
            </w:r>
            <w:r w:rsidRPr="00B07E8F">
              <w:rPr>
                <w:rFonts w:ascii="Arial" w:hAnsi="Arial" w:cs="Arial"/>
                <w:sz w:val="20"/>
              </w:rPr>
              <w:br/>
            </w:r>
            <w:r w:rsidRPr="00514899">
              <w:rPr>
                <w:rFonts w:ascii="Arial" w:hAnsi="Arial" w:cs="Arial"/>
                <w:i/>
                <w:sz w:val="20"/>
              </w:rPr>
              <w:t>(Ký, họ tên)</w:t>
            </w:r>
          </w:p>
        </w:tc>
        <w:tc>
          <w:tcPr>
            <w:tcW w:w="823" w:type="pct"/>
          </w:tcPr>
          <w:p w:rsidR="00222597" w:rsidRPr="00B07E8F" w:rsidRDefault="00222597" w:rsidP="007A00F0">
            <w:pPr>
              <w:spacing w:before="120"/>
              <w:jc w:val="center"/>
              <w:rPr>
                <w:rFonts w:ascii="Arial" w:hAnsi="Arial" w:cs="Arial"/>
                <w:i/>
                <w:sz w:val="20"/>
              </w:rPr>
            </w:pPr>
            <w:r w:rsidRPr="00B07E8F">
              <w:rPr>
                <w:rFonts w:ascii="Arial" w:hAnsi="Arial" w:cs="Arial"/>
                <w:b/>
                <w:sz w:val="20"/>
              </w:rPr>
              <w:t>Giám đốc</w:t>
            </w:r>
            <w:r w:rsidRPr="00B07E8F">
              <w:rPr>
                <w:rFonts w:ascii="Arial" w:hAnsi="Arial" w:cs="Arial"/>
                <w:b/>
                <w:sz w:val="20"/>
              </w:rPr>
              <w:br/>
            </w:r>
            <w:r w:rsidRPr="00514899">
              <w:rPr>
                <w:rFonts w:ascii="Arial" w:hAnsi="Arial" w:cs="Arial"/>
                <w:i/>
                <w:sz w:val="20"/>
              </w:rPr>
              <w:t>(Ký, họ tên)</w:t>
            </w:r>
          </w:p>
        </w:tc>
      </w:tr>
    </w:tbl>
    <w:p w:rsidR="00222597" w:rsidRPr="00B07E8F" w:rsidRDefault="00222597" w:rsidP="00222597">
      <w:pPr>
        <w:spacing w:before="120"/>
        <w:rPr>
          <w:rFonts w:ascii="Arial" w:hAnsi="Arial" w:cs="Arial"/>
          <w:i/>
          <w:sz w:val="20"/>
        </w:rPr>
      </w:pPr>
      <w:r w:rsidRPr="00B07E8F">
        <w:rPr>
          <w:rFonts w:ascii="Arial" w:hAnsi="Arial" w:cs="Arial"/>
          <w:b/>
          <w:sz w:val="20"/>
        </w:rPr>
        <w:t>Ghi chú:</w:t>
      </w:r>
      <w:r w:rsidRPr="00D04333">
        <w:rPr>
          <w:rFonts w:ascii="Arial" w:hAnsi="Arial" w:cs="Arial"/>
          <w:sz w:val="20"/>
        </w:rPr>
        <w:t xml:space="preserve"> </w:t>
      </w:r>
      <w:r w:rsidRPr="00B07E8F">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bookmarkStart w:id="4" w:name="bookmark7"/>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3</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4"/>
    </w:tbl>
    <w:p w:rsidR="00222597" w:rsidRDefault="00222597" w:rsidP="00222597">
      <w:pPr>
        <w:spacing w:before="120"/>
        <w:rPr>
          <w:rFonts w:ascii="Arial" w:hAnsi="Arial" w:cs="Arial"/>
          <w:sz w:val="20"/>
          <w:lang w:val="en-US"/>
        </w:rPr>
      </w:pPr>
    </w:p>
    <w:p w:rsidR="00222597" w:rsidRPr="00B07E8F" w:rsidRDefault="00222597" w:rsidP="00222597">
      <w:pPr>
        <w:spacing w:before="120"/>
        <w:jc w:val="center"/>
        <w:rPr>
          <w:rFonts w:ascii="Arial" w:hAnsi="Arial" w:cs="Arial"/>
          <w:b/>
          <w:sz w:val="20"/>
          <w:lang w:val="en-US"/>
        </w:rPr>
      </w:pPr>
      <w:r w:rsidRPr="00B07E8F">
        <w:rPr>
          <w:rFonts w:ascii="Arial" w:hAnsi="Arial" w:cs="Arial"/>
          <w:b/>
          <w:sz w:val="20"/>
        </w:rPr>
        <w:t>BIÊN BẢN KIỂM NGHIỆM</w:t>
      </w:r>
    </w:p>
    <w:p w:rsidR="00222597" w:rsidRPr="00B07E8F" w:rsidRDefault="00222597" w:rsidP="00222597">
      <w:pPr>
        <w:spacing w:before="120"/>
        <w:jc w:val="center"/>
        <w:rPr>
          <w:rFonts w:ascii="Arial" w:hAnsi="Arial" w:cs="Arial"/>
          <w:b/>
          <w:sz w:val="20"/>
        </w:rPr>
      </w:pPr>
      <w:r w:rsidRPr="00B07E8F">
        <w:rPr>
          <w:rFonts w:ascii="Arial" w:hAnsi="Arial" w:cs="Arial"/>
          <w:b/>
          <w:sz w:val="20"/>
        </w:rPr>
        <w:t>Vật tư, công cụ, sản phẩm, hàng hóa</w:t>
      </w:r>
    </w:p>
    <w:p w:rsidR="00222597" w:rsidRPr="00B07E8F" w:rsidRDefault="00222597" w:rsidP="00222597">
      <w:pPr>
        <w:spacing w:before="120"/>
        <w:jc w:val="center"/>
        <w:rPr>
          <w:rFonts w:ascii="Arial" w:hAnsi="Arial" w:cs="Arial"/>
          <w:i/>
          <w:sz w:val="20"/>
        </w:rPr>
      </w:pPr>
      <w:r w:rsidRPr="00B07E8F">
        <w:rPr>
          <w:rFonts w:ascii="Arial" w:hAnsi="Arial" w:cs="Arial"/>
          <w:i/>
          <w:sz w:val="20"/>
        </w:rPr>
        <w:t>Ngày... tháng... năm....</w:t>
      </w:r>
    </w:p>
    <w:p w:rsidR="00222597" w:rsidRPr="00AC187A" w:rsidRDefault="00222597" w:rsidP="00222597">
      <w:pPr>
        <w:spacing w:before="120"/>
        <w:jc w:val="right"/>
        <w:rPr>
          <w:rFonts w:ascii="Arial" w:hAnsi="Arial" w:cs="Arial"/>
          <w:sz w:val="20"/>
        </w:rPr>
      </w:pPr>
      <w:r w:rsidRPr="00D04333">
        <w:rPr>
          <w:rFonts w:ascii="Arial" w:hAnsi="Arial" w:cs="Arial"/>
          <w:sz w:val="20"/>
        </w:rPr>
        <w:t>S</w:t>
      </w:r>
      <w:r w:rsidRPr="00AC187A">
        <w:rPr>
          <w:rFonts w:ascii="Arial" w:hAnsi="Arial" w:cs="Arial"/>
          <w:sz w:val="20"/>
        </w:rPr>
        <w:t>ố</w:t>
      </w:r>
      <w:r w:rsidRPr="00D04333">
        <w:rPr>
          <w:rFonts w:ascii="Arial" w:hAnsi="Arial" w:cs="Arial"/>
          <w:sz w:val="20"/>
        </w:rPr>
        <w:t>:</w:t>
      </w:r>
      <w:r w:rsidRPr="00AC187A">
        <w:rPr>
          <w:rFonts w:ascii="Arial" w:hAnsi="Arial" w:cs="Arial"/>
          <w:sz w:val="20"/>
        </w:rPr>
        <w:t xml:space="preserve"> ……………..</w:t>
      </w:r>
    </w:p>
    <w:p w:rsidR="00222597" w:rsidRPr="00AC187A" w:rsidRDefault="00222597" w:rsidP="00222597">
      <w:pPr>
        <w:tabs>
          <w:tab w:val="left" w:leader="dot" w:pos="7920"/>
        </w:tabs>
        <w:spacing w:before="120"/>
        <w:rPr>
          <w:rFonts w:ascii="Arial" w:hAnsi="Arial" w:cs="Arial"/>
          <w:sz w:val="20"/>
        </w:rPr>
      </w:pPr>
      <w:r w:rsidRPr="00D04333">
        <w:rPr>
          <w:rFonts w:ascii="Arial" w:hAnsi="Arial" w:cs="Arial"/>
          <w:sz w:val="20"/>
        </w:rPr>
        <w:t>- Căn cứ</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số</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ngày</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sidRPr="00AC187A">
        <w:rPr>
          <w:rFonts w:ascii="Arial" w:hAnsi="Arial" w:cs="Arial"/>
          <w:sz w:val="20"/>
        </w:rPr>
        <w:tab/>
      </w:r>
    </w:p>
    <w:p w:rsidR="00222597" w:rsidRPr="00D04333" w:rsidRDefault="00222597" w:rsidP="00222597">
      <w:pPr>
        <w:spacing w:before="120"/>
        <w:rPr>
          <w:rFonts w:ascii="Arial" w:hAnsi="Arial" w:cs="Arial"/>
          <w:sz w:val="20"/>
        </w:rPr>
      </w:pPr>
      <w:r w:rsidRPr="00D04333">
        <w:rPr>
          <w:rFonts w:ascii="Arial" w:hAnsi="Arial" w:cs="Arial"/>
          <w:sz w:val="20"/>
        </w:rPr>
        <w:t>Ban kiểm nghiệm gồm:</w:t>
      </w:r>
    </w:p>
    <w:p w:rsidR="00222597" w:rsidRPr="00D04333" w:rsidRDefault="00222597" w:rsidP="00222597">
      <w:pPr>
        <w:spacing w:before="120"/>
        <w:rPr>
          <w:rFonts w:ascii="Arial" w:hAnsi="Arial" w:cs="Arial"/>
          <w:sz w:val="20"/>
        </w:rPr>
      </w:pPr>
      <w:r w:rsidRPr="00D04333">
        <w:rPr>
          <w:rFonts w:ascii="Arial" w:hAnsi="Arial" w:cs="Arial"/>
          <w:sz w:val="20"/>
        </w:rPr>
        <w:t xml:space="preserve">+ </w:t>
      </w:r>
      <w:r w:rsidRPr="00B07E8F">
        <w:rPr>
          <w:rFonts w:ascii="Arial" w:hAnsi="Arial" w:cs="Arial"/>
          <w:sz w:val="20"/>
        </w:rPr>
        <w:t>Ô</w:t>
      </w:r>
      <w:r w:rsidRPr="00D04333">
        <w:rPr>
          <w:rFonts w:ascii="Arial" w:hAnsi="Arial" w:cs="Arial"/>
          <w:sz w:val="20"/>
        </w:rPr>
        <w:t>ng/Bà</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w:t>
      </w:r>
      <w:r w:rsidRPr="004D2493">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sidRPr="00D04333">
        <w:rPr>
          <w:rFonts w:ascii="Arial" w:hAnsi="Arial" w:cs="Arial"/>
          <w:sz w:val="20"/>
        </w:rPr>
        <w:t>Trưởng ban</w:t>
      </w:r>
    </w:p>
    <w:p w:rsidR="00222597" w:rsidRPr="00D04333" w:rsidRDefault="00222597" w:rsidP="00222597">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4D2493">
        <w:rPr>
          <w:rFonts w:ascii="Arial" w:hAnsi="Arial" w:cs="Arial"/>
          <w:sz w:val="20"/>
        </w:rPr>
        <w:t>…..</w:t>
      </w:r>
      <w:r w:rsidRPr="00B07E8F">
        <w:rPr>
          <w:rFonts w:ascii="Arial" w:hAnsi="Arial" w:cs="Arial"/>
          <w:sz w:val="20"/>
        </w:rPr>
        <w:t>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4D2493">
        <w:rPr>
          <w:rFonts w:ascii="Arial" w:hAnsi="Arial" w:cs="Arial"/>
          <w:sz w:val="20"/>
        </w:rPr>
        <w:t xml:space="preserve">…. </w:t>
      </w:r>
      <w:r w:rsidRPr="00C311A0">
        <w:rPr>
          <w:rFonts w:ascii="Arial" w:hAnsi="Arial" w:cs="Arial"/>
          <w:sz w:val="20"/>
        </w:rPr>
        <w:t>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r w:rsidRPr="00D04333">
        <w:rPr>
          <w:rFonts w:ascii="Arial" w:hAnsi="Arial" w:cs="Arial"/>
          <w:sz w:val="20"/>
        </w:rPr>
        <w:t>Đã kiểm nghiệm các loại:</w:t>
      </w:r>
    </w:p>
    <w:tbl>
      <w:tblPr>
        <w:tblW w:w="5000" w:type="pct"/>
        <w:tblCellMar>
          <w:left w:w="0" w:type="dxa"/>
          <w:right w:w="0" w:type="dxa"/>
        </w:tblCellMar>
        <w:tblLook w:val="0000" w:firstRow="0" w:lastRow="0" w:firstColumn="0" w:lastColumn="0" w:noHBand="0" w:noVBand="0"/>
      </w:tblPr>
      <w:tblGrid>
        <w:gridCol w:w="528"/>
        <w:gridCol w:w="1528"/>
        <w:gridCol w:w="513"/>
        <w:gridCol w:w="887"/>
        <w:gridCol w:w="633"/>
        <w:gridCol w:w="1008"/>
        <w:gridCol w:w="1436"/>
        <w:gridCol w:w="1253"/>
        <w:gridCol w:w="844"/>
      </w:tblGrid>
      <w:tr w:rsidR="00222597" w:rsidRPr="00AC187A" w:rsidTr="007A00F0">
        <w:tblPrEx>
          <w:tblCellMar>
            <w:top w:w="0" w:type="dxa"/>
            <w:left w:w="0" w:type="dxa"/>
            <w:bottom w:w="0" w:type="dxa"/>
            <w:right w:w="0" w:type="dxa"/>
          </w:tblCellMar>
        </w:tblPrEx>
        <w:tc>
          <w:tcPr>
            <w:tcW w:w="306"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lastRenderedPageBreak/>
              <w:t>Số TT</w:t>
            </w:r>
          </w:p>
        </w:tc>
        <w:tc>
          <w:tcPr>
            <w:tcW w:w="885"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Tên nhãn hiệu, quy cách vật tư, công cụ, sản phẩm, hàng hóa</w:t>
            </w:r>
          </w:p>
        </w:tc>
        <w:tc>
          <w:tcPr>
            <w:tcW w:w="297"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Mã số</w:t>
            </w:r>
          </w:p>
        </w:tc>
        <w:tc>
          <w:tcPr>
            <w:tcW w:w="514"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Phương th</w:t>
            </w:r>
            <w:r w:rsidRPr="00AC187A">
              <w:rPr>
                <w:rFonts w:ascii="Arial" w:hAnsi="Arial" w:cs="Arial"/>
                <w:b/>
                <w:sz w:val="20"/>
                <w:lang w:val="en-US"/>
              </w:rPr>
              <w:t>ứ</w:t>
            </w:r>
            <w:r w:rsidRPr="00AC187A">
              <w:rPr>
                <w:rFonts w:ascii="Arial" w:hAnsi="Arial" w:cs="Arial"/>
                <w:b/>
                <w:sz w:val="20"/>
              </w:rPr>
              <w:t>c kiểm nghiệm</w:t>
            </w:r>
          </w:p>
        </w:tc>
        <w:tc>
          <w:tcPr>
            <w:tcW w:w="367"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Đơn v</w:t>
            </w:r>
            <w:r w:rsidRPr="00AC187A">
              <w:rPr>
                <w:rFonts w:ascii="Arial" w:hAnsi="Arial" w:cs="Arial"/>
                <w:b/>
                <w:sz w:val="20"/>
                <w:lang w:val="en-US"/>
              </w:rPr>
              <w:t>ị</w:t>
            </w:r>
            <w:r w:rsidRPr="00AC187A">
              <w:rPr>
                <w:rFonts w:ascii="Arial" w:hAnsi="Arial" w:cs="Arial"/>
                <w:b/>
                <w:sz w:val="20"/>
              </w:rPr>
              <w:t xml:space="preserve"> tính</w:t>
            </w:r>
          </w:p>
        </w:tc>
        <w:tc>
          <w:tcPr>
            <w:tcW w:w="584"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S</w:t>
            </w:r>
            <w:r w:rsidRPr="00AC187A">
              <w:rPr>
                <w:rFonts w:ascii="Arial" w:hAnsi="Arial" w:cs="Arial"/>
                <w:b/>
                <w:sz w:val="20"/>
                <w:lang w:val="en-US"/>
              </w:rPr>
              <w:t>ố</w:t>
            </w:r>
            <w:r w:rsidRPr="00AC187A">
              <w:rPr>
                <w:rFonts w:ascii="Arial" w:hAnsi="Arial" w:cs="Arial"/>
                <w:b/>
                <w:sz w:val="20"/>
              </w:rPr>
              <w:t xml:space="preserve"> lượng theo ch</w:t>
            </w:r>
            <w:r w:rsidRPr="00AC187A">
              <w:rPr>
                <w:rFonts w:ascii="Arial" w:hAnsi="Arial" w:cs="Arial"/>
                <w:b/>
                <w:sz w:val="20"/>
                <w:lang w:val="en-US"/>
              </w:rPr>
              <w:t>ứ</w:t>
            </w:r>
            <w:r w:rsidRPr="00AC187A">
              <w:rPr>
                <w:rFonts w:ascii="Arial" w:hAnsi="Arial" w:cs="Arial"/>
                <w:b/>
                <w:sz w:val="20"/>
              </w:rPr>
              <w:t>ng từ</w:t>
            </w:r>
          </w:p>
        </w:tc>
        <w:tc>
          <w:tcPr>
            <w:tcW w:w="1558" w:type="pct"/>
            <w:gridSpan w:val="2"/>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Kết quả k</w:t>
            </w:r>
            <w:r w:rsidRPr="00AC187A">
              <w:rPr>
                <w:rFonts w:ascii="Arial" w:hAnsi="Arial" w:cs="Arial"/>
                <w:b/>
                <w:sz w:val="20"/>
                <w:lang w:val="en-US"/>
              </w:rPr>
              <w:t>i</w:t>
            </w:r>
            <w:r w:rsidRPr="00AC187A">
              <w:rPr>
                <w:rFonts w:ascii="Arial" w:hAnsi="Arial" w:cs="Arial"/>
                <w:b/>
                <w:sz w:val="20"/>
              </w:rPr>
              <w:t>ểm nghiệm</w:t>
            </w:r>
          </w:p>
        </w:tc>
        <w:tc>
          <w:tcPr>
            <w:tcW w:w="490" w:type="pct"/>
            <w:tcBorders>
              <w:top w:val="single" w:sz="4" w:space="0" w:color="auto"/>
              <w:left w:val="single" w:sz="4" w:space="0" w:color="auto"/>
              <w:bottom w:val="nil"/>
              <w:right w:val="single" w:sz="4" w:space="0" w:color="auto"/>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Ghi</w:t>
            </w:r>
            <w:r w:rsidRPr="00AC187A">
              <w:rPr>
                <w:rFonts w:ascii="Arial" w:hAnsi="Arial" w:cs="Arial"/>
                <w:b/>
                <w:sz w:val="20"/>
                <w:lang w:val="en-US"/>
              </w:rPr>
              <w:t xml:space="preserve"> </w:t>
            </w:r>
            <w:r w:rsidRPr="00AC187A">
              <w:rPr>
                <w:rFonts w:ascii="Arial" w:hAnsi="Arial" w:cs="Arial"/>
                <w:b/>
                <w:sz w:val="20"/>
              </w:rPr>
              <w:t>ch</w:t>
            </w:r>
            <w:r w:rsidRPr="00AC187A">
              <w:rPr>
                <w:rFonts w:ascii="Arial" w:hAnsi="Arial" w:cs="Arial"/>
                <w:b/>
                <w:sz w:val="20"/>
                <w:lang w:val="en-US"/>
              </w:rPr>
              <w:t>ú</w:t>
            </w:r>
          </w:p>
        </w:tc>
      </w:tr>
      <w:tr w:rsidR="00222597" w:rsidRPr="00AC187A" w:rsidTr="007A00F0">
        <w:tblPrEx>
          <w:tblCellMar>
            <w:top w:w="0" w:type="dxa"/>
            <w:left w:w="0" w:type="dxa"/>
            <w:bottom w:w="0" w:type="dxa"/>
            <w:right w:w="0" w:type="dxa"/>
          </w:tblCellMar>
        </w:tblPrEx>
        <w:tc>
          <w:tcPr>
            <w:tcW w:w="306"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885"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297"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514"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367"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584"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832" w:type="pc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Số lượng đúng quy cách, phẩm chất</w:t>
            </w:r>
          </w:p>
        </w:tc>
        <w:tc>
          <w:tcPr>
            <w:tcW w:w="726" w:type="pc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Số lượng không đúng quy cách, phẩm chất</w:t>
            </w:r>
          </w:p>
        </w:tc>
        <w:tc>
          <w:tcPr>
            <w:tcW w:w="490" w:type="pct"/>
            <w:tcBorders>
              <w:top w:val="single" w:sz="4" w:space="0" w:color="auto"/>
              <w:left w:val="single" w:sz="4" w:space="0" w:color="auto"/>
              <w:bottom w:val="nil"/>
              <w:right w:val="single" w:sz="4" w:space="0" w:color="auto"/>
            </w:tcBorders>
            <w:shd w:val="clear" w:color="auto" w:fill="FFFFFF"/>
            <w:vAlign w:val="center"/>
          </w:tcPr>
          <w:p w:rsidR="00222597" w:rsidRPr="00AC187A"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8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297" w:type="pc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sz w:val="20"/>
                <w:lang w:val="en-US"/>
              </w:rPr>
            </w:pPr>
            <w:r>
              <w:rPr>
                <w:rFonts w:ascii="Arial" w:hAnsi="Arial" w:cs="Arial"/>
                <w:sz w:val="20"/>
                <w:lang w:val="en-US"/>
              </w:rPr>
              <w:t>C</w:t>
            </w:r>
          </w:p>
        </w:tc>
        <w:tc>
          <w:tcPr>
            <w:tcW w:w="5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3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E</w:t>
            </w:r>
          </w:p>
        </w:tc>
        <w:tc>
          <w:tcPr>
            <w:tcW w:w="5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8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7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4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F</w:t>
            </w:r>
          </w:p>
        </w:tc>
      </w:tr>
      <w:tr w:rsidR="00222597" w:rsidRPr="00D04333" w:rsidTr="007A00F0">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0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2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9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8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3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2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Ý kiến của Ban kiểm nghiệm:</w:t>
      </w:r>
      <w:r w:rsidRPr="00AC187A">
        <w:rPr>
          <w:rFonts w:ascii="Arial" w:hAnsi="Arial" w:cs="Arial"/>
          <w:sz w:val="20"/>
        </w:rPr>
        <w:t xml:space="preserve"> </w:t>
      </w:r>
      <w:r w:rsidRPr="004D2493">
        <w:rPr>
          <w:rFonts w:ascii="Arial" w:hAnsi="Arial" w:cs="Arial"/>
          <w:sz w:val="20"/>
        </w:rPr>
        <w:tab/>
      </w:r>
    </w:p>
    <w:p w:rsidR="00222597" w:rsidRPr="003D3566" w:rsidRDefault="00222597" w:rsidP="00222597">
      <w:pPr>
        <w:tabs>
          <w:tab w:val="left" w:leader="dot" w:pos="7920"/>
        </w:tabs>
        <w:spacing w:before="120"/>
        <w:rPr>
          <w:rFonts w:ascii="Arial" w:hAnsi="Arial" w:cs="Arial"/>
          <w:sz w:val="20"/>
          <w:lang w:val="en-US"/>
        </w:rPr>
      </w:pPr>
      <w:r>
        <w:rPr>
          <w:rFonts w:ascii="Arial" w:hAnsi="Arial" w:cs="Arial"/>
          <w:sz w:val="20"/>
          <w:lang w:val="en-US"/>
        </w:rPr>
        <w:tab/>
      </w:r>
    </w:p>
    <w:p w:rsidR="00222597" w:rsidRPr="004D2493" w:rsidRDefault="00222597" w:rsidP="00222597">
      <w:pPr>
        <w:spacing w:before="120"/>
        <w:rPr>
          <w:rFonts w:ascii="Arial" w:hAnsi="Arial" w:cs="Arial"/>
          <w:sz w:val="20"/>
        </w:rPr>
      </w:pPr>
    </w:p>
    <w:tbl>
      <w:tblPr>
        <w:tblStyle w:val="Footer"/>
        <w:tblW w:w="0" w:type="auto"/>
        <w:tblLook w:val="01E0" w:firstRow="1" w:lastRow="1" w:firstColumn="1" w:lastColumn="1" w:noHBand="0" w:noVBand="0"/>
      </w:tblPr>
      <w:tblGrid>
        <w:gridCol w:w="4320"/>
        <w:gridCol w:w="4320"/>
      </w:tblGrid>
      <w:tr w:rsidR="00222597" w:rsidRPr="004146B7" w:rsidTr="007A00F0">
        <w:tc>
          <w:tcPr>
            <w:tcW w:w="4428" w:type="dxa"/>
          </w:tcPr>
          <w:p w:rsidR="00222597" w:rsidRPr="004D2493" w:rsidRDefault="00222597" w:rsidP="007A00F0">
            <w:pPr>
              <w:spacing w:before="120"/>
              <w:jc w:val="center"/>
              <w:rPr>
                <w:rFonts w:ascii="Arial" w:hAnsi="Arial" w:cs="Arial"/>
                <w:sz w:val="20"/>
                <w:szCs w:val="20"/>
              </w:rPr>
            </w:pPr>
            <w:r w:rsidRPr="00AC187A">
              <w:rPr>
                <w:rFonts w:ascii="Arial" w:hAnsi="Arial" w:cs="Arial"/>
                <w:b/>
                <w:sz w:val="20"/>
              </w:rPr>
              <w:t>Đạ</w:t>
            </w:r>
            <w:r w:rsidRPr="004D2493">
              <w:rPr>
                <w:rFonts w:ascii="Arial" w:hAnsi="Arial" w:cs="Arial"/>
                <w:b/>
                <w:sz w:val="20"/>
              </w:rPr>
              <w:t>i</w:t>
            </w:r>
            <w:r w:rsidRPr="00AC187A">
              <w:rPr>
                <w:rFonts w:ascii="Arial" w:hAnsi="Arial" w:cs="Arial"/>
                <w:b/>
                <w:sz w:val="20"/>
              </w:rPr>
              <w:t xml:space="preserve"> diện bộ phận có nhu cầu kiểm nghiệm</w:t>
            </w:r>
            <w:r w:rsidRPr="004D2493">
              <w:rPr>
                <w:rFonts w:ascii="Arial" w:hAnsi="Arial" w:cs="Arial"/>
                <w:b/>
                <w:sz w:val="20"/>
              </w:rPr>
              <w:br/>
            </w:r>
            <w:r w:rsidRPr="00AC187A">
              <w:rPr>
                <w:rFonts w:ascii="Arial" w:hAnsi="Arial" w:cs="Arial"/>
                <w:i/>
                <w:sz w:val="20"/>
              </w:rPr>
              <w:t>(Ký, họ tên)</w:t>
            </w:r>
          </w:p>
        </w:tc>
        <w:tc>
          <w:tcPr>
            <w:tcW w:w="4428" w:type="dxa"/>
          </w:tcPr>
          <w:p w:rsidR="00222597" w:rsidRPr="004146B7" w:rsidRDefault="00222597" w:rsidP="007A00F0">
            <w:pPr>
              <w:spacing w:before="120"/>
              <w:jc w:val="center"/>
              <w:rPr>
                <w:rFonts w:ascii="Arial" w:hAnsi="Arial" w:cs="Arial"/>
                <w:b/>
                <w:sz w:val="20"/>
                <w:szCs w:val="20"/>
              </w:rPr>
            </w:pPr>
            <w:r w:rsidRPr="00AC187A">
              <w:rPr>
                <w:rFonts w:ascii="Arial" w:hAnsi="Arial" w:cs="Arial"/>
                <w:b/>
                <w:sz w:val="20"/>
              </w:rPr>
              <w:t>Đại diện bộ phận cung cấp dịch vụ kiểm nghiệm</w:t>
            </w:r>
            <w:r w:rsidRPr="00AC187A">
              <w:rPr>
                <w:rFonts w:ascii="Arial" w:hAnsi="Arial" w:cs="Arial"/>
                <w:b/>
                <w:sz w:val="20"/>
              </w:rPr>
              <w:br/>
            </w:r>
            <w:r w:rsidRPr="00AC187A">
              <w:rPr>
                <w:rFonts w:ascii="Arial" w:hAnsi="Arial" w:cs="Arial"/>
                <w:i/>
                <w:sz w:val="20"/>
              </w:rPr>
              <w:t>(Ký, họ tên)</w:t>
            </w:r>
          </w:p>
        </w:tc>
      </w:tr>
    </w:tbl>
    <w:p w:rsidR="00222597" w:rsidRPr="00AC187A" w:rsidRDefault="00222597" w:rsidP="00222597">
      <w:pPr>
        <w:spacing w:before="120"/>
        <w:rPr>
          <w:rFonts w:ascii="Arial" w:hAnsi="Arial" w:cs="Arial"/>
          <w:i/>
          <w:sz w:val="20"/>
        </w:rPr>
      </w:pPr>
      <w:r w:rsidRPr="00AC187A">
        <w:rPr>
          <w:rFonts w:ascii="Arial" w:hAnsi="Arial" w:cs="Arial"/>
          <w:b/>
          <w:sz w:val="20"/>
        </w:rPr>
        <w:t>Ghi chú:</w:t>
      </w:r>
      <w:r w:rsidRPr="00D04333">
        <w:rPr>
          <w:rFonts w:ascii="Arial" w:hAnsi="Arial" w:cs="Arial"/>
          <w:sz w:val="20"/>
        </w:rPr>
        <w:t xml:space="preserve"> </w:t>
      </w:r>
      <w:r w:rsidRPr="00AC187A">
        <w:rPr>
          <w:rFonts w:ascii="Arial" w:hAnsi="Arial" w:cs="Arial"/>
          <w:i/>
          <w:sz w:val="20"/>
        </w:rPr>
        <w:t>Tùy theo đặc điểm hoạt động sản xuất kinh doanh và yêu cầu quản lý của đơn vị mình, doanh nghiệp được xây dựng, thiết k</w:t>
      </w:r>
      <w:r w:rsidRPr="004D2493">
        <w:rPr>
          <w:rFonts w:ascii="Arial" w:hAnsi="Arial" w:cs="Arial"/>
          <w:i/>
          <w:sz w:val="20"/>
        </w:rPr>
        <w:t>ế</w:t>
      </w:r>
      <w:r w:rsidRPr="00AC187A">
        <w:rPr>
          <w:rFonts w:ascii="Arial" w:hAnsi="Arial" w:cs="Arial"/>
          <w:i/>
          <w:sz w:val="20"/>
        </w:rPr>
        <w:t xml:space="preserve"> biểu mẫu chứng từ k</w:t>
      </w:r>
      <w:r w:rsidRPr="004D2493">
        <w:rPr>
          <w:rFonts w:ascii="Arial" w:hAnsi="Arial" w:cs="Arial"/>
          <w:i/>
          <w:sz w:val="20"/>
        </w:rPr>
        <w:t>ế</w:t>
      </w:r>
      <w:r w:rsidRPr="00AC187A">
        <w:rPr>
          <w:rFonts w:ascii="Arial" w:hAnsi="Arial" w:cs="Arial"/>
          <w:i/>
          <w:sz w:val="20"/>
        </w:rPr>
        <w:t xml:space="preserve">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4</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AC187A" w:rsidRDefault="00222597" w:rsidP="00222597">
      <w:pPr>
        <w:spacing w:before="120"/>
        <w:jc w:val="center"/>
        <w:rPr>
          <w:rFonts w:ascii="Arial" w:hAnsi="Arial" w:cs="Arial"/>
          <w:b/>
          <w:sz w:val="20"/>
        </w:rPr>
      </w:pPr>
      <w:r w:rsidRPr="00AC187A">
        <w:rPr>
          <w:rFonts w:ascii="Arial" w:hAnsi="Arial" w:cs="Arial"/>
          <w:b/>
          <w:sz w:val="20"/>
        </w:rPr>
        <w:t>BẢNG KÊ CHI TIẾT VẬT TƯ CÒN LẠI CUỐI KỲ</w:t>
      </w:r>
    </w:p>
    <w:p w:rsidR="00222597" w:rsidRPr="00AC187A" w:rsidRDefault="00222597" w:rsidP="00222597">
      <w:pPr>
        <w:spacing w:before="120"/>
        <w:jc w:val="center"/>
        <w:rPr>
          <w:rFonts w:ascii="Arial" w:hAnsi="Arial" w:cs="Arial"/>
          <w:i/>
          <w:sz w:val="20"/>
        </w:rPr>
      </w:pPr>
      <w:r w:rsidRPr="00AC187A">
        <w:rPr>
          <w:rFonts w:ascii="Arial" w:hAnsi="Arial" w:cs="Arial"/>
          <w:i/>
          <w:sz w:val="20"/>
        </w:rPr>
        <w:t>Ngày... tháng... năm...</w:t>
      </w:r>
    </w:p>
    <w:p w:rsidR="00222597" w:rsidRPr="00AC187A" w:rsidRDefault="00222597" w:rsidP="00222597">
      <w:pPr>
        <w:spacing w:before="120"/>
        <w:jc w:val="right"/>
        <w:rPr>
          <w:rFonts w:ascii="Arial" w:hAnsi="Arial" w:cs="Arial"/>
          <w:sz w:val="20"/>
        </w:rPr>
      </w:pPr>
      <w:r w:rsidRPr="00D04333">
        <w:rPr>
          <w:rFonts w:ascii="Arial" w:hAnsi="Arial" w:cs="Arial"/>
          <w:sz w:val="20"/>
        </w:rPr>
        <w:t>S</w:t>
      </w:r>
      <w:r w:rsidRPr="00AC187A">
        <w:rPr>
          <w:rFonts w:ascii="Arial" w:hAnsi="Arial" w:cs="Arial"/>
          <w:sz w:val="20"/>
        </w:rPr>
        <w:t>ố</w:t>
      </w:r>
      <w:r w:rsidRPr="00D04333">
        <w:rPr>
          <w:rFonts w:ascii="Arial" w:hAnsi="Arial" w:cs="Arial"/>
          <w:sz w:val="20"/>
        </w:rPr>
        <w:t>:</w:t>
      </w:r>
      <w:r w:rsidRPr="00AC187A">
        <w:rPr>
          <w:rFonts w:ascii="Arial" w:hAnsi="Arial" w:cs="Arial"/>
          <w:sz w:val="20"/>
        </w:rPr>
        <w:t xml:space="preserve"> ……………….</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Bộ phận sử dụng:</w:t>
      </w:r>
      <w:r w:rsidRPr="00AC187A">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11"/>
        <w:gridCol w:w="2534"/>
        <w:gridCol w:w="590"/>
        <w:gridCol w:w="880"/>
        <w:gridCol w:w="917"/>
        <w:gridCol w:w="1533"/>
        <w:gridCol w:w="1465"/>
      </w:tblGrid>
      <w:tr w:rsidR="00222597" w:rsidRPr="00D04333" w:rsidTr="007A00F0">
        <w:tblPrEx>
          <w:tblCellMar>
            <w:top w:w="0" w:type="dxa"/>
            <w:left w:w="0" w:type="dxa"/>
            <w:bottom w:w="0" w:type="dxa"/>
            <w:right w:w="0" w:type="dxa"/>
          </w:tblCellMar>
        </w:tblPrEx>
        <w:tc>
          <w:tcPr>
            <w:tcW w:w="412"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S</w:t>
            </w:r>
            <w:r w:rsidRPr="00AC187A">
              <w:rPr>
                <w:rFonts w:ascii="Arial" w:hAnsi="Arial" w:cs="Arial"/>
                <w:b/>
                <w:sz w:val="20"/>
                <w:lang w:val="en-US"/>
              </w:rPr>
              <w:t xml:space="preserve">ố </w:t>
            </w:r>
            <w:r w:rsidRPr="00AC187A">
              <w:rPr>
                <w:rFonts w:ascii="Arial" w:hAnsi="Arial" w:cs="Arial"/>
                <w:b/>
                <w:sz w:val="20"/>
              </w:rPr>
              <w:t>TT</w:t>
            </w:r>
          </w:p>
        </w:tc>
        <w:tc>
          <w:tcPr>
            <w:tcW w:w="1468"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Pr>
                <w:rFonts w:ascii="Arial" w:hAnsi="Arial" w:cs="Arial"/>
                <w:b/>
                <w:sz w:val="20"/>
              </w:rPr>
              <w:t>Tên, nh</w:t>
            </w:r>
            <w:r>
              <w:rPr>
                <w:rFonts w:ascii="Arial" w:hAnsi="Arial" w:cs="Arial"/>
                <w:b/>
                <w:sz w:val="20"/>
                <w:lang w:val="en-US"/>
              </w:rPr>
              <w:t>ã</w:t>
            </w:r>
            <w:r w:rsidRPr="00AC187A">
              <w:rPr>
                <w:rFonts w:ascii="Arial" w:hAnsi="Arial" w:cs="Arial"/>
                <w:b/>
                <w:sz w:val="20"/>
              </w:rPr>
              <w:t>n hiệu, quy cách, phẩm chất vật tư</w:t>
            </w:r>
          </w:p>
        </w:tc>
        <w:tc>
          <w:tcPr>
            <w:tcW w:w="342"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Mã số</w:t>
            </w:r>
          </w:p>
        </w:tc>
        <w:tc>
          <w:tcPr>
            <w:tcW w:w="510" w:type="pct"/>
            <w:vMerge w:val="restar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Đơn vị tính</w:t>
            </w:r>
          </w:p>
        </w:tc>
        <w:tc>
          <w:tcPr>
            <w:tcW w:w="2268" w:type="pct"/>
            <w:gridSpan w:val="3"/>
            <w:tcBorders>
              <w:top w:val="single" w:sz="4" w:space="0" w:color="auto"/>
              <w:left w:val="single" w:sz="4" w:space="0" w:color="auto"/>
              <w:bottom w:val="nil"/>
              <w:right w:val="single" w:sz="4" w:space="0" w:color="auto"/>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Số lượng</w:t>
            </w:r>
          </w:p>
        </w:tc>
      </w:tr>
      <w:tr w:rsidR="00222597" w:rsidRPr="00D04333" w:rsidTr="007A00F0">
        <w:tblPrEx>
          <w:tblCellMar>
            <w:top w:w="0" w:type="dxa"/>
            <w:left w:w="0" w:type="dxa"/>
            <w:bottom w:w="0" w:type="dxa"/>
            <w:right w:w="0" w:type="dxa"/>
          </w:tblCellMar>
        </w:tblPrEx>
        <w:tc>
          <w:tcPr>
            <w:tcW w:w="412"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1468"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342"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510" w:type="pct"/>
            <w:vMerge/>
            <w:tcBorders>
              <w:top w:val="nil"/>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p>
        </w:tc>
        <w:tc>
          <w:tcPr>
            <w:tcW w:w="531" w:type="pc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Tổng</w:t>
            </w:r>
          </w:p>
        </w:tc>
        <w:tc>
          <w:tcPr>
            <w:tcW w:w="888" w:type="pc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Để lại sử dụng</w:t>
            </w:r>
          </w:p>
        </w:tc>
        <w:tc>
          <w:tcPr>
            <w:tcW w:w="849" w:type="pct"/>
            <w:tcBorders>
              <w:top w:val="single" w:sz="4" w:space="0" w:color="auto"/>
              <w:left w:val="single" w:sz="4" w:space="0" w:color="auto"/>
              <w:bottom w:val="nil"/>
              <w:right w:val="single" w:sz="4" w:space="0" w:color="auto"/>
            </w:tcBorders>
            <w:shd w:val="clear" w:color="auto" w:fill="FFFFFF"/>
            <w:vAlign w:val="center"/>
          </w:tcPr>
          <w:p w:rsidR="00222597" w:rsidRPr="00AC187A" w:rsidRDefault="00222597" w:rsidP="007A00F0">
            <w:pPr>
              <w:spacing w:before="120"/>
              <w:jc w:val="center"/>
              <w:rPr>
                <w:rFonts w:ascii="Arial" w:hAnsi="Arial" w:cs="Arial"/>
                <w:b/>
                <w:sz w:val="20"/>
              </w:rPr>
            </w:pPr>
            <w:r w:rsidRPr="00AC187A">
              <w:rPr>
                <w:rFonts w:ascii="Arial" w:hAnsi="Arial" w:cs="Arial"/>
                <w:b/>
                <w:sz w:val="20"/>
              </w:rPr>
              <w:t>Nhập lại kho</w:t>
            </w:r>
          </w:p>
        </w:tc>
      </w:tr>
      <w:tr w:rsidR="00222597" w:rsidRPr="00D04333" w:rsidTr="007A00F0">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46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42" w:type="pct"/>
            <w:tcBorders>
              <w:top w:val="single" w:sz="4" w:space="0" w:color="auto"/>
              <w:left w:val="single" w:sz="4" w:space="0" w:color="auto"/>
              <w:bottom w:val="nil"/>
              <w:right w:val="nil"/>
            </w:tcBorders>
            <w:shd w:val="clear" w:color="auto" w:fill="FFFFFF"/>
            <w:vAlign w:val="center"/>
          </w:tcPr>
          <w:p w:rsidR="00222597" w:rsidRPr="00AC187A" w:rsidRDefault="00222597" w:rsidP="007A00F0">
            <w:pPr>
              <w:spacing w:before="120"/>
              <w:jc w:val="center"/>
              <w:rPr>
                <w:rFonts w:ascii="Arial" w:hAnsi="Arial" w:cs="Arial"/>
                <w:sz w:val="20"/>
                <w:lang w:val="en-US"/>
              </w:rPr>
            </w:pPr>
            <w:r>
              <w:rPr>
                <w:rFonts w:ascii="Arial" w:hAnsi="Arial" w:cs="Arial"/>
                <w:sz w:val="20"/>
                <w:lang w:val="en-US"/>
              </w:rPr>
              <w:t>C</w:t>
            </w:r>
          </w:p>
        </w:tc>
        <w:tc>
          <w:tcPr>
            <w:tcW w:w="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53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8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84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r>
      <w:tr w:rsidR="00222597" w:rsidRPr="00D04333" w:rsidTr="007A00F0">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6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4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1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46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1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8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49"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spacing w:before="120"/>
        <w:rPr>
          <w:rFonts w:ascii="Arial" w:hAnsi="Arial" w:cs="Arial"/>
          <w:b/>
          <w:sz w:val="20"/>
          <w:lang w:val="en-US"/>
        </w:rPr>
      </w:pPr>
    </w:p>
    <w:tbl>
      <w:tblPr>
        <w:tblStyle w:val="Footer"/>
        <w:tblW w:w="0" w:type="auto"/>
        <w:tblLook w:val="01E0" w:firstRow="1" w:lastRow="1" w:firstColumn="1" w:lastColumn="1" w:noHBand="0" w:noVBand="0"/>
      </w:tblPr>
      <w:tblGrid>
        <w:gridCol w:w="4313"/>
        <w:gridCol w:w="4327"/>
      </w:tblGrid>
      <w:tr w:rsidR="00222597" w:rsidRPr="004146B7" w:rsidTr="007A00F0">
        <w:tc>
          <w:tcPr>
            <w:tcW w:w="4428" w:type="dxa"/>
          </w:tcPr>
          <w:p w:rsidR="00222597" w:rsidRPr="00AC187A" w:rsidRDefault="00222597" w:rsidP="007A00F0">
            <w:pPr>
              <w:spacing w:before="120"/>
              <w:rPr>
                <w:rFonts w:ascii="Arial" w:hAnsi="Arial" w:cs="Arial"/>
                <w:sz w:val="20"/>
                <w:szCs w:val="20"/>
                <w:lang w:val="en-US"/>
              </w:rPr>
            </w:pPr>
          </w:p>
        </w:tc>
        <w:tc>
          <w:tcPr>
            <w:tcW w:w="4428" w:type="dxa"/>
          </w:tcPr>
          <w:p w:rsidR="00222597" w:rsidRPr="004146B7" w:rsidRDefault="00222597" w:rsidP="007A00F0">
            <w:pPr>
              <w:spacing w:before="120"/>
              <w:jc w:val="center"/>
              <w:rPr>
                <w:rFonts w:ascii="Arial" w:hAnsi="Arial" w:cs="Arial"/>
                <w:b/>
                <w:sz w:val="20"/>
                <w:szCs w:val="20"/>
              </w:rPr>
            </w:pPr>
            <w:r w:rsidRPr="00AC187A">
              <w:rPr>
                <w:rFonts w:ascii="Arial" w:hAnsi="Arial" w:cs="Arial"/>
                <w:b/>
                <w:sz w:val="20"/>
              </w:rPr>
              <w:t>Phụ trách bộ phận sử dụng</w:t>
            </w:r>
            <w:r w:rsidRPr="00AC187A">
              <w:rPr>
                <w:rFonts w:ascii="Arial" w:hAnsi="Arial" w:cs="Arial"/>
                <w:b/>
                <w:sz w:val="20"/>
              </w:rPr>
              <w:br/>
            </w:r>
            <w:r w:rsidRPr="00AC187A">
              <w:rPr>
                <w:rFonts w:ascii="Arial" w:hAnsi="Arial" w:cs="Arial"/>
                <w:i/>
                <w:sz w:val="20"/>
              </w:rPr>
              <w:t>(Ký, họ tên)</w:t>
            </w:r>
          </w:p>
        </w:tc>
      </w:tr>
    </w:tbl>
    <w:p w:rsidR="00222597" w:rsidRPr="00AC187A" w:rsidRDefault="00222597" w:rsidP="00222597">
      <w:pPr>
        <w:spacing w:before="120"/>
        <w:rPr>
          <w:rFonts w:ascii="Arial" w:hAnsi="Arial" w:cs="Arial"/>
          <w:i/>
          <w:sz w:val="20"/>
        </w:rPr>
      </w:pPr>
      <w:r w:rsidRPr="00AC187A">
        <w:rPr>
          <w:rFonts w:ascii="Arial" w:hAnsi="Arial" w:cs="Arial"/>
          <w:b/>
          <w:sz w:val="20"/>
        </w:rPr>
        <w:t>Ghi chú:</w:t>
      </w:r>
      <w:r w:rsidRPr="00D04333">
        <w:rPr>
          <w:rFonts w:ascii="Arial" w:hAnsi="Arial" w:cs="Arial"/>
          <w:sz w:val="20"/>
        </w:rPr>
        <w:t xml:space="preserve"> </w:t>
      </w:r>
      <w:r w:rsidRPr="00AC187A">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Default="00222597" w:rsidP="00222597">
      <w:pPr>
        <w:spacing w:before="120"/>
        <w:rPr>
          <w:rFonts w:ascii="Arial" w:hAnsi="Arial" w:cs="Arial"/>
          <w:i/>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5</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i/>
          <w:sz w:val="20"/>
          <w:lang w:val="en-US"/>
        </w:rPr>
      </w:pPr>
    </w:p>
    <w:p w:rsidR="00222597" w:rsidRPr="00AC187A" w:rsidRDefault="00222597" w:rsidP="00222597">
      <w:pPr>
        <w:spacing w:before="120"/>
        <w:jc w:val="center"/>
        <w:rPr>
          <w:rFonts w:ascii="Arial" w:hAnsi="Arial" w:cs="Arial"/>
          <w:b/>
          <w:sz w:val="20"/>
        </w:rPr>
      </w:pPr>
      <w:r>
        <w:rPr>
          <w:rFonts w:ascii="Arial" w:hAnsi="Arial" w:cs="Arial"/>
          <w:b/>
          <w:sz w:val="20"/>
        </w:rPr>
        <w:t>BIÊN BẢN TỔNG HỢP KIỂM KÊ VẬT TƯ, CÔNG CỤ, SẢN PHẨM, HÀNG HÓA</w:t>
      </w:r>
    </w:p>
    <w:p w:rsidR="00222597" w:rsidRPr="003D3566" w:rsidRDefault="00222597" w:rsidP="00222597">
      <w:pPr>
        <w:spacing w:before="120"/>
        <w:jc w:val="right"/>
        <w:rPr>
          <w:rFonts w:ascii="Arial" w:hAnsi="Arial" w:cs="Arial"/>
          <w:i/>
          <w:sz w:val="20"/>
        </w:rPr>
      </w:pPr>
      <w:r w:rsidRPr="003D3566">
        <w:rPr>
          <w:rFonts w:ascii="Arial" w:hAnsi="Arial" w:cs="Arial"/>
          <w:i/>
          <w:sz w:val="20"/>
        </w:rPr>
        <w:t>Số: ………………</w:t>
      </w:r>
    </w:p>
    <w:p w:rsidR="00222597" w:rsidRPr="00AC187A"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điểm kiểm kê</w:t>
      </w:r>
      <w:r w:rsidRPr="00AC187A">
        <w:rPr>
          <w:rFonts w:ascii="Arial" w:hAnsi="Arial" w:cs="Arial"/>
          <w:sz w:val="20"/>
        </w:rPr>
        <w:t xml:space="preserve"> </w:t>
      </w:r>
      <w:r>
        <w:rPr>
          <w:rFonts w:ascii="Arial" w:hAnsi="Arial" w:cs="Arial"/>
          <w:sz w:val="20"/>
        </w:rPr>
        <w:t xml:space="preserve">…… </w:t>
      </w:r>
      <w:r w:rsidRPr="00D04333">
        <w:rPr>
          <w:rFonts w:ascii="Arial" w:hAnsi="Arial" w:cs="Arial"/>
          <w:sz w:val="20"/>
        </w:rPr>
        <w:t>giờ ...ngày ...tháng ...năm</w:t>
      </w:r>
      <w:r>
        <w:rPr>
          <w:rFonts w:ascii="Arial" w:hAnsi="Arial" w:cs="Arial"/>
          <w:sz w:val="20"/>
        </w:rPr>
        <w:t xml:space="preserve"> …</w:t>
      </w:r>
      <w:r w:rsidRPr="00AC187A">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Ban kiểm kê/Hội đồng kiểm kê gồ</w:t>
      </w:r>
      <w:r>
        <w:rPr>
          <w:rFonts w:ascii="Arial" w:hAnsi="Arial" w:cs="Arial"/>
          <w:sz w:val="20"/>
        </w:rPr>
        <w:t>m</w:t>
      </w:r>
      <w:r w:rsidRPr="00D04333">
        <w:rPr>
          <w:rFonts w:ascii="Arial" w:hAnsi="Arial" w:cs="Arial"/>
          <w:sz w:val="20"/>
        </w:rPr>
        <w:t>:</w:t>
      </w:r>
    </w:p>
    <w:p w:rsidR="00222597" w:rsidRPr="00D04333" w:rsidRDefault="00222597" w:rsidP="00222597">
      <w:pPr>
        <w:spacing w:before="120"/>
        <w:rPr>
          <w:rFonts w:ascii="Arial" w:hAnsi="Arial" w:cs="Arial"/>
          <w:sz w:val="20"/>
        </w:rPr>
      </w:pPr>
      <w:r w:rsidRPr="00B07E8F">
        <w:rPr>
          <w:rFonts w:ascii="Arial" w:hAnsi="Arial" w:cs="Arial"/>
          <w:sz w:val="20"/>
        </w:rPr>
        <w:t>Ô</w:t>
      </w:r>
      <w:r w:rsidRPr="00D04333">
        <w:rPr>
          <w:rFonts w:ascii="Arial" w:hAnsi="Arial" w:cs="Arial"/>
          <w:sz w:val="20"/>
        </w:rPr>
        <w:t>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sidRPr="00D04333">
        <w:rPr>
          <w:rFonts w:ascii="Arial" w:hAnsi="Arial" w:cs="Arial"/>
          <w:sz w:val="20"/>
        </w:rPr>
        <w:t>Trư</w:t>
      </w:r>
      <w:r w:rsidRPr="00AC187A">
        <w:rPr>
          <w:rFonts w:ascii="Arial" w:hAnsi="Arial" w:cs="Arial"/>
          <w:sz w:val="20"/>
        </w:rPr>
        <w:t>ở</w:t>
      </w:r>
      <w:r w:rsidRPr="00D04333">
        <w:rPr>
          <w:rFonts w:ascii="Arial" w:hAnsi="Arial" w:cs="Arial"/>
          <w:sz w:val="20"/>
        </w:rPr>
        <w:t>ng ban/Chủ tịch Hội đồng</w:t>
      </w:r>
    </w:p>
    <w:p w:rsidR="00222597" w:rsidRPr="00605D5F" w:rsidRDefault="00222597" w:rsidP="00222597">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AC187A">
        <w:rPr>
          <w:rFonts w:ascii="Arial" w:hAnsi="Arial" w:cs="Arial"/>
          <w:sz w:val="20"/>
        </w:rPr>
        <w:t>…..</w:t>
      </w:r>
      <w:r w:rsidRPr="00B07E8F">
        <w:rPr>
          <w:rFonts w:ascii="Arial" w:hAnsi="Arial" w:cs="Arial"/>
          <w:sz w:val="20"/>
        </w:rPr>
        <w:t>Ủy</w:t>
      </w:r>
      <w:r w:rsidRPr="00D04333">
        <w:rPr>
          <w:rFonts w:ascii="Arial" w:hAnsi="Arial" w:cs="Arial"/>
          <w:sz w:val="20"/>
        </w:rPr>
        <w:t xml:space="preserve"> viên</w:t>
      </w:r>
    </w:p>
    <w:p w:rsidR="00222597" w:rsidRPr="004D2493" w:rsidRDefault="00222597" w:rsidP="00222597">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AC187A">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AC187A">
        <w:rPr>
          <w:rFonts w:ascii="Arial" w:hAnsi="Arial" w:cs="Arial"/>
          <w:sz w:val="20"/>
        </w:rPr>
        <w:t>……….</w:t>
      </w:r>
      <w:r w:rsidRPr="004D2493">
        <w:rPr>
          <w:rFonts w:ascii="Arial" w:hAnsi="Arial" w:cs="Arial"/>
          <w:sz w:val="20"/>
        </w:rPr>
        <w:t>.</w:t>
      </w:r>
      <w:r w:rsidRPr="00AC187A">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AC187A">
        <w:rPr>
          <w:rFonts w:ascii="Arial" w:hAnsi="Arial" w:cs="Arial"/>
          <w:sz w:val="20"/>
        </w:rPr>
        <w:t>………………</w:t>
      </w:r>
      <w:r>
        <w:rPr>
          <w:rFonts w:ascii="Arial" w:hAnsi="Arial" w:cs="Arial"/>
          <w:sz w:val="20"/>
        </w:rPr>
        <w:t>…</w:t>
      </w:r>
      <w:r w:rsidRPr="00AC187A">
        <w:rPr>
          <w:rFonts w:ascii="Arial" w:hAnsi="Arial" w:cs="Arial"/>
          <w:sz w:val="20"/>
        </w:rPr>
        <w:t xml:space="preserve">…. </w:t>
      </w:r>
      <w:r w:rsidRPr="00C311A0">
        <w:rPr>
          <w:rFonts w:ascii="Arial" w:hAnsi="Arial" w:cs="Arial"/>
          <w:sz w:val="20"/>
        </w:rPr>
        <w:t>Ủy</w:t>
      </w:r>
      <w:r w:rsidRPr="00D04333">
        <w:rPr>
          <w:rFonts w:ascii="Arial" w:hAnsi="Arial" w:cs="Arial"/>
          <w:sz w:val="20"/>
        </w:rPr>
        <w:t xml:space="preserve"> viên</w:t>
      </w:r>
    </w:p>
    <w:p w:rsidR="00222597" w:rsidRPr="004D2493" w:rsidRDefault="00222597" w:rsidP="00222597">
      <w:pPr>
        <w:spacing w:before="120"/>
        <w:rPr>
          <w:rFonts w:ascii="Arial" w:hAnsi="Arial" w:cs="Arial"/>
          <w:sz w:val="20"/>
        </w:rPr>
      </w:pPr>
      <w:r w:rsidRPr="004D2493">
        <w:rPr>
          <w:rFonts w:ascii="Arial" w:hAnsi="Arial" w:cs="Arial"/>
          <w:sz w:val="20"/>
        </w:rPr>
        <w:t>- Đã kiểm kê kho có những mặt hàng dưới đây:</w:t>
      </w:r>
    </w:p>
    <w:tbl>
      <w:tblPr>
        <w:tblW w:w="5000" w:type="pct"/>
        <w:tblCellMar>
          <w:left w:w="0" w:type="dxa"/>
          <w:right w:w="0" w:type="dxa"/>
        </w:tblCellMar>
        <w:tblLook w:val="0000" w:firstRow="0" w:lastRow="0" w:firstColumn="0" w:lastColumn="0" w:noHBand="0" w:noVBand="0"/>
      </w:tblPr>
      <w:tblGrid>
        <w:gridCol w:w="388"/>
        <w:gridCol w:w="801"/>
        <w:gridCol w:w="288"/>
        <w:gridCol w:w="419"/>
        <w:gridCol w:w="419"/>
        <w:gridCol w:w="597"/>
        <w:gridCol w:w="610"/>
        <w:gridCol w:w="597"/>
        <w:gridCol w:w="610"/>
        <w:gridCol w:w="597"/>
        <w:gridCol w:w="610"/>
        <w:gridCol w:w="597"/>
        <w:gridCol w:w="610"/>
        <w:gridCol w:w="399"/>
        <w:gridCol w:w="544"/>
        <w:gridCol w:w="544"/>
      </w:tblGrid>
      <w:tr w:rsidR="00222597" w:rsidRPr="00657F50" w:rsidTr="007A00F0">
        <w:tblPrEx>
          <w:tblCellMar>
            <w:top w:w="0" w:type="dxa"/>
            <w:left w:w="0" w:type="dxa"/>
            <w:bottom w:w="0" w:type="dxa"/>
            <w:right w:w="0" w:type="dxa"/>
          </w:tblCellMar>
        </w:tblPrEx>
        <w:tc>
          <w:tcPr>
            <w:tcW w:w="287" w:type="pct"/>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STT</w:t>
            </w:r>
          </w:p>
        </w:tc>
        <w:tc>
          <w:tcPr>
            <w:tcW w:w="575" w:type="pct"/>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Tên, nhãn hiệu, quy cách vật tư, dụng cụ,...</w:t>
            </w:r>
          </w:p>
        </w:tc>
        <w:tc>
          <w:tcPr>
            <w:tcW w:w="217" w:type="pct"/>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Mã số</w:t>
            </w:r>
          </w:p>
        </w:tc>
        <w:tc>
          <w:tcPr>
            <w:tcW w:w="229" w:type="pct"/>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Đơn vị tính</w:t>
            </w:r>
          </w:p>
        </w:tc>
        <w:tc>
          <w:tcPr>
            <w:tcW w:w="264" w:type="pct"/>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Đơn giá</w:t>
            </w:r>
          </w:p>
        </w:tc>
        <w:tc>
          <w:tcPr>
            <w:tcW w:w="647" w:type="pct"/>
            <w:gridSpan w:val="2"/>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Theo</w:t>
            </w:r>
            <w:r>
              <w:rPr>
                <w:rFonts w:ascii="Arial" w:hAnsi="Arial" w:cs="Arial"/>
                <w:b/>
                <w:sz w:val="20"/>
                <w:lang w:val="en-US"/>
              </w:rPr>
              <w:t xml:space="preserve"> </w:t>
            </w:r>
            <w:r w:rsidRPr="00657F50">
              <w:rPr>
                <w:rFonts w:ascii="Arial" w:hAnsi="Arial" w:cs="Arial"/>
                <w:b/>
                <w:sz w:val="20"/>
              </w:rPr>
              <w:t>sổ kế toán</w:t>
            </w:r>
          </w:p>
        </w:tc>
        <w:tc>
          <w:tcPr>
            <w:tcW w:w="647" w:type="pct"/>
            <w:gridSpan w:val="2"/>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Theo kiểm kê</w:t>
            </w:r>
          </w:p>
        </w:tc>
        <w:tc>
          <w:tcPr>
            <w:tcW w:w="1324" w:type="pct"/>
            <w:gridSpan w:val="4"/>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Chênh lệch</w:t>
            </w:r>
          </w:p>
        </w:tc>
        <w:tc>
          <w:tcPr>
            <w:tcW w:w="809" w:type="pct"/>
            <w:gridSpan w:val="3"/>
            <w:tcBorders>
              <w:top w:val="single" w:sz="4" w:space="0" w:color="auto"/>
              <w:left w:val="single" w:sz="4" w:space="0" w:color="auto"/>
              <w:bottom w:val="nil"/>
              <w:right w:val="single" w:sz="4" w:space="0" w:color="auto"/>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Phẩm chất</w:t>
            </w:r>
          </w:p>
        </w:tc>
      </w:tr>
      <w:tr w:rsidR="00222597" w:rsidRPr="00657F50" w:rsidTr="007A00F0">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575"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17"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29"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647" w:type="pct"/>
            <w:gridSpan w:val="2"/>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647" w:type="pct"/>
            <w:gridSpan w:val="2"/>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647" w:type="pct"/>
            <w:gridSpan w:val="2"/>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Thừa</w:t>
            </w:r>
          </w:p>
        </w:tc>
        <w:tc>
          <w:tcPr>
            <w:tcW w:w="676" w:type="pct"/>
            <w:gridSpan w:val="2"/>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Thiếu</w:t>
            </w:r>
          </w:p>
        </w:tc>
        <w:tc>
          <w:tcPr>
            <w:tcW w:w="218" w:type="pct"/>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Còn t</w:t>
            </w:r>
            <w:r w:rsidRPr="00657F50">
              <w:rPr>
                <w:rFonts w:ascii="Arial" w:hAnsi="Arial" w:cs="Arial"/>
                <w:b/>
                <w:sz w:val="20"/>
                <w:lang w:val="en-US"/>
              </w:rPr>
              <w:t>ố</w:t>
            </w:r>
            <w:r w:rsidRPr="00657F50">
              <w:rPr>
                <w:rFonts w:ascii="Arial" w:hAnsi="Arial" w:cs="Arial"/>
                <w:b/>
                <w:sz w:val="20"/>
              </w:rPr>
              <w:t>t 100 %</w:t>
            </w:r>
          </w:p>
        </w:tc>
        <w:tc>
          <w:tcPr>
            <w:tcW w:w="295" w:type="pct"/>
            <w:vMerge w:val="restar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Kém phẩm ch</w:t>
            </w:r>
            <w:r>
              <w:rPr>
                <w:rFonts w:ascii="Arial" w:hAnsi="Arial" w:cs="Arial"/>
                <w:b/>
                <w:sz w:val="20"/>
                <w:lang w:val="en-US"/>
              </w:rPr>
              <w:t>ấ</w:t>
            </w:r>
            <w:r w:rsidRPr="00657F50">
              <w:rPr>
                <w:rFonts w:ascii="Arial" w:hAnsi="Arial" w:cs="Arial"/>
                <w:b/>
                <w:sz w:val="20"/>
              </w:rPr>
              <w:t>t</w:t>
            </w:r>
          </w:p>
        </w:tc>
        <w:tc>
          <w:tcPr>
            <w:tcW w:w="296"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Mất phẩm ch</w:t>
            </w:r>
            <w:r>
              <w:rPr>
                <w:rFonts w:ascii="Arial" w:hAnsi="Arial" w:cs="Arial"/>
                <w:b/>
                <w:sz w:val="20"/>
                <w:lang w:val="en-US"/>
              </w:rPr>
              <w:t>ấ</w:t>
            </w:r>
            <w:r w:rsidRPr="00657F50">
              <w:rPr>
                <w:rFonts w:ascii="Arial" w:hAnsi="Arial" w:cs="Arial"/>
                <w:b/>
                <w:sz w:val="20"/>
              </w:rPr>
              <w:t>t</w:t>
            </w:r>
          </w:p>
        </w:tc>
      </w:tr>
      <w:tr w:rsidR="00222597" w:rsidRPr="00657F50" w:rsidTr="007A00F0">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575"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17"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29"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64"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13"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13"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4"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340"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S</w:t>
            </w:r>
            <w:r w:rsidRPr="00657F50">
              <w:rPr>
                <w:rFonts w:ascii="Arial" w:hAnsi="Arial" w:cs="Arial"/>
                <w:b/>
                <w:sz w:val="20"/>
                <w:lang w:val="en-US"/>
              </w:rPr>
              <w:t xml:space="preserve">ố </w:t>
            </w:r>
            <w:r w:rsidRPr="00657F50">
              <w:rPr>
                <w:rFonts w:ascii="Arial" w:hAnsi="Arial" w:cs="Arial"/>
                <w:b/>
                <w:sz w:val="20"/>
              </w:rPr>
              <w:t>lượng</w:t>
            </w:r>
          </w:p>
        </w:tc>
        <w:tc>
          <w:tcPr>
            <w:tcW w:w="336"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Thành</w:t>
            </w:r>
            <w:r w:rsidRPr="00657F50">
              <w:rPr>
                <w:rFonts w:ascii="Arial" w:hAnsi="Arial" w:cs="Arial"/>
                <w:b/>
                <w:sz w:val="20"/>
                <w:lang w:val="en-US"/>
              </w:rPr>
              <w:t xml:space="preserve"> </w:t>
            </w:r>
            <w:r w:rsidRPr="00657F50">
              <w:rPr>
                <w:rFonts w:ascii="Arial" w:hAnsi="Arial" w:cs="Arial"/>
                <w:b/>
                <w:sz w:val="20"/>
              </w:rPr>
              <w:t>tiền</w:t>
            </w:r>
          </w:p>
        </w:tc>
        <w:tc>
          <w:tcPr>
            <w:tcW w:w="218"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95" w:type="pct"/>
            <w:vMerge/>
            <w:tcBorders>
              <w:top w:val="nil"/>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p>
        </w:tc>
        <w:tc>
          <w:tcPr>
            <w:tcW w:w="296" w:type="pct"/>
            <w:vMerge/>
            <w:tcBorders>
              <w:top w:val="nil"/>
              <w:left w:val="single" w:sz="4" w:space="0" w:color="auto"/>
              <w:bottom w:val="nil"/>
              <w:right w:val="single" w:sz="4" w:space="0" w:color="auto"/>
            </w:tcBorders>
            <w:shd w:val="clear" w:color="auto" w:fill="FFFFFF"/>
            <w:vAlign w:val="center"/>
          </w:tcPr>
          <w:p w:rsidR="00222597" w:rsidRPr="00657F50"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5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217"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sz w:val="20"/>
                <w:lang w:val="en-US"/>
              </w:rPr>
            </w:pPr>
            <w:r>
              <w:rPr>
                <w:rFonts w:ascii="Arial" w:hAnsi="Arial" w:cs="Arial"/>
                <w:sz w:val="20"/>
                <w:lang w:val="en-US"/>
              </w:rPr>
              <w:t>C</w:t>
            </w:r>
          </w:p>
        </w:tc>
        <w:tc>
          <w:tcPr>
            <w:tcW w:w="22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34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2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10</w:t>
            </w: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11</w:t>
            </w:r>
          </w:p>
        </w:tc>
        <w:tc>
          <w:tcPr>
            <w:tcW w:w="29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12</w:t>
            </w: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1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2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5" w:type="pct"/>
            <w:tcBorders>
              <w:top w:val="single" w:sz="4" w:space="0" w:color="auto"/>
              <w:left w:val="single" w:sz="4" w:space="0" w:color="auto"/>
              <w:bottom w:val="single" w:sz="4" w:space="0" w:color="auto"/>
              <w:right w:val="nil"/>
            </w:tcBorders>
            <w:shd w:val="clear" w:color="auto" w:fill="FFFFFF"/>
            <w:vAlign w:val="center"/>
          </w:tcPr>
          <w:p w:rsidR="00222597" w:rsidRPr="00657F50" w:rsidRDefault="00222597" w:rsidP="007A00F0">
            <w:pPr>
              <w:spacing w:before="120"/>
              <w:jc w:val="center"/>
              <w:rPr>
                <w:rFonts w:ascii="Arial" w:hAnsi="Arial" w:cs="Arial"/>
                <w:b/>
                <w:sz w:val="20"/>
                <w:lang w:val="en-US"/>
              </w:rPr>
            </w:pPr>
            <w:r w:rsidRPr="00657F50">
              <w:rPr>
                <w:rFonts w:ascii="Arial" w:hAnsi="Arial" w:cs="Arial"/>
                <w:b/>
                <w:sz w:val="20"/>
                <w:lang w:val="en-US"/>
              </w:rPr>
              <w:t>Cộng</w:t>
            </w:r>
          </w:p>
        </w:tc>
        <w:tc>
          <w:tcPr>
            <w:tcW w:w="217"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229"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264"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313"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334"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p>
        </w:tc>
        <w:tc>
          <w:tcPr>
            <w:tcW w:w="340"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336"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p>
        </w:tc>
        <w:tc>
          <w:tcPr>
            <w:tcW w:w="218"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295"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r>
    </w:tbl>
    <w:p w:rsidR="00222597" w:rsidRDefault="00222597" w:rsidP="00222597">
      <w:pPr>
        <w:spacing w:before="120"/>
        <w:rPr>
          <w:rFonts w:ascii="Arial" w:hAnsi="Arial" w:cs="Arial"/>
          <w:sz w:val="20"/>
          <w:lang w:val="en-US"/>
        </w:rPr>
      </w:pPr>
    </w:p>
    <w:tbl>
      <w:tblPr>
        <w:tblStyle w:val="Footer"/>
        <w:tblW w:w="0" w:type="auto"/>
        <w:tblLook w:val="01E0" w:firstRow="1" w:lastRow="1" w:firstColumn="1" w:lastColumn="1" w:noHBand="0" w:noVBand="0"/>
      </w:tblPr>
      <w:tblGrid>
        <w:gridCol w:w="2158"/>
        <w:gridCol w:w="2163"/>
        <w:gridCol w:w="2151"/>
        <w:gridCol w:w="2168"/>
      </w:tblGrid>
      <w:tr w:rsidR="00222597" w:rsidTr="007A00F0">
        <w:tc>
          <w:tcPr>
            <w:tcW w:w="2214" w:type="dxa"/>
          </w:tcPr>
          <w:p w:rsidR="00222597" w:rsidRPr="00657F50" w:rsidRDefault="00222597" w:rsidP="007A00F0">
            <w:pPr>
              <w:spacing w:before="120"/>
              <w:jc w:val="center"/>
              <w:rPr>
                <w:rFonts w:ascii="Arial" w:hAnsi="Arial" w:cs="Arial"/>
                <w:sz w:val="20"/>
                <w:lang w:val="en-US"/>
              </w:rPr>
            </w:pPr>
            <w:r>
              <w:rPr>
                <w:rFonts w:ascii="Arial" w:hAnsi="Arial" w:cs="Arial"/>
                <w:b/>
                <w:sz w:val="20"/>
                <w:lang w:val="en-US"/>
              </w:rPr>
              <w:br/>
            </w:r>
            <w:r w:rsidRPr="00657F50">
              <w:rPr>
                <w:rFonts w:ascii="Arial" w:hAnsi="Arial" w:cs="Arial"/>
                <w:b/>
                <w:sz w:val="20"/>
              </w:rPr>
              <w:t>Giám đốc</w:t>
            </w:r>
            <w:r>
              <w:rPr>
                <w:rFonts w:ascii="Arial" w:hAnsi="Arial" w:cs="Arial"/>
                <w:b/>
                <w:sz w:val="20"/>
                <w:lang w:val="en-US"/>
              </w:rPr>
              <w:br/>
            </w:r>
            <w:r w:rsidRPr="00D04333">
              <w:rPr>
                <w:rFonts w:ascii="Arial" w:hAnsi="Arial" w:cs="Arial"/>
                <w:sz w:val="20"/>
              </w:rPr>
              <w:t>(Ý kiến giải quyết số chênh lệch)</w:t>
            </w:r>
            <w:r>
              <w:rPr>
                <w:rFonts w:ascii="Arial" w:hAnsi="Arial" w:cs="Arial"/>
                <w:sz w:val="20"/>
                <w:lang w:val="en-US"/>
              </w:rPr>
              <w:br/>
            </w:r>
            <w:r w:rsidRPr="00657F50">
              <w:rPr>
                <w:rFonts w:ascii="Arial" w:hAnsi="Arial" w:cs="Arial"/>
                <w:i/>
                <w:sz w:val="20"/>
              </w:rPr>
              <w:t>(Ký, họ tên)</w:t>
            </w:r>
          </w:p>
        </w:tc>
        <w:tc>
          <w:tcPr>
            <w:tcW w:w="2214" w:type="dxa"/>
          </w:tcPr>
          <w:p w:rsidR="00222597" w:rsidRPr="00657F50" w:rsidRDefault="00222597" w:rsidP="007A00F0">
            <w:pPr>
              <w:spacing w:before="120"/>
              <w:jc w:val="center"/>
              <w:rPr>
                <w:rFonts w:ascii="Arial" w:hAnsi="Arial" w:cs="Arial"/>
                <w:sz w:val="20"/>
                <w:lang w:val="en-US"/>
              </w:rPr>
            </w:pPr>
            <w:r>
              <w:rPr>
                <w:rFonts w:ascii="Arial" w:hAnsi="Arial" w:cs="Arial"/>
                <w:b/>
                <w:sz w:val="20"/>
                <w:lang w:val="en-US"/>
              </w:rPr>
              <w:br/>
            </w:r>
            <w:r w:rsidRPr="00657F50">
              <w:rPr>
                <w:rFonts w:ascii="Arial" w:hAnsi="Arial" w:cs="Arial"/>
                <w:b/>
                <w:sz w:val="20"/>
              </w:rPr>
              <w:t>Kế toán trưởng</w:t>
            </w:r>
            <w:r>
              <w:rPr>
                <w:rFonts w:ascii="Arial" w:hAnsi="Arial" w:cs="Arial"/>
                <w:b/>
                <w:sz w:val="20"/>
                <w:lang w:val="en-US"/>
              </w:rPr>
              <w:br/>
            </w:r>
            <w:r w:rsidRPr="00657F50">
              <w:rPr>
                <w:rFonts w:ascii="Arial" w:hAnsi="Arial" w:cs="Arial"/>
                <w:i/>
                <w:sz w:val="20"/>
              </w:rPr>
              <w:t>(Ký, họ tên)</w:t>
            </w:r>
          </w:p>
        </w:tc>
        <w:tc>
          <w:tcPr>
            <w:tcW w:w="2214" w:type="dxa"/>
          </w:tcPr>
          <w:p w:rsidR="00222597" w:rsidRDefault="00222597" w:rsidP="007A00F0">
            <w:pPr>
              <w:spacing w:before="120"/>
              <w:jc w:val="center"/>
              <w:rPr>
                <w:rFonts w:ascii="Arial" w:hAnsi="Arial" w:cs="Arial"/>
                <w:sz w:val="20"/>
              </w:rPr>
            </w:pPr>
            <w:r>
              <w:rPr>
                <w:rFonts w:ascii="Arial" w:hAnsi="Arial" w:cs="Arial"/>
                <w:b/>
                <w:sz w:val="20"/>
                <w:lang w:val="en-US"/>
              </w:rPr>
              <w:br/>
            </w:r>
            <w:r w:rsidRPr="00657F50">
              <w:rPr>
                <w:rFonts w:ascii="Arial" w:hAnsi="Arial" w:cs="Arial"/>
                <w:b/>
                <w:sz w:val="20"/>
              </w:rPr>
              <w:t>Thủ kho</w:t>
            </w:r>
            <w:r w:rsidRPr="00657F50">
              <w:rPr>
                <w:rFonts w:ascii="Arial" w:hAnsi="Arial" w:cs="Arial"/>
                <w:sz w:val="20"/>
              </w:rPr>
              <w:br/>
            </w:r>
            <w:r w:rsidRPr="00657F50">
              <w:rPr>
                <w:rFonts w:ascii="Arial" w:hAnsi="Arial" w:cs="Arial"/>
                <w:i/>
                <w:sz w:val="20"/>
              </w:rPr>
              <w:t>(Ký, họ tên)</w:t>
            </w:r>
          </w:p>
        </w:tc>
        <w:tc>
          <w:tcPr>
            <w:tcW w:w="2214" w:type="dxa"/>
          </w:tcPr>
          <w:p w:rsidR="00222597" w:rsidRPr="00657F50" w:rsidRDefault="00222597" w:rsidP="007A00F0">
            <w:pPr>
              <w:spacing w:before="120"/>
              <w:jc w:val="center"/>
              <w:rPr>
                <w:rFonts w:ascii="Arial" w:hAnsi="Arial" w:cs="Arial"/>
                <w:sz w:val="20"/>
              </w:rPr>
            </w:pPr>
            <w:r w:rsidRPr="00657F50">
              <w:rPr>
                <w:rFonts w:ascii="Arial" w:hAnsi="Arial" w:cs="Arial"/>
                <w:i/>
                <w:sz w:val="20"/>
              </w:rPr>
              <w:t>Ngày... tháng... năm...</w:t>
            </w:r>
            <w:r w:rsidRPr="00657F50">
              <w:rPr>
                <w:rFonts w:ascii="Arial" w:hAnsi="Arial" w:cs="Arial"/>
                <w:i/>
                <w:sz w:val="20"/>
              </w:rPr>
              <w:br/>
            </w:r>
            <w:r w:rsidRPr="00657F50">
              <w:rPr>
                <w:rFonts w:ascii="Arial" w:hAnsi="Arial" w:cs="Arial"/>
                <w:b/>
                <w:sz w:val="20"/>
              </w:rPr>
              <w:t>Trưởng ban/Chủ tịch Hội đồng kiểm kê</w:t>
            </w:r>
            <w:r w:rsidRPr="00657F50">
              <w:rPr>
                <w:rFonts w:ascii="Arial" w:hAnsi="Arial" w:cs="Arial"/>
                <w:b/>
                <w:sz w:val="20"/>
              </w:rPr>
              <w:br/>
            </w:r>
            <w:r w:rsidRPr="00657F50">
              <w:rPr>
                <w:rFonts w:ascii="Arial" w:hAnsi="Arial" w:cs="Arial"/>
                <w:i/>
                <w:sz w:val="20"/>
              </w:rPr>
              <w:t>(Ký, họ tên)</w:t>
            </w:r>
          </w:p>
        </w:tc>
      </w:tr>
    </w:tbl>
    <w:p w:rsidR="00222597" w:rsidRPr="00657F50" w:rsidRDefault="00222597" w:rsidP="00222597">
      <w:pPr>
        <w:spacing w:before="120"/>
        <w:rPr>
          <w:rFonts w:ascii="Arial" w:hAnsi="Arial" w:cs="Arial"/>
          <w:i/>
          <w:sz w:val="20"/>
        </w:rPr>
      </w:pPr>
      <w:r w:rsidRPr="00657F50">
        <w:rPr>
          <w:rFonts w:ascii="Arial" w:hAnsi="Arial" w:cs="Arial"/>
          <w:b/>
          <w:sz w:val="20"/>
        </w:rPr>
        <w:t>Ghi chú:</w:t>
      </w:r>
      <w:r w:rsidRPr="00D04333">
        <w:rPr>
          <w:rFonts w:ascii="Arial" w:hAnsi="Arial" w:cs="Arial"/>
          <w:sz w:val="20"/>
        </w:rPr>
        <w:t xml:space="preserve"> </w:t>
      </w:r>
      <w:r w:rsidRPr="00657F5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6</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657F50" w:rsidRDefault="00222597" w:rsidP="00222597">
      <w:pPr>
        <w:spacing w:before="120"/>
        <w:jc w:val="center"/>
        <w:rPr>
          <w:rFonts w:ascii="Arial" w:hAnsi="Arial" w:cs="Arial"/>
          <w:b/>
          <w:sz w:val="20"/>
        </w:rPr>
      </w:pPr>
      <w:r w:rsidRPr="00657F50">
        <w:rPr>
          <w:rFonts w:ascii="Arial" w:hAnsi="Arial" w:cs="Arial"/>
          <w:b/>
          <w:sz w:val="20"/>
        </w:rPr>
        <w:t>BẢNG KÊ MUA HÀNG</w:t>
      </w:r>
    </w:p>
    <w:p w:rsidR="00222597" w:rsidRPr="00657F50" w:rsidRDefault="00222597" w:rsidP="00222597">
      <w:pPr>
        <w:spacing w:before="120"/>
        <w:jc w:val="center"/>
        <w:rPr>
          <w:rFonts w:ascii="Arial" w:hAnsi="Arial" w:cs="Arial"/>
          <w:i/>
          <w:sz w:val="20"/>
        </w:rPr>
      </w:pPr>
      <w:r w:rsidRPr="00657F50">
        <w:rPr>
          <w:rFonts w:ascii="Arial" w:hAnsi="Arial" w:cs="Arial"/>
          <w:i/>
          <w:sz w:val="20"/>
        </w:rPr>
        <w:t>Ngày.... tháng.... năm ....</w:t>
      </w:r>
    </w:p>
    <w:p w:rsidR="00222597" w:rsidRPr="004D2493" w:rsidRDefault="00222597" w:rsidP="00222597">
      <w:pPr>
        <w:spacing w:before="120"/>
        <w:jc w:val="right"/>
        <w:rPr>
          <w:rFonts w:ascii="Arial" w:hAnsi="Arial" w:cs="Arial"/>
          <w:sz w:val="20"/>
        </w:rPr>
      </w:pPr>
      <w:r w:rsidRPr="00D04333">
        <w:rPr>
          <w:rFonts w:ascii="Arial" w:hAnsi="Arial" w:cs="Arial"/>
          <w:sz w:val="20"/>
        </w:rPr>
        <w:t>Quyển số:</w:t>
      </w:r>
      <w:r w:rsidRPr="004D2493">
        <w:rPr>
          <w:rFonts w:ascii="Arial" w:hAnsi="Arial" w:cs="Arial"/>
          <w:sz w:val="20"/>
        </w:rPr>
        <w:t xml:space="preserve"> ……………..</w:t>
      </w:r>
    </w:p>
    <w:p w:rsidR="00222597" w:rsidRPr="004D2493" w:rsidRDefault="00222597" w:rsidP="00222597">
      <w:pPr>
        <w:spacing w:before="120"/>
        <w:jc w:val="right"/>
        <w:rPr>
          <w:rFonts w:ascii="Arial" w:hAnsi="Arial" w:cs="Arial"/>
          <w:sz w:val="20"/>
        </w:rPr>
      </w:pPr>
      <w:r w:rsidRPr="00D04333">
        <w:rPr>
          <w:rFonts w:ascii="Arial" w:hAnsi="Arial" w:cs="Arial"/>
          <w:sz w:val="20"/>
        </w:rPr>
        <w:lastRenderedPageBreak/>
        <w:t>S</w:t>
      </w:r>
      <w:r w:rsidRPr="004D2493">
        <w:rPr>
          <w:rFonts w:ascii="Arial" w:hAnsi="Arial" w:cs="Arial"/>
          <w:sz w:val="20"/>
        </w:rPr>
        <w:t>ố</w:t>
      </w:r>
      <w:r w:rsidRPr="00D04333">
        <w:rPr>
          <w:rFonts w:ascii="Arial" w:hAnsi="Arial" w:cs="Arial"/>
          <w:sz w:val="20"/>
        </w:rPr>
        <w:t>:</w:t>
      </w:r>
      <w:r w:rsidRPr="004D2493">
        <w:rPr>
          <w:rFonts w:ascii="Arial" w:hAnsi="Arial" w:cs="Arial"/>
          <w:sz w:val="20"/>
        </w:rPr>
        <w:t xml:space="preserve"> ……………..</w:t>
      </w:r>
    </w:p>
    <w:p w:rsidR="00222597" w:rsidRPr="004D2493" w:rsidRDefault="00222597" w:rsidP="00222597">
      <w:pPr>
        <w:spacing w:before="120"/>
        <w:jc w:val="right"/>
        <w:rPr>
          <w:rFonts w:ascii="Arial" w:hAnsi="Arial" w:cs="Arial"/>
          <w:sz w:val="20"/>
        </w:rPr>
      </w:pPr>
      <w:r w:rsidRPr="00D04333">
        <w:rPr>
          <w:rFonts w:ascii="Arial" w:hAnsi="Arial" w:cs="Arial"/>
          <w:sz w:val="20"/>
        </w:rPr>
        <w:t>Nợ:</w:t>
      </w:r>
      <w:r w:rsidRPr="004D2493">
        <w:rPr>
          <w:rFonts w:ascii="Arial" w:hAnsi="Arial" w:cs="Arial"/>
          <w:sz w:val="20"/>
        </w:rPr>
        <w:t xml:space="preserve"> ……………..</w:t>
      </w:r>
    </w:p>
    <w:p w:rsidR="00222597" w:rsidRPr="004D2493" w:rsidRDefault="00222597" w:rsidP="00222597">
      <w:pPr>
        <w:spacing w:before="120"/>
        <w:jc w:val="right"/>
        <w:rPr>
          <w:rFonts w:ascii="Arial" w:hAnsi="Arial" w:cs="Arial"/>
          <w:sz w:val="20"/>
        </w:rPr>
      </w:pPr>
      <w:r w:rsidRPr="00D04333">
        <w:rPr>
          <w:rFonts w:ascii="Arial" w:hAnsi="Arial" w:cs="Arial"/>
          <w:sz w:val="20"/>
        </w:rPr>
        <w:t>C</w:t>
      </w:r>
      <w:r w:rsidRPr="004D2493">
        <w:rPr>
          <w:rFonts w:ascii="Arial" w:hAnsi="Arial" w:cs="Arial"/>
          <w:sz w:val="20"/>
        </w:rPr>
        <w:t>ó</w:t>
      </w:r>
      <w:r w:rsidRPr="00D04333">
        <w:rPr>
          <w:rFonts w:ascii="Arial" w:hAnsi="Arial" w:cs="Arial"/>
          <w:sz w:val="20"/>
        </w:rPr>
        <w:t>:</w:t>
      </w:r>
      <w:r w:rsidRPr="004D2493">
        <w:rPr>
          <w:rFonts w:ascii="Arial" w:hAnsi="Arial" w:cs="Arial"/>
          <w:sz w:val="20"/>
        </w:rPr>
        <w:t xml:space="preserve"> ……………..</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mua:</w:t>
      </w:r>
      <w:r w:rsidRPr="004D2493">
        <w:rPr>
          <w:rFonts w:ascii="Arial" w:hAnsi="Arial" w:cs="Arial"/>
          <w:sz w:val="20"/>
        </w:rPr>
        <w:t xml:space="preserve"> </w:t>
      </w:r>
      <w:r w:rsidRPr="004D2493">
        <w:rPr>
          <w:rFonts w:ascii="Arial" w:hAnsi="Arial" w:cs="Arial"/>
          <w:sz w:val="20"/>
        </w:rPr>
        <w:tab/>
      </w:r>
    </w:p>
    <w:p w:rsidR="00222597" w:rsidRPr="00657F50"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Bộ phận (phòng, ban):</w:t>
      </w:r>
      <w:r>
        <w:rPr>
          <w:rFonts w:ascii="Arial" w:hAnsi="Arial" w:cs="Arial"/>
          <w:sz w:val="20"/>
          <w:lang w:val="en-US"/>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864"/>
        <w:gridCol w:w="2756"/>
        <w:gridCol w:w="1269"/>
        <w:gridCol w:w="899"/>
        <w:gridCol w:w="965"/>
        <w:gridCol w:w="822"/>
        <w:gridCol w:w="1055"/>
      </w:tblGrid>
      <w:tr w:rsidR="00222597" w:rsidRPr="00D04333" w:rsidTr="007A00F0">
        <w:tblPrEx>
          <w:tblCellMar>
            <w:top w:w="0" w:type="dxa"/>
            <w:left w:w="0" w:type="dxa"/>
            <w:bottom w:w="0" w:type="dxa"/>
            <w:right w:w="0" w:type="dxa"/>
          </w:tblCellMar>
        </w:tblPrEx>
        <w:tc>
          <w:tcPr>
            <w:tcW w:w="501"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STT</w:t>
            </w:r>
          </w:p>
        </w:tc>
        <w:tc>
          <w:tcPr>
            <w:tcW w:w="1597"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Tên, quy cách, phẩm chất hàng hóa (vật tư, công cụ...)</w:t>
            </w:r>
          </w:p>
        </w:tc>
        <w:tc>
          <w:tcPr>
            <w:tcW w:w="735"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Địa chỉ mua hàng</w:t>
            </w:r>
          </w:p>
        </w:tc>
        <w:tc>
          <w:tcPr>
            <w:tcW w:w="521"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Đ</w:t>
            </w:r>
            <w:r>
              <w:rPr>
                <w:rFonts w:ascii="Arial" w:hAnsi="Arial" w:cs="Arial"/>
                <w:b/>
                <w:sz w:val="20"/>
                <w:lang w:val="en-US"/>
              </w:rPr>
              <w:t>ơn</w:t>
            </w:r>
            <w:r>
              <w:rPr>
                <w:rFonts w:ascii="Arial" w:hAnsi="Arial" w:cs="Arial"/>
                <w:b/>
                <w:sz w:val="20"/>
              </w:rPr>
              <w:t xml:space="preserve"> </w:t>
            </w:r>
            <w:r w:rsidRPr="00657F50">
              <w:rPr>
                <w:rFonts w:ascii="Arial" w:hAnsi="Arial" w:cs="Arial"/>
                <w:b/>
                <w:sz w:val="20"/>
              </w:rPr>
              <w:t>vị</w:t>
            </w:r>
            <w:r>
              <w:rPr>
                <w:rFonts w:ascii="Arial" w:hAnsi="Arial" w:cs="Arial"/>
                <w:b/>
                <w:sz w:val="20"/>
              </w:rPr>
              <w:t xml:space="preserve"> </w:t>
            </w:r>
            <w:r w:rsidRPr="00657F50">
              <w:rPr>
                <w:rFonts w:ascii="Arial" w:hAnsi="Arial" w:cs="Arial"/>
                <w:b/>
                <w:sz w:val="20"/>
              </w:rPr>
              <w:t>tính</w:t>
            </w:r>
          </w:p>
        </w:tc>
        <w:tc>
          <w:tcPr>
            <w:tcW w:w="559"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Pr>
                <w:rFonts w:ascii="Arial" w:hAnsi="Arial" w:cs="Arial"/>
                <w:b/>
                <w:sz w:val="20"/>
                <w:lang w:val="en-US"/>
              </w:rPr>
              <w:t>Số</w:t>
            </w:r>
            <w:r>
              <w:rPr>
                <w:rFonts w:ascii="Arial" w:hAnsi="Arial" w:cs="Arial"/>
                <w:b/>
                <w:sz w:val="20"/>
              </w:rPr>
              <w:t xml:space="preserve"> </w:t>
            </w:r>
            <w:r w:rsidRPr="00657F50">
              <w:rPr>
                <w:rFonts w:ascii="Arial" w:hAnsi="Arial" w:cs="Arial"/>
                <w:b/>
                <w:sz w:val="20"/>
              </w:rPr>
              <w:t>lượng</w:t>
            </w:r>
          </w:p>
        </w:tc>
        <w:tc>
          <w:tcPr>
            <w:tcW w:w="476"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Đ</w:t>
            </w:r>
            <w:r>
              <w:rPr>
                <w:rFonts w:ascii="Arial" w:hAnsi="Arial" w:cs="Arial"/>
                <w:b/>
                <w:sz w:val="20"/>
                <w:lang w:val="en-US"/>
              </w:rPr>
              <w:t>ơn</w:t>
            </w:r>
            <w:r>
              <w:rPr>
                <w:rFonts w:ascii="Arial" w:hAnsi="Arial" w:cs="Arial"/>
                <w:b/>
                <w:sz w:val="20"/>
              </w:rPr>
              <w:t xml:space="preserve"> </w:t>
            </w:r>
            <w:r w:rsidRPr="00657F50">
              <w:rPr>
                <w:rFonts w:ascii="Arial" w:hAnsi="Arial" w:cs="Arial"/>
                <w:b/>
                <w:sz w:val="20"/>
              </w:rPr>
              <w:t>giá</w:t>
            </w: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Thành</w:t>
            </w:r>
            <w:r>
              <w:rPr>
                <w:rFonts w:ascii="Arial" w:hAnsi="Arial" w:cs="Arial"/>
                <w:b/>
                <w:sz w:val="20"/>
              </w:rPr>
              <w:t xml:space="preserve"> </w:t>
            </w:r>
            <w:r w:rsidRPr="00657F50">
              <w:rPr>
                <w:rFonts w:ascii="Arial" w:hAnsi="Arial" w:cs="Arial"/>
                <w:b/>
                <w:sz w:val="20"/>
              </w:rPr>
              <w:t>tiền</w:t>
            </w:r>
          </w:p>
        </w:tc>
      </w:tr>
      <w:tr w:rsidR="00222597" w:rsidRPr="00D04333" w:rsidTr="007A00F0">
        <w:tblPrEx>
          <w:tblCellMar>
            <w:top w:w="0" w:type="dxa"/>
            <w:left w:w="0" w:type="dxa"/>
            <w:bottom w:w="0" w:type="dxa"/>
            <w:right w:w="0" w:type="dxa"/>
          </w:tblCellMar>
        </w:tblPrEx>
        <w:tc>
          <w:tcPr>
            <w:tcW w:w="50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5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735" w:type="pct"/>
            <w:tcBorders>
              <w:top w:val="single" w:sz="4" w:space="0" w:color="auto"/>
              <w:left w:val="single" w:sz="4" w:space="0" w:color="auto"/>
              <w:bottom w:val="nil"/>
              <w:right w:val="nil"/>
            </w:tcBorders>
            <w:shd w:val="clear" w:color="auto" w:fill="FFFFFF"/>
            <w:vAlign w:val="center"/>
          </w:tcPr>
          <w:p w:rsidR="00222597" w:rsidRPr="00657F50" w:rsidRDefault="00222597" w:rsidP="007A00F0">
            <w:pPr>
              <w:spacing w:before="120"/>
              <w:jc w:val="center"/>
              <w:rPr>
                <w:rFonts w:ascii="Arial" w:hAnsi="Arial" w:cs="Arial"/>
                <w:sz w:val="20"/>
                <w:lang w:val="en-US"/>
              </w:rPr>
            </w:pPr>
            <w:r>
              <w:rPr>
                <w:rFonts w:ascii="Arial" w:hAnsi="Arial" w:cs="Arial"/>
                <w:sz w:val="20"/>
                <w:lang w:val="en-US"/>
              </w:rPr>
              <w:t>C</w:t>
            </w:r>
          </w:p>
        </w:tc>
        <w:tc>
          <w:tcPr>
            <w:tcW w:w="5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55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4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r>
      <w:tr w:rsidR="00222597" w:rsidRPr="00D04333" w:rsidTr="007A00F0">
        <w:tblPrEx>
          <w:tblCellMar>
            <w:top w:w="0" w:type="dxa"/>
            <w:left w:w="0" w:type="dxa"/>
            <w:bottom w:w="0" w:type="dxa"/>
            <w:right w:w="0" w:type="dxa"/>
          </w:tblCellMar>
        </w:tblPrEx>
        <w:tc>
          <w:tcPr>
            <w:tcW w:w="501" w:type="pct"/>
            <w:vMerge w:val="restar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97"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Pr="003D3566" w:rsidRDefault="00222597" w:rsidP="007A00F0">
            <w:pPr>
              <w:spacing w:before="120"/>
              <w:jc w:val="center"/>
              <w:rPr>
                <w:rFonts w:ascii="Arial" w:hAnsi="Arial" w:cs="Arial"/>
                <w:sz w:val="20"/>
                <w:lang w:val="en-US"/>
              </w:rPr>
            </w:pPr>
          </w:p>
        </w:tc>
        <w:tc>
          <w:tcPr>
            <w:tcW w:w="73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1"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501" w:type="pct"/>
            <w:vMerge/>
            <w:tcBorders>
              <w:top w:val="nil"/>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597" w:type="pct"/>
            <w:tcBorders>
              <w:top w:val="single" w:sz="4" w:space="0" w:color="auto"/>
              <w:left w:val="single" w:sz="4" w:space="0" w:color="auto"/>
              <w:bottom w:val="single" w:sz="4" w:space="0" w:color="auto"/>
              <w:right w:val="nil"/>
            </w:tcBorders>
            <w:shd w:val="clear" w:color="auto" w:fill="FFFFFF"/>
            <w:vAlign w:val="center"/>
          </w:tcPr>
          <w:p w:rsidR="00222597" w:rsidRPr="00657F50" w:rsidRDefault="00222597" w:rsidP="007A00F0">
            <w:pPr>
              <w:spacing w:before="120"/>
              <w:jc w:val="center"/>
              <w:rPr>
                <w:rFonts w:ascii="Arial" w:hAnsi="Arial" w:cs="Arial"/>
                <w:b/>
                <w:sz w:val="20"/>
              </w:rPr>
            </w:pPr>
            <w:r w:rsidRPr="00657F50">
              <w:rPr>
                <w:rFonts w:ascii="Arial" w:hAnsi="Arial" w:cs="Arial"/>
                <w:b/>
                <w:sz w:val="20"/>
              </w:rPr>
              <w:t>Cộng</w:t>
            </w:r>
          </w:p>
        </w:tc>
        <w:tc>
          <w:tcPr>
            <w:tcW w:w="735"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521"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559"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476" w:type="pct"/>
            <w:tcBorders>
              <w:top w:val="single" w:sz="4" w:space="0" w:color="auto"/>
              <w:left w:val="single" w:sz="4" w:space="0" w:color="auto"/>
              <w:bottom w:val="single" w:sz="4" w:space="0" w:color="auto"/>
              <w:right w:val="nil"/>
            </w:tcBorders>
            <w:shd w:val="clear" w:color="auto" w:fill="FFFFFF"/>
            <w:vAlign w:val="center"/>
          </w:tcPr>
          <w:p w:rsidR="00222597" w:rsidRPr="003D3566" w:rsidRDefault="00222597" w:rsidP="007A00F0">
            <w:pPr>
              <w:spacing w:before="120"/>
              <w:jc w:val="center"/>
              <w:rPr>
                <w:rFonts w:ascii="Arial" w:hAnsi="Arial" w:cs="Arial"/>
                <w:b/>
                <w:sz w:val="20"/>
              </w:rPr>
            </w:pPr>
            <w:r w:rsidRPr="003D3566">
              <w:rPr>
                <w:rFonts w:ascii="Arial" w:hAnsi="Arial" w:cs="Arial"/>
                <w:b/>
                <w:sz w:val="20"/>
              </w:rPr>
              <w:t>x</w:t>
            </w:r>
          </w:p>
        </w:tc>
        <w:tc>
          <w:tcPr>
            <w:tcW w:w="611"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Pr="004D2493" w:rsidRDefault="00222597" w:rsidP="00222597">
      <w:pPr>
        <w:tabs>
          <w:tab w:val="left" w:leader="dot" w:pos="7920"/>
        </w:tabs>
        <w:spacing w:before="120"/>
        <w:rPr>
          <w:rFonts w:ascii="Arial" w:hAnsi="Arial" w:cs="Arial"/>
          <w:sz w:val="20"/>
        </w:rPr>
      </w:pPr>
      <w:r>
        <w:rPr>
          <w:rFonts w:ascii="Arial" w:hAnsi="Arial" w:cs="Arial"/>
          <w:sz w:val="20"/>
        </w:rPr>
        <w:t>Tổng</w:t>
      </w:r>
      <w:r w:rsidRPr="00D04333">
        <w:rPr>
          <w:rFonts w:ascii="Arial" w:hAnsi="Arial" w:cs="Arial"/>
          <w:sz w:val="20"/>
        </w:rPr>
        <w:t xml:space="preserve"> số tiền (Viết bằng chữ</w:t>
      </w:r>
      <w:r>
        <w:rPr>
          <w:rFonts w:ascii="Arial" w:hAnsi="Arial" w:cs="Arial"/>
          <w:sz w:val="20"/>
        </w:rPr>
        <w:t>):</w:t>
      </w:r>
      <w:r w:rsidRPr="004D2493">
        <w:rPr>
          <w:rFonts w:ascii="Arial" w:hAnsi="Arial" w:cs="Arial"/>
          <w:sz w:val="20"/>
        </w:rPr>
        <w:tab/>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 Ghi chú:</w:t>
      </w:r>
      <w:r>
        <w:rPr>
          <w:rFonts w:ascii="Arial" w:hAnsi="Arial" w:cs="Arial"/>
          <w:sz w:val="20"/>
        </w:rPr>
        <w:t xml:space="preserve"> </w:t>
      </w:r>
      <w:r>
        <w:rPr>
          <w:rFonts w:ascii="Arial" w:hAnsi="Arial" w:cs="Arial"/>
          <w:sz w:val="20"/>
          <w:lang w:val="en-US"/>
        </w:rPr>
        <w:tab/>
      </w:r>
    </w:p>
    <w:p w:rsidR="00222597" w:rsidRPr="00657F50" w:rsidRDefault="00222597" w:rsidP="00222597">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879"/>
        <w:gridCol w:w="2882"/>
        <w:gridCol w:w="2879"/>
      </w:tblGrid>
      <w:tr w:rsidR="00222597" w:rsidTr="007A00F0">
        <w:tc>
          <w:tcPr>
            <w:tcW w:w="2952" w:type="dxa"/>
          </w:tcPr>
          <w:p w:rsidR="00222597" w:rsidRPr="00657F50" w:rsidRDefault="00222597" w:rsidP="007A00F0">
            <w:pPr>
              <w:spacing w:before="120"/>
              <w:jc w:val="center"/>
              <w:rPr>
                <w:rFonts w:ascii="Arial" w:hAnsi="Arial" w:cs="Arial"/>
                <w:b/>
                <w:sz w:val="20"/>
                <w:lang w:val="en-US"/>
              </w:rPr>
            </w:pPr>
            <w:r w:rsidRPr="00657F50">
              <w:rPr>
                <w:rFonts w:ascii="Arial" w:hAnsi="Arial" w:cs="Arial"/>
                <w:b/>
                <w:sz w:val="20"/>
              </w:rPr>
              <w:t>Người mua</w:t>
            </w:r>
            <w:r>
              <w:rPr>
                <w:rFonts w:ascii="Arial" w:hAnsi="Arial" w:cs="Arial"/>
                <w:b/>
                <w:sz w:val="20"/>
                <w:lang w:val="en-US"/>
              </w:rPr>
              <w:br/>
            </w:r>
            <w:r w:rsidRPr="00657F50">
              <w:rPr>
                <w:rFonts w:ascii="Arial" w:hAnsi="Arial" w:cs="Arial"/>
                <w:i/>
                <w:sz w:val="20"/>
              </w:rPr>
              <w:t>(Ký, họ tên)</w:t>
            </w:r>
          </w:p>
        </w:tc>
        <w:tc>
          <w:tcPr>
            <w:tcW w:w="2952" w:type="dxa"/>
          </w:tcPr>
          <w:p w:rsidR="00222597" w:rsidRPr="00657F50" w:rsidRDefault="00222597" w:rsidP="007A00F0">
            <w:pPr>
              <w:spacing w:before="120"/>
              <w:jc w:val="center"/>
              <w:rPr>
                <w:rFonts w:ascii="Arial" w:hAnsi="Arial" w:cs="Arial"/>
                <w:b/>
                <w:sz w:val="20"/>
                <w:lang w:val="en-US"/>
              </w:rPr>
            </w:pPr>
            <w:r w:rsidRPr="00657F50">
              <w:rPr>
                <w:rFonts w:ascii="Arial" w:hAnsi="Arial" w:cs="Arial"/>
                <w:b/>
                <w:sz w:val="20"/>
              </w:rPr>
              <w:t>Kế toán trưởng</w:t>
            </w:r>
            <w:r>
              <w:rPr>
                <w:rFonts w:ascii="Arial" w:hAnsi="Arial" w:cs="Arial"/>
                <w:b/>
                <w:sz w:val="20"/>
                <w:lang w:val="en-US"/>
              </w:rPr>
              <w:br/>
            </w:r>
            <w:r w:rsidRPr="00657F50">
              <w:rPr>
                <w:rFonts w:ascii="Arial" w:hAnsi="Arial" w:cs="Arial"/>
                <w:i/>
                <w:sz w:val="20"/>
              </w:rPr>
              <w:t>(Ký, họ tên)</w:t>
            </w:r>
          </w:p>
        </w:tc>
        <w:tc>
          <w:tcPr>
            <w:tcW w:w="2952" w:type="dxa"/>
          </w:tcPr>
          <w:p w:rsidR="00222597" w:rsidRPr="00657F50" w:rsidRDefault="00222597" w:rsidP="007A00F0">
            <w:pPr>
              <w:spacing w:before="120"/>
              <w:jc w:val="center"/>
              <w:rPr>
                <w:rFonts w:ascii="Arial" w:hAnsi="Arial" w:cs="Arial"/>
                <w:sz w:val="20"/>
                <w:lang w:val="en-US"/>
              </w:rPr>
            </w:pPr>
            <w:r w:rsidRPr="00657F50">
              <w:rPr>
                <w:rFonts w:ascii="Arial" w:hAnsi="Arial" w:cs="Arial"/>
                <w:b/>
                <w:sz w:val="20"/>
              </w:rPr>
              <w:t>Người duyệt mua</w:t>
            </w:r>
            <w:r>
              <w:rPr>
                <w:rFonts w:ascii="Arial" w:hAnsi="Arial" w:cs="Arial"/>
                <w:b/>
                <w:sz w:val="20"/>
                <w:lang w:val="en-US"/>
              </w:rPr>
              <w:br/>
            </w:r>
            <w:r w:rsidRPr="00657F50">
              <w:rPr>
                <w:rFonts w:ascii="Arial" w:hAnsi="Arial" w:cs="Arial"/>
                <w:i/>
                <w:sz w:val="20"/>
              </w:rPr>
              <w:t>(Ký, họ tên)</w:t>
            </w:r>
          </w:p>
        </w:tc>
      </w:tr>
    </w:tbl>
    <w:p w:rsidR="00222597" w:rsidRPr="00D04333" w:rsidRDefault="00222597" w:rsidP="00222597">
      <w:pPr>
        <w:spacing w:before="120"/>
        <w:rPr>
          <w:rFonts w:ascii="Arial" w:hAnsi="Arial" w:cs="Arial"/>
          <w:sz w:val="20"/>
        </w:rPr>
      </w:pPr>
      <w:r w:rsidRPr="00657F50">
        <w:rPr>
          <w:rFonts w:ascii="Arial" w:hAnsi="Arial" w:cs="Arial"/>
          <w:b/>
          <w:sz w:val="20"/>
        </w:rPr>
        <w:t>Ghi chú:</w:t>
      </w:r>
      <w:r w:rsidRPr="00D04333">
        <w:rPr>
          <w:rFonts w:ascii="Arial" w:hAnsi="Arial" w:cs="Arial"/>
          <w:sz w:val="20"/>
        </w:rPr>
        <w:t xml:space="preserve"> </w:t>
      </w:r>
      <w:r w:rsidRPr="00657F5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bookmarkStart w:id="5" w:name="bookmark8"/>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26DAA">
              <w:rPr>
                <w:rFonts w:ascii="Arial" w:hAnsi="Arial" w:cs="Arial"/>
                <w:b/>
                <w:sz w:val="20"/>
              </w:rPr>
              <w:t>Bộ phận:…</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sidRPr="00526DAA">
              <w:rPr>
                <w:rFonts w:ascii="Arial" w:hAnsi="Arial" w:cs="Arial"/>
                <w:b/>
                <w:sz w:val="20"/>
              </w:rPr>
              <w:t>Mẫu số: 0</w:t>
            </w:r>
            <w:r>
              <w:rPr>
                <w:rFonts w:ascii="Arial" w:hAnsi="Arial" w:cs="Arial"/>
                <w:b/>
                <w:sz w:val="20"/>
                <w:lang w:val="en-US"/>
              </w:rPr>
              <w:t>7</w:t>
            </w:r>
            <w:r w:rsidRPr="00526DAA">
              <w:rPr>
                <w:rFonts w:ascii="Arial" w:hAnsi="Arial" w:cs="Arial"/>
                <w:b/>
                <w:sz w:val="20"/>
              </w:rPr>
              <w:t xml:space="preserve"> - </w:t>
            </w:r>
            <w:r>
              <w:rPr>
                <w:rFonts w:ascii="Arial" w:hAnsi="Arial" w:cs="Arial"/>
                <w:b/>
                <w:sz w:val="20"/>
                <w:lang w:val="en-US"/>
              </w:rPr>
              <w:t>VT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bookmarkStart w:id="6" w:name="bookmark9"/>
      <w:bookmarkEnd w:id="5"/>
    </w:p>
    <w:bookmarkEnd w:id="6"/>
    <w:p w:rsidR="00222597" w:rsidRPr="00D96184" w:rsidRDefault="00222597" w:rsidP="00222597">
      <w:pPr>
        <w:spacing w:before="120"/>
        <w:jc w:val="center"/>
        <w:rPr>
          <w:rFonts w:ascii="Arial" w:hAnsi="Arial" w:cs="Arial"/>
          <w:b/>
          <w:sz w:val="20"/>
          <w:lang w:val="en-US"/>
        </w:rPr>
      </w:pPr>
      <w:r>
        <w:rPr>
          <w:rFonts w:ascii="Arial" w:hAnsi="Arial" w:cs="Arial"/>
          <w:b/>
          <w:sz w:val="20"/>
        </w:rPr>
        <w:t>BẢNG PHÂN BỔ NGUYÊN LIỆU, VẬT LIỆU CÔNG CỤ, DỤNG CỤ</w:t>
      </w:r>
    </w:p>
    <w:p w:rsidR="00222597" w:rsidRPr="00D96184" w:rsidRDefault="00222597" w:rsidP="00222597">
      <w:pPr>
        <w:spacing w:before="120"/>
        <w:jc w:val="center"/>
        <w:rPr>
          <w:rFonts w:ascii="Arial" w:hAnsi="Arial" w:cs="Arial"/>
          <w:i/>
          <w:sz w:val="20"/>
          <w:lang w:val="en-US"/>
        </w:rPr>
      </w:pPr>
      <w:r w:rsidRPr="00D96184">
        <w:rPr>
          <w:rFonts w:ascii="Arial" w:hAnsi="Arial" w:cs="Arial"/>
          <w:i/>
          <w:sz w:val="20"/>
          <w:lang w:val="en-US"/>
        </w:rPr>
        <w:t>Tháng …. năm ….</w:t>
      </w:r>
    </w:p>
    <w:p w:rsidR="00222597" w:rsidRPr="00D96184" w:rsidRDefault="00222597" w:rsidP="00222597">
      <w:pPr>
        <w:spacing w:before="120"/>
        <w:jc w:val="right"/>
        <w:rPr>
          <w:rFonts w:ascii="Arial" w:hAnsi="Arial" w:cs="Arial"/>
          <w:sz w:val="20"/>
          <w:lang w:val="en-US"/>
        </w:rPr>
      </w:pPr>
      <w:r>
        <w:rPr>
          <w:rFonts w:ascii="Arial" w:hAnsi="Arial" w:cs="Arial"/>
          <w:sz w:val="20"/>
          <w:lang w:val="en-US"/>
        </w:rPr>
        <w:t>Số: …………</w:t>
      </w:r>
    </w:p>
    <w:tbl>
      <w:tblPr>
        <w:tblW w:w="5000" w:type="pct"/>
        <w:tblCellMar>
          <w:left w:w="0" w:type="dxa"/>
          <w:right w:w="0" w:type="dxa"/>
        </w:tblCellMar>
        <w:tblLook w:val="0000" w:firstRow="0" w:lastRow="0" w:firstColumn="0" w:lastColumn="0" w:noHBand="0" w:noVBand="0"/>
      </w:tblPr>
      <w:tblGrid>
        <w:gridCol w:w="650"/>
        <w:gridCol w:w="3001"/>
        <w:gridCol w:w="1015"/>
        <w:gridCol w:w="954"/>
        <w:gridCol w:w="953"/>
        <w:gridCol w:w="961"/>
        <w:gridCol w:w="1096"/>
      </w:tblGrid>
      <w:tr w:rsidR="00222597" w:rsidRPr="00D96184" w:rsidTr="007A00F0">
        <w:tblPrEx>
          <w:tblCellMar>
            <w:top w:w="0" w:type="dxa"/>
            <w:left w:w="0" w:type="dxa"/>
            <w:bottom w:w="0" w:type="dxa"/>
            <w:right w:w="0" w:type="dxa"/>
          </w:tblCellMar>
        </w:tblPrEx>
        <w:tc>
          <w:tcPr>
            <w:tcW w:w="376" w:type="pct"/>
            <w:vMerge w:val="restart"/>
            <w:tcBorders>
              <w:top w:val="single" w:sz="4" w:space="0" w:color="auto"/>
              <w:left w:val="single" w:sz="4" w:space="0" w:color="auto"/>
              <w:right w:val="nil"/>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STT</w:t>
            </w:r>
          </w:p>
        </w:tc>
        <w:tc>
          <w:tcPr>
            <w:tcW w:w="1738" w:type="pct"/>
            <w:vMerge w:val="restart"/>
            <w:tcBorders>
              <w:top w:val="single" w:sz="4" w:space="0" w:color="auto"/>
              <w:left w:val="single" w:sz="4" w:space="0" w:color="auto"/>
              <w:bottom w:val="single" w:sz="4" w:space="0" w:color="auto"/>
              <w:right w:val="nil"/>
              <w:tl2br w:val="single" w:sz="4" w:space="0" w:color="auto"/>
            </w:tcBorders>
            <w:shd w:val="clear" w:color="auto" w:fill="FFFFFF"/>
            <w:vAlign w:val="center"/>
          </w:tcPr>
          <w:p w:rsidR="00222597" w:rsidRPr="00D96184" w:rsidRDefault="00222597" w:rsidP="007A00F0">
            <w:pPr>
              <w:spacing w:before="120"/>
              <w:jc w:val="right"/>
              <w:rPr>
                <w:rFonts w:ascii="Arial" w:hAnsi="Arial" w:cs="Arial"/>
                <w:b/>
                <w:sz w:val="20"/>
              </w:rPr>
            </w:pPr>
            <w:r>
              <w:rPr>
                <w:rFonts w:ascii="Arial" w:hAnsi="Arial" w:cs="Arial"/>
                <w:b/>
                <w:sz w:val="20"/>
                <w:lang w:val="en-US"/>
              </w:rPr>
              <w:t xml:space="preserve">Ghi </w:t>
            </w:r>
            <w:r w:rsidRPr="00D96184">
              <w:rPr>
                <w:rFonts w:ascii="Arial" w:hAnsi="Arial" w:cs="Arial"/>
                <w:b/>
                <w:sz w:val="20"/>
              </w:rPr>
              <w:t>Có các TK</w:t>
            </w:r>
          </w:p>
          <w:p w:rsidR="00222597" w:rsidRPr="00D96184" w:rsidRDefault="00222597" w:rsidP="007A00F0">
            <w:pPr>
              <w:spacing w:before="120"/>
              <w:rPr>
                <w:rFonts w:ascii="Arial" w:hAnsi="Arial" w:cs="Arial"/>
                <w:b/>
                <w:sz w:val="20"/>
                <w:lang w:val="en-US"/>
              </w:rPr>
            </w:pPr>
            <w:r w:rsidRPr="00D96184">
              <w:rPr>
                <w:rFonts w:ascii="Arial" w:hAnsi="Arial" w:cs="Arial"/>
                <w:b/>
                <w:sz w:val="20"/>
              </w:rPr>
              <w:t>Đ</w:t>
            </w:r>
            <w:r w:rsidRPr="004D2493">
              <w:rPr>
                <w:rFonts w:ascii="Arial" w:hAnsi="Arial" w:cs="Arial"/>
                <w:b/>
                <w:sz w:val="20"/>
              </w:rPr>
              <w:t>ối</w:t>
            </w:r>
            <w:r w:rsidRPr="00D96184">
              <w:rPr>
                <w:rFonts w:ascii="Arial" w:hAnsi="Arial" w:cs="Arial"/>
                <w:b/>
                <w:sz w:val="20"/>
              </w:rPr>
              <w:t xml:space="preserve"> tượng </w:t>
            </w:r>
            <w:r>
              <w:rPr>
                <w:rFonts w:ascii="Arial" w:hAnsi="Arial" w:cs="Arial"/>
                <w:b/>
                <w:sz w:val="20"/>
                <w:lang w:val="en-US"/>
              </w:rPr>
              <w:br/>
            </w:r>
            <w:r w:rsidRPr="00D96184">
              <w:rPr>
                <w:rFonts w:ascii="Arial" w:hAnsi="Arial" w:cs="Arial"/>
                <w:b/>
                <w:sz w:val="20"/>
              </w:rPr>
              <w:t>sử dụng</w:t>
            </w:r>
            <w:r>
              <w:rPr>
                <w:rFonts w:ascii="Arial" w:hAnsi="Arial" w:cs="Arial"/>
                <w:b/>
                <w:sz w:val="20"/>
              </w:rPr>
              <w:br/>
            </w:r>
            <w:r w:rsidRPr="00D96184">
              <w:rPr>
                <w:rFonts w:ascii="Arial" w:hAnsi="Arial" w:cs="Arial"/>
                <w:b/>
                <w:sz w:val="20"/>
              </w:rPr>
              <w:t>(Ghi Nợ các TK)</w:t>
            </w:r>
          </w:p>
        </w:tc>
        <w:tc>
          <w:tcPr>
            <w:tcW w:w="1141" w:type="pct"/>
            <w:gridSpan w:val="2"/>
            <w:tcBorders>
              <w:top w:val="single" w:sz="4" w:space="0" w:color="auto"/>
              <w:left w:val="single" w:sz="4" w:space="0" w:color="auto"/>
              <w:bottom w:val="nil"/>
              <w:right w:val="nil"/>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Tài khoản 152</w:t>
            </w:r>
          </w:p>
        </w:tc>
        <w:tc>
          <w:tcPr>
            <w:tcW w:w="1109" w:type="pct"/>
            <w:gridSpan w:val="2"/>
            <w:tcBorders>
              <w:top w:val="single" w:sz="4" w:space="0" w:color="auto"/>
              <w:left w:val="single" w:sz="4" w:space="0" w:color="auto"/>
              <w:bottom w:val="nil"/>
              <w:right w:val="nil"/>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Tài khoản 153</w:t>
            </w:r>
          </w:p>
        </w:tc>
        <w:tc>
          <w:tcPr>
            <w:tcW w:w="635" w:type="pct"/>
            <w:vMerge w:val="restart"/>
            <w:tcBorders>
              <w:top w:val="single" w:sz="4" w:space="0" w:color="auto"/>
              <w:left w:val="single" w:sz="4" w:space="0" w:color="auto"/>
              <w:right w:val="single" w:sz="4" w:space="0" w:color="auto"/>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Tài khoản 242</w:t>
            </w:r>
          </w:p>
        </w:tc>
      </w:tr>
      <w:tr w:rsidR="00222597" w:rsidRPr="00D96184" w:rsidTr="007A00F0">
        <w:tblPrEx>
          <w:tblCellMar>
            <w:top w:w="0" w:type="dxa"/>
            <w:left w:w="0" w:type="dxa"/>
            <w:bottom w:w="0" w:type="dxa"/>
            <w:right w:w="0" w:type="dxa"/>
          </w:tblCellMar>
        </w:tblPrEx>
        <w:tc>
          <w:tcPr>
            <w:tcW w:w="376" w:type="pct"/>
            <w:vMerge/>
            <w:tcBorders>
              <w:left w:val="single" w:sz="4" w:space="0" w:color="auto"/>
              <w:bottom w:val="nil"/>
              <w:right w:val="nil"/>
            </w:tcBorders>
            <w:shd w:val="clear" w:color="auto" w:fill="FFFFFF"/>
            <w:vAlign w:val="center"/>
          </w:tcPr>
          <w:p w:rsidR="00222597" w:rsidRPr="00D96184" w:rsidRDefault="00222597" w:rsidP="007A00F0">
            <w:pPr>
              <w:spacing w:before="120"/>
              <w:jc w:val="center"/>
              <w:rPr>
                <w:rFonts w:ascii="Arial" w:hAnsi="Arial" w:cs="Arial"/>
                <w:b/>
                <w:sz w:val="20"/>
              </w:rPr>
            </w:pPr>
          </w:p>
        </w:tc>
        <w:tc>
          <w:tcPr>
            <w:tcW w:w="1738" w:type="pct"/>
            <w:vMerge/>
            <w:tcBorders>
              <w:left w:val="single" w:sz="4" w:space="0" w:color="auto"/>
              <w:bottom w:val="single" w:sz="4" w:space="0" w:color="auto"/>
              <w:right w:val="nil"/>
              <w:tl2br w:val="single" w:sz="4" w:space="0" w:color="auto"/>
            </w:tcBorders>
            <w:shd w:val="clear" w:color="auto" w:fill="FFFFFF"/>
            <w:vAlign w:val="center"/>
          </w:tcPr>
          <w:p w:rsidR="00222597" w:rsidRPr="00D96184" w:rsidRDefault="00222597" w:rsidP="007A00F0">
            <w:pPr>
              <w:spacing w:before="120"/>
              <w:rPr>
                <w:rFonts w:ascii="Arial" w:hAnsi="Arial" w:cs="Arial"/>
                <w:b/>
                <w:sz w:val="20"/>
              </w:rPr>
            </w:pPr>
          </w:p>
        </w:tc>
        <w:tc>
          <w:tcPr>
            <w:tcW w:w="588" w:type="pct"/>
            <w:tcBorders>
              <w:top w:val="single" w:sz="4" w:space="0" w:color="auto"/>
              <w:left w:val="single" w:sz="4" w:space="0" w:color="auto"/>
              <w:bottom w:val="nil"/>
              <w:right w:val="nil"/>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G</w:t>
            </w:r>
            <w:r w:rsidRPr="00D96184">
              <w:rPr>
                <w:rFonts w:ascii="Arial" w:hAnsi="Arial" w:cs="Arial"/>
                <w:b/>
                <w:sz w:val="20"/>
                <w:lang w:val="en-US"/>
              </w:rPr>
              <w:t>iá</w:t>
            </w:r>
            <w:r w:rsidRPr="00D96184">
              <w:rPr>
                <w:rFonts w:ascii="Arial" w:hAnsi="Arial" w:cs="Arial"/>
                <w:b/>
                <w:sz w:val="20"/>
              </w:rPr>
              <w:t xml:space="preserve"> hạch toán</w:t>
            </w:r>
          </w:p>
        </w:tc>
        <w:tc>
          <w:tcPr>
            <w:tcW w:w="553" w:type="pct"/>
            <w:tcBorders>
              <w:top w:val="single" w:sz="4" w:space="0" w:color="auto"/>
              <w:left w:val="single" w:sz="4" w:space="0" w:color="auto"/>
              <w:bottom w:val="nil"/>
              <w:right w:val="nil"/>
            </w:tcBorders>
            <w:shd w:val="clear" w:color="auto" w:fill="FFFFFF"/>
            <w:vAlign w:val="center"/>
          </w:tcPr>
          <w:p w:rsidR="00222597" w:rsidRPr="00D96184" w:rsidRDefault="00222597" w:rsidP="007A00F0">
            <w:pPr>
              <w:spacing w:before="120"/>
              <w:jc w:val="center"/>
              <w:rPr>
                <w:rFonts w:ascii="Arial" w:hAnsi="Arial" w:cs="Arial"/>
                <w:b/>
                <w:sz w:val="20"/>
                <w:lang w:val="en-US"/>
              </w:rPr>
            </w:pPr>
            <w:r w:rsidRPr="00D96184">
              <w:rPr>
                <w:rFonts w:ascii="Arial" w:hAnsi="Arial" w:cs="Arial"/>
                <w:b/>
                <w:sz w:val="20"/>
              </w:rPr>
              <w:t>Gi</w:t>
            </w:r>
            <w:r w:rsidRPr="00D96184">
              <w:rPr>
                <w:rFonts w:ascii="Arial" w:hAnsi="Arial" w:cs="Arial"/>
                <w:b/>
                <w:sz w:val="20"/>
                <w:lang w:val="en-US"/>
              </w:rPr>
              <w:t>á</w:t>
            </w:r>
            <w:r w:rsidRPr="00D96184">
              <w:rPr>
                <w:rFonts w:ascii="Arial" w:hAnsi="Arial" w:cs="Arial"/>
                <w:b/>
                <w:sz w:val="20"/>
              </w:rPr>
              <w:t xml:space="preserve"> thực t</w:t>
            </w:r>
            <w:r w:rsidRPr="00D96184">
              <w:rPr>
                <w:rFonts w:ascii="Arial" w:hAnsi="Arial" w:cs="Arial"/>
                <w:b/>
                <w:sz w:val="20"/>
                <w:lang w:val="en-US"/>
              </w:rPr>
              <w:t>ế</w:t>
            </w:r>
          </w:p>
        </w:tc>
        <w:tc>
          <w:tcPr>
            <w:tcW w:w="552" w:type="pct"/>
            <w:tcBorders>
              <w:top w:val="single" w:sz="4" w:space="0" w:color="auto"/>
              <w:left w:val="single" w:sz="4" w:space="0" w:color="auto"/>
              <w:bottom w:val="nil"/>
              <w:right w:val="nil"/>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Giá hạch toán</w:t>
            </w:r>
          </w:p>
        </w:tc>
        <w:tc>
          <w:tcPr>
            <w:tcW w:w="557" w:type="pct"/>
            <w:tcBorders>
              <w:top w:val="single" w:sz="4" w:space="0" w:color="auto"/>
              <w:left w:val="single" w:sz="4" w:space="0" w:color="auto"/>
              <w:bottom w:val="nil"/>
              <w:right w:val="nil"/>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Giá thực tế</w:t>
            </w:r>
          </w:p>
        </w:tc>
        <w:tc>
          <w:tcPr>
            <w:tcW w:w="635" w:type="pct"/>
            <w:vMerge/>
            <w:tcBorders>
              <w:left w:val="single" w:sz="4" w:space="0" w:color="auto"/>
              <w:bottom w:val="nil"/>
              <w:right w:val="single" w:sz="4" w:space="0" w:color="auto"/>
            </w:tcBorders>
            <w:shd w:val="clear" w:color="auto" w:fill="FFFFFF"/>
            <w:vAlign w:val="center"/>
          </w:tcPr>
          <w:p w:rsidR="00222597" w:rsidRPr="00D96184"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3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7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5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55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5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5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635"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r>
      <w:tr w:rsidR="00222597" w:rsidRPr="00D04333" w:rsidTr="007A00F0">
        <w:tblPrEx>
          <w:tblCellMar>
            <w:top w:w="0" w:type="dxa"/>
            <w:left w:w="0" w:type="dxa"/>
            <w:bottom w:w="0" w:type="dxa"/>
            <w:right w:w="0" w:type="dxa"/>
          </w:tblCellMar>
        </w:tblPrEx>
        <w:tc>
          <w:tcPr>
            <w:tcW w:w="3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173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TK 621 - Chi phí nguyên liệu, vật liệu trực ti</w:t>
            </w:r>
            <w:r w:rsidRPr="00D96184">
              <w:rPr>
                <w:rFonts w:ascii="Arial" w:hAnsi="Arial" w:cs="Arial"/>
                <w:sz w:val="20"/>
              </w:rPr>
              <w:t>ế</w:t>
            </w:r>
            <w:r w:rsidRPr="00D04333">
              <w:rPr>
                <w:rFonts w:ascii="Arial" w:hAnsi="Arial" w:cs="Arial"/>
                <w:sz w:val="20"/>
              </w:rPr>
              <w:t>p</w:t>
            </w:r>
          </w:p>
          <w:p w:rsidR="00222597" w:rsidRDefault="00222597" w:rsidP="007A00F0">
            <w:pPr>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Phân xưởng (sản phẩm)...</w:t>
            </w:r>
          </w:p>
          <w:p w:rsidR="00222597" w:rsidRPr="00D96184" w:rsidRDefault="00222597" w:rsidP="007A00F0">
            <w:pPr>
              <w:spacing w:before="120"/>
              <w:rPr>
                <w:rFonts w:ascii="Arial" w:hAnsi="Arial" w:cs="Arial"/>
                <w:sz w:val="20"/>
                <w:lang w:val="en-US"/>
              </w:rPr>
            </w:pPr>
            <w:r>
              <w:rPr>
                <w:rFonts w:ascii="Arial" w:hAnsi="Arial" w:cs="Arial"/>
                <w:sz w:val="20"/>
                <w:lang w:val="en-US"/>
              </w:rPr>
              <w:t>- ………………….</w:t>
            </w:r>
          </w:p>
        </w:tc>
        <w:tc>
          <w:tcPr>
            <w:tcW w:w="58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76" w:type="pct"/>
            <w:tcBorders>
              <w:top w:val="single" w:sz="4" w:space="0" w:color="auto"/>
              <w:left w:val="single" w:sz="4" w:space="0" w:color="auto"/>
              <w:right w:val="nil"/>
            </w:tcBorders>
            <w:shd w:val="clear" w:color="auto" w:fill="FFFFFF"/>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1738" w:type="pct"/>
            <w:tcBorders>
              <w:top w:val="single" w:sz="4" w:space="0" w:color="auto"/>
              <w:left w:val="single" w:sz="4" w:space="0" w:color="auto"/>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TK 623 - Chi phí sử dụng máy thi công</w:t>
            </w:r>
          </w:p>
        </w:tc>
        <w:tc>
          <w:tcPr>
            <w:tcW w:w="588" w:type="pct"/>
            <w:vMerge w:val="restart"/>
            <w:tcBorders>
              <w:top w:val="single" w:sz="4" w:space="0" w:color="auto"/>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vMerge w:val="restart"/>
            <w:tcBorders>
              <w:top w:val="single" w:sz="4" w:space="0" w:color="auto"/>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vMerge w:val="restart"/>
            <w:tcBorders>
              <w:top w:val="single" w:sz="4" w:space="0" w:color="auto"/>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vMerge w:val="restart"/>
            <w:tcBorders>
              <w:top w:val="single" w:sz="4" w:space="0" w:color="auto"/>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vMerge w:val="restart"/>
            <w:tcBorders>
              <w:top w:val="single" w:sz="4" w:space="0" w:color="auto"/>
              <w:left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1738" w:type="pct"/>
            <w:tcBorders>
              <w:left w:val="single" w:sz="4" w:space="0" w:color="auto"/>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TK 627 - Chi phí sản xuất chung</w:t>
            </w:r>
          </w:p>
        </w:tc>
        <w:tc>
          <w:tcPr>
            <w:tcW w:w="588"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1738" w:type="pct"/>
            <w:tcBorders>
              <w:left w:val="single" w:sz="4" w:space="0" w:color="auto"/>
              <w:right w:val="nil"/>
            </w:tcBorders>
            <w:shd w:val="clear" w:color="auto" w:fill="FFFFFF"/>
          </w:tcPr>
          <w:p w:rsidR="00222597" w:rsidRPr="00D96184" w:rsidRDefault="00222597" w:rsidP="007A00F0">
            <w:pPr>
              <w:spacing w:before="120"/>
              <w:rPr>
                <w:rFonts w:ascii="Arial" w:hAnsi="Arial" w:cs="Arial"/>
                <w:sz w:val="20"/>
                <w:lang w:val="en-US"/>
              </w:rPr>
            </w:pPr>
            <w:r w:rsidRPr="00D04333">
              <w:rPr>
                <w:rFonts w:ascii="Arial" w:hAnsi="Arial" w:cs="Arial"/>
                <w:sz w:val="20"/>
              </w:rPr>
              <w:t>- Phân xưởng</w:t>
            </w:r>
            <w:r>
              <w:rPr>
                <w:rFonts w:ascii="Arial" w:hAnsi="Arial" w:cs="Arial"/>
                <w:sz w:val="20"/>
                <w:lang w:val="en-US"/>
              </w:rPr>
              <w:t xml:space="preserve"> …………….</w:t>
            </w:r>
          </w:p>
        </w:tc>
        <w:tc>
          <w:tcPr>
            <w:tcW w:w="588"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222597" w:rsidRPr="00D04333" w:rsidRDefault="00222597" w:rsidP="007A00F0">
            <w:pPr>
              <w:spacing w:before="120"/>
              <w:jc w:val="center"/>
              <w:rPr>
                <w:rFonts w:ascii="Arial" w:hAnsi="Arial" w:cs="Arial"/>
                <w:sz w:val="20"/>
              </w:rPr>
            </w:pPr>
            <w:r w:rsidRPr="00D04333">
              <w:rPr>
                <w:rFonts w:ascii="Arial" w:hAnsi="Arial" w:cs="Arial"/>
                <w:sz w:val="20"/>
              </w:rPr>
              <w:lastRenderedPageBreak/>
              <w:t>5</w:t>
            </w:r>
          </w:p>
        </w:tc>
        <w:tc>
          <w:tcPr>
            <w:tcW w:w="1738" w:type="pct"/>
            <w:tcBorders>
              <w:left w:val="single" w:sz="4" w:space="0" w:color="auto"/>
              <w:right w:val="nil"/>
            </w:tcBorders>
            <w:shd w:val="clear" w:color="auto" w:fill="FFFFFF"/>
          </w:tcPr>
          <w:p w:rsidR="00222597" w:rsidRPr="00D04333" w:rsidRDefault="00222597" w:rsidP="007A00F0">
            <w:pPr>
              <w:spacing w:before="120"/>
              <w:rPr>
                <w:rFonts w:ascii="Arial" w:hAnsi="Arial" w:cs="Arial"/>
                <w:sz w:val="20"/>
              </w:rPr>
            </w:pPr>
            <w:r>
              <w:rPr>
                <w:rFonts w:ascii="Arial" w:hAnsi="Arial" w:cs="Arial"/>
                <w:sz w:val="20"/>
              </w:rPr>
              <w:t>TK</w:t>
            </w:r>
            <w:r w:rsidRPr="00D04333">
              <w:rPr>
                <w:rFonts w:ascii="Arial" w:hAnsi="Arial" w:cs="Arial"/>
                <w:sz w:val="20"/>
              </w:rPr>
              <w:t xml:space="preserve"> 641 - Chi phí </w:t>
            </w:r>
            <w:r>
              <w:rPr>
                <w:rFonts w:ascii="Arial" w:hAnsi="Arial" w:cs="Arial"/>
                <w:sz w:val="20"/>
              </w:rPr>
              <w:t>bán hàng</w:t>
            </w:r>
            <w:r w:rsidRPr="00D04333">
              <w:rPr>
                <w:rFonts w:ascii="Arial" w:hAnsi="Arial" w:cs="Arial"/>
                <w:sz w:val="20"/>
              </w:rPr>
              <w:t xml:space="preserve">  </w:t>
            </w:r>
          </w:p>
        </w:tc>
        <w:tc>
          <w:tcPr>
            <w:tcW w:w="588"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76" w:type="pct"/>
            <w:tcBorders>
              <w:left w:val="single" w:sz="4" w:space="0" w:color="auto"/>
              <w:right w:val="nil"/>
            </w:tcBorders>
            <w:shd w:val="clear" w:color="auto" w:fill="FFFFFF"/>
          </w:tcPr>
          <w:p w:rsidR="00222597" w:rsidRPr="00D04333" w:rsidRDefault="00222597" w:rsidP="007A00F0">
            <w:pPr>
              <w:spacing w:before="120"/>
              <w:jc w:val="center"/>
              <w:rPr>
                <w:rFonts w:ascii="Arial" w:hAnsi="Arial" w:cs="Arial"/>
                <w:sz w:val="20"/>
              </w:rPr>
            </w:pPr>
            <w:r w:rsidRPr="00D04333">
              <w:rPr>
                <w:rFonts w:ascii="Arial" w:hAnsi="Arial" w:cs="Arial"/>
                <w:sz w:val="20"/>
              </w:rPr>
              <w:t xml:space="preserve">6 </w:t>
            </w:r>
          </w:p>
        </w:tc>
        <w:tc>
          <w:tcPr>
            <w:tcW w:w="1738" w:type="pct"/>
            <w:tcBorders>
              <w:left w:val="single" w:sz="4" w:space="0" w:color="auto"/>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TK642 - Chi phí quản lý doanh nghiệp</w:t>
            </w:r>
          </w:p>
        </w:tc>
        <w:tc>
          <w:tcPr>
            <w:tcW w:w="588"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vMerge/>
            <w:tcBorders>
              <w:left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vMerge/>
            <w:tcBorders>
              <w:left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76" w:type="pct"/>
            <w:tcBorders>
              <w:left w:val="single" w:sz="4" w:space="0" w:color="auto"/>
              <w:bottom w:val="single" w:sz="4" w:space="0" w:color="auto"/>
              <w:right w:val="nil"/>
            </w:tcBorders>
            <w:shd w:val="clear" w:color="auto" w:fill="FFFFFF"/>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1738" w:type="pct"/>
            <w:tcBorders>
              <w:left w:val="single" w:sz="4" w:space="0" w:color="auto"/>
              <w:bottom w:val="single" w:sz="4" w:space="0" w:color="auto"/>
              <w:right w:val="nil"/>
            </w:tcBorders>
            <w:shd w:val="clear" w:color="auto" w:fill="FFFFFF"/>
          </w:tcPr>
          <w:p w:rsidR="00222597" w:rsidRPr="004D2493" w:rsidRDefault="00222597" w:rsidP="007A00F0">
            <w:pPr>
              <w:spacing w:before="120"/>
              <w:rPr>
                <w:rFonts w:ascii="Arial" w:hAnsi="Arial" w:cs="Arial"/>
                <w:sz w:val="20"/>
              </w:rPr>
            </w:pPr>
            <w:r w:rsidRPr="00D04333">
              <w:rPr>
                <w:rFonts w:ascii="Arial" w:hAnsi="Arial" w:cs="Arial"/>
                <w:sz w:val="20"/>
              </w:rPr>
              <w:t>TK 242- Chi phí chờ phân bổ</w:t>
            </w:r>
          </w:p>
          <w:p w:rsidR="00222597" w:rsidRPr="00D96184" w:rsidRDefault="00222597" w:rsidP="007A00F0">
            <w:pPr>
              <w:spacing w:before="120"/>
              <w:rPr>
                <w:rFonts w:ascii="Arial" w:hAnsi="Arial" w:cs="Arial"/>
                <w:sz w:val="20"/>
                <w:lang w:val="en-US"/>
              </w:rPr>
            </w:pPr>
            <w:r>
              <w:rPr>
                <w:rFonts w:ascii="Arial" w:hAnsi="Arial" w:cs="Arial"/>
                <w:sz w:val="20"/>
                <w:lang w:val="en-US"/>
              </w:rPr>
              <w:t>………………………………….</w:t>
            </w:r>
          </w:p>
        </w:tc>
        <w:tc>
          <w:tcPr>
            <w:tcW w:w="588" w:type="pct"/>
            <w:vMerge/>
            <w:tcBorders>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vMerge/>
            <w:tcBorders>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vMerge/>
            <w:tcBorders>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vMerge/>
            <w:tcBorders>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vMerge/>
            <w:tcBorders>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76" w:type="pct"/>
            <w:tcBorders>
              <w:top w:val="single" w:sz="4" w:space="0" w:color="auto"/>
              <w:left w:val="single" w:sz="4" w:space="0" w:color="auto"/>
              <w:bottom w:val="single" w:sz="4" w:space="0" w:color="auto"/>
              <w:right w:val="nil"/>
            </w:tcBorders>
            <w:shd w:val="clear" w:color="auto" w:fill="FFFFFF"/>
            <w:vAlign w:val="center"/>
          </w:tcPr>
          <w:p w:rsidR="00222597" w:rsidRPr="00D96184" w:rsidRDefault="00222597" w:rsidP="007A00F0">
            <w:pPr>
              <w:spacing w:before="120"/>
              <w:jc w:val="center"/>
              <w:rPr>
                <w:rFonts w:ascii="Arial" w:hAnsi="Arial" w:cs="Arial"/>
                <w:b/>
                <w:sz w:val="20"/>
              </w:rPr>
            </w:pPr>
          </w:p>
        </w:tc>
        <w:tc>
          <w:tcPr>
            <w:tcW w:w="1738" w:type="pct"/>
            <w:tcBorders>
              <w:top w:val="single" w:sz="4" w:space="0" w:color="auto"/>
              <w:left w:val="single" w:sz="4" w:space="0" w:color="auto"/>
              <w:bottom w:val="single" w:sz="4" w:space="0" w:color="auto"/>
              <w:right w:val="nil"/>
            </w:tcBorders>
            <w:shd w:val="clear" w:color="auto" w:fill="FFFFFF"/>
            <w:vAlign w:val="center"/>
          </w:tcPr>
          <w:p w:rsidR="00222597" w:rsidRPr="00D96184" w:rsidRDefault="00222597" w:rsidP="007A00F0">
            <w:pPr>
              <w:spacing w:before="120"/>
              <w:jc w:val="center"/>
              <w:rPr>
                <w:rFonts w:ascii="Arial" w:hAnsi="Arial" w:cs="Arial"/>
                <w:b/>
                <w:sz w:val="20"/>
              </w:rPr>
            </w:pPr>
            <w:r w:rsidRPr="00D96184">
              <w:rPr>
                <w:rFonts w:ascii="Arial" w:hAnsi="Arial" w:cs="Arial"/>
                <w:b/>
                <w:sz w:val="20"/>
              </w:rPr>
              <w:t>Cộng</w:t>
            </w:r>
          </w:p>
        </w:tc>
        <w:tc>
          <w:tcPr>
            <w:tcW w:w="58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5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35"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4320"/>
        <w:gridCol w:w="4320"/>
      </w:tblGrid>
      <w:tr w:rsidR="00222597" w:rsidTr="007A00F0">
        <w:tc>
          <w:tcPr>
            <w:tcW w:w="2500" w:type="pct"/>
          </w:tcPr>
          <w:p w:rsidR="00222597" w:rsidRDefault="00222597" w:rsidP="007A00F0">
            <w:pPr>
              <w:spacing w:before="120"/>
              <w:jc w:val="center"/>
              <w:rPr>
                <w:rFonts w:ascii="Arial" w:hAnsi="Arial" w:cs="Arial"/>
                <w:sz w:val="20"/>
              </w:rPr>
            </w:pPr>
            <w:r w:rsidRPr="00526DAA">
              <w:rPr>
                <w:rFonts w:ascii="Arial" w:hAnsi="Arial" w:cs="Arial"/>
                <w:b/>
                <w:sz w:val="20"/>
              </w:rPr>
              <w:br/>
              <w:t xml:space="preserve">Người </w:t>
            </w:r>
            <w:r w:rsidRPr="00D96184">
              <w:rPr>
                <w:rFonts w:ascii="Arial" w:hAnsi="Arial" w:cs="Arial"/>
                <w:b/>
                <w:sz w:val="20"/>
              </w:rPr>
              <w:t>lập biểu</w:t>
            </w:r>
            <w:r w:rsidRPr="00526DAA">
              <w:rPr>
                <w:rFonts w:ascii="Arial" w:hAnsi="Arial" w:cs="Arial"/>
                <w:b/>
                <w:sz w:val="20"/>
              </w:rPr>
              <w:br/>
            </w:r>
            <w:r w:rsidRPr="00526DAA">
              <w:rPr>
                <w:rFonts w:ascii="Arial" w:hAnsi="Arial" w:cs="Arial"/>
                <w:i/>
                <w:sz w:val="20"/>
              </w:rPr>
              <w:t>(Ký, họ tên)</w:t>
            </w:r>
          </w:p>
        </w:tc>
        <w:tc>
          <w:tcPr>
            <w:tcW w:w="2500" w:type="pct"/>
          </w:tcPr>
          <w:p w:rsidR="00222597" w:rsidRDefault="00222597" w:rsidP="007A00F0">
            <w:pPr>
              <w:spacing w:before="120"/>
              <w:jc w:val="center"/>
              <w:rPr>
                <w:rFonts w:ascii="Arial" w:hAnsi="Arial" w:cs="Arial"/>
                <w:sz w:val="20"/>
              </w:rPr>
            </w:pPr>
            <w:r w:rsidRPr="00526DAA">
              <w:rPr>
                <w:rFonts w:ascii="Arial" w:hAnsi="Arial" w:cs="Arial"/>
                <w:i/>
                <w:sz w:val="20"/>
              </w:rPr>
              <w:t>Ngày....tháng....năm....</w:t>
            </w:r>
            <w:r w:rsidRPr="00526DAA">
              <w:rPr>
                <w:rFonts w:ascii="Arial" w:hAnsi="Arial" w:cs="Arial"/>
                <w:i/>
                <w:sz w:val="20"/>
              </w:rPr>
              <w:br/>
            </w:r>
            <w:r w:rsidRPr="00FC3A21">
              <w:rPr>
                <w:rFonts w:ascii="Arial" w:hAnsi="Arial" w:cs="Arial"/>
                <w:b/>
                <w:sz w:val="20"/>
              </w:rPr>
              <w:t>Kế toán trưởng</w:t>
            </w:r>
            <w:r w:rsidRPr="00526DAA">
              <w:rPr>
                <w:rFonts w:ascii="Arial" w:hAnsi="Arial" w:cs="Arial"/>
                <w:sz w:val="20"/>
              </w:rPr>
              <w:br/>
            </w:r>
            <w:r w:rsidRPr="00526DAA">
              <w:rPr>
                <w:rFonts w:ascii="Arial" w:hAnsi="Arial" w:cs="Arial"/>
                <w:i/>
                <w:sz w:val="20"/>
              </w:rPr>
              <w:t>(Ký, họ tên)</w:t>
            </w:r>
          </w:p>
        </w:tc>
      </w:tr>
    </w:tbl>
    <w:p w:rsidR="00222597" w:rsidRPr="00D96184" w:rsidRDefault="00222597" w:rsidP="00222597">
      <w:pPr>
        <w:spacing w:before="120"/>
        <w:rPr>
          <w:rFonts w:ascii="Arial" w:hAnsi="Arial" w:cs="Arial"/>
          <w:i/>
          <w:sz w:val="20"/>
        </w:rPr>
      </w:pPr>
      <w:r w:rsidRPr="00D96184">
        <w:rPr>
          <w:rFonts w:ascii="Arial" w:hAnsi="Arial" w:cs="Arial"/>
          <w:b/>
          <w:sz w:val="20"/>
        </w:rPr>
        <w:t>Ghi chú:</w:t>
      </w:r>
      <w:r w:rsidRPr="00D04333">
        <w:rPr>
          <w:rFonts w:ascii="Arial" w:hAnsi="Arial" w:cs="Arial"/>
          <w:sz w:val="20"/>
        </w:rPr>
        <w:t xml:space="preserve"> </w:t>
      </w:r>
      <w:r w:rsidRPr="00D9618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BH</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6B1D7D" w:rsidRDefault="00222597" w:rsidP="00222597">
      <w:pPr>
        <w:spacing w:before="120"/>
        <w:jc w:val="center"/>
        <w:rPr>
          <w:rFonts w:ascii="Arial" w:hAnsi="Arial" w:cs="Arial"/>
          <w:b/>
          <w:sz w:val="20"/>
          <w:lang w:val="en-US"/>
        </w:rPr>
      </w:pPr>
      <w:r w:rsidRPr="006B1D7D">
        <w:rPr>
          <w:rFonts w:ascii="Arial" w:hAnsi="Arial" w:cs="Arial"/>
          <w:b/>
          <w:sz w:val="20"/>
        </w:rPr>
        <w:t>BẢNG THANH TOÁN HÀNG ĐẠI LÝ, KÝ GỬI</w:t>
      </w:r>
    </w:p>
    <w:p w:rsidR="00222597" w:rsidRPr="00657F50" w:rsidRDefault="00222597" w:rsidP="00222597">
      <w:pPr>
        <w:spacing w:before="120"/>
        <w:jc w:val="center"/>
        <w:rPr>
          <w:rFonts w:ascii="Arial" w:hAnsi="Arial" w:cs="Arial"/>
          <w:i/>
          <w:sz w:val="20"/>
        </w:rPr>
      </w:pPr>
      <w:r w:rsidRPr="00657F50">
        <w:rPr>
          <w:rFonts w:ascii="Arial" w:hAnsi="Arial" w:cs="Arial"/>
          <w:i/>
          <w:sz w:val="20"/>
        </w:rPr>
        <w:t>Ngày.... tháng.... năm ....</w:t>
      </w:r>
    </w:p>
    <w:p w:rsidR="00222597" w:rsidRPr="00657F50" w:rsidRDefault="00222597" w:rsidP="00222597">
      <w:pPr>
        <w:spacing w:before="120"/>
        <w:jc w:val="right"/>
        <w:rPr>
          <w:rFonts w:ascii="Arial" w:hAnsi="Arial" w:cs="Arial"/>
          <w:sz w:val="20"/>
          <w:lang w:val="en-US"/>
        </w:rPr>
      </w:pPr>
      <w:r w:rsidRPr="00D04333">
        <w:rPr>
          <w:rFonts w:ascii="Arial" w:hAnsi="Arial" w:cs="Arial"/>
          <w:sz w:val="20"/>
        </w:rPr>
        <w:t>Quyển số:</w:t>
      </w:r>
      <w:r>
        <w:rPr>
          <w:rFonts w:ascii="Arial" w:hAnsi="Arial" w:cs="Arial"/>
          <w:sz w:val="20"/>
          <w:lang w:val="en-US"/>
        </w:rPr>
        <w:t xml:space="preserve"> ……………..</w:t>
      </w:r>
    </w:p>
    <w:p w:rsidR="00222597" w:rsidRPr="00657F50" w:rsidRDefault="00222597" w:rsidP="00222597">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p w:rsidR="00222597" w:rsidRPr="00657F50" w:rsidRDefault="00222597" w:rsidP="00222597">
      <w:pPr>
        <w:spacing w:before="120"/>
        <w:jc w:val="right"/>
        <w:rPr>
          <w:rFonts w:ascii="Arial" w:hAnsi="Arial" w:cs="Arial"/>
          <w:sz w:val="20"/>
          <w:lang w:val="en-US"/>
        </w:rPr>
      </w:pPr>
      <w:r w:rsidRPr="00D04333">
        <w:rPr>
          <w:rFonts w:ascii="Arial" w:hAnsi="Arial" w:cs="Arial"/>
          <w:sz w:val="20"/>
        </w:rPr>
        <w:t>Nợ:</w:t>
      </w:r>
      <w:r>
        <w:rPr>
          <w:rFonts w:ascii="Arial" w:hAnsi="Arial" w:cs="Arial"/>
          <w:sz w:val="20"/>
          <w:lang w:val="en-US"/>
        </w:rPr>
        <w:t xml:space="preserve"> ……………..</w:t>
      </w:r>
    </w:p>
    <w:p w:rsidR="00222597" w:rsidRPr="00657F50" w:rsidRDefault="00222597" w:rsidP="00222597">
      <w:pPr>
        <w:spacing w:before="120"/>
        <w:jc w:val="right"/>
        <w:rPr>
          <w:rFonts w:ascii="Arial" w:hAnsi="Arial" w:cs="Arial"/>
          <w:sz w:val="20"/>
          <w:lang w:val="en-US"/>
        </w:rPr>
      </w:pPr>
      <w:r w:rsidRPr="00D04333">
        <w:rPr>
          <w:rFonts w:ascii="Arial" w:hAnsi="Arial" w:cs="Arial"/>
          <w:sz w:val="20"/>
        </w:rPr>
        <w:t>C</w:t>
      </w:r>
      <w:r>
        <w:rPr>
          <w:rFonts w:ascii="Arial" w:hAnsi="Arial" w:cs="Arial"/>
          <w:sz w:val="20"/>
          <w:lang w:val="en-US"/>
        </w:rPr>
        <w:t>ó</w:t>
      </w:r>
      <w:r w:rsidRPr="00D04333">
        <w:rPr>
          <w:rFonts w:ascii="Arial" w:hAnsi="Arial" w:cs="Arial"/>
          <w:sz w:val="20"/>
        </w:rPr>
        <w:t>:</w:t>
      </w:r>
      <w:r>
        <w:rPr>
          <w:rFonts w:ascii="Arial" w:hAnsi="Arial" w:cs="Arial"/>
          <w:sz w:val="20"/>
          <w:lang w:val="en-US"/>
        </w:rPr>
        <w:t xml:space="preserve"> ……………..</w:t>
      </w:r>
    </w:p>
    <w:p w:rsidR="00222597" w:rsidRPr="00D04333" w:rsidRDefault="00222597" w:rsidP="00222597">
      <w:pPr>
        <w:spacing w:before="120"/>
        <w:rPr>
          <w:rFonts w:ascii="Arial" w:hAnsi="Arial" w:cs="Arial"/>
          <w:sz w:val="20"/>
        </w:rPr>
      </w:pPr>
      <w:r w:rsidRPr="00D04333">
        <w:rPr>
          <w:rFonts w:ascii="Arial" w:hAnsi="Arial" w:cs="Arial"/>
          <w:sz w:val="20"/>
        </w:rPr>
        <w:t>Căn cứ Hợp đồng số:</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 tháng... năm ... về việc bán hàng đại lý (ký gửi),</w:t>
      </w:r>
    </w:p>
    <w:p w:rsidR="00222597" w:rsidRPr="00D04333" w:rsidRDefault="00222597" w:rsidP="00222597">
      <w:pPr>
        <w:spacing w:before="120"/>
        <w:rPr>
          <w:rFonts w:ascii="Arial" w:hAnsi="Arial" w:cs="Arial"/>
          <w:sz w:val="20"/>
        </w:rPr>
      </w:pPr>
      <w:r w:rsidRPr="00D04333">
        <w:rPr>
          <w:rFonts w:ascii="Arial" w:hAnsi="Arial" w:cs="Arial"/>
          <w:sz w:val="20"/>
        </w:rPr>
        <w:t>Chúng tôi gồm:</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sidRPr="006B1D7D">
        <w:rPr>
          <w:rFonts w:ascii="Arial" w:hAnsi="Arial" w:cs="Arial"/>
          <w:sz w:val="20"/>
        </w:rPr>
        <w:t xml:space="preserve"> </w:t>
      </w:r>
      <w:r>
        <w:rPr>
          <w:rFonts w:ascii="Arial" w:hAnsi="Arial" w:cs="Arial"/>
          <w:sz w:val="20"/>
        </w:rPr>
        <w:t>……</w:t>
      </w:r>
      <w:r w:rsidRPr="006B1D7D">
        <w:rPr>
          <w:rFonts w:ascii="Arial" w:hAnsi="Arial" w:cs="Arial"/>
          <w:sz w:val="20"/>
        </w:rPr>
        <w:t>……………</w:t>
      </w:r>
      <w:r>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 xml:space="preserve">…........… </w:t>
      </w:r>
      <w:r>
        <w:rPr>
          <w:rFonts w:ascii="Arial" w:hAnsi="Arial" w:cs="Arial"/>
          <w:sz w:val="20"/>
        </w:rPr>
        <w:t xml:space="preserve">Đại diện </w:t>
      </w:r>
      <w:r w:rsidRPr="006B1D7D">
        <w:rPr>
          <w:rFonts w:ascii="Arial" w:hAnsi="Arial" w:cs="Arial"/>
          <w:sz w:val="20"/>
        </w:rPr>
        <w:t xml:space="preserve">………………… </w:t>
      </w:r>
      <w:r w:rsidRPr="00D04333">
        <w:rPr>
          <w:rFonts w:ascii="Arial" w:hAnsi="Arial" w:cs="Arial"/>
          <w:sz w:val="20"/>
        </w:rPr>
        <w:t>có hàng đại lý (ký gửi).</w:t>
      </w:r>
    </w:p>
    <w:p w:rsidR="00222597" w:rsidRPr="003E43A5"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3E43A5">
        <w:rPr>
          <w:rFonts w:ascii="Arial" w:hAnsi="Arial" w:cs="Arial"/>
          <w:sz w:val="20"/>
        </w:rPr>
        <w:t>………………………………………….</w:t>
      </w:r>
    </w:p>
    <w:p w:rsidR="00222597" w:rsidRDefault="00222597" w:rsidP="00222597">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nhận bán hàng đại lý (ký gửi).</w:t>
      </w:r>
    </w:p>
    <w:p w:rsidR="00222597" w:rsidRPr="003E43A5"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6B1D7D">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6B1D7D">
        <w:rPr>
          <w:rFonts w:ascii="Arial" w:hAnsi="Arial" w:cs="Arial"/>
          <w:sz w:val="20"/>
        </w:rPr>
        <w:t>…........…</w:t>
      </w:r>
      <w:r w:rsidRPr="003E43A5">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Pr>
          <w:rFonts w:ascii="Arial" w:hAnsi="Arial" w:cs="Arial"/>
          <w:sz w:val="20"/>
          <w:lang w:val="en-US"/>
        </w:rPr>
        <w:t>đơn vị</w:t>
      </w:r>
      <w:r w:rsidRPr="003E43A5">
        <w:rPr>
          <w:rFonts w:ascii="Arial" w:hAnsi="Arial" w:cs="Arial"/>
          <w:sz w:val="20"/>
        </w:rPr>
        <w:t>…………………………………</w:t>
      </w:r>
      <w:r>
        <w:rPr>
          <w:rFonts w:ascii="Arial" w:hAnsi="Arial" w:cs="Arial"/>
          <w:sz w:val="20"/>
        </w:rPr>
        <w:t>…</w:t>
      </w:r>
      <w:r w:rsidRPr="003E43A5">
        <w:rPr>
          <w:rFonts w:ascii="Arial" w:hAnsi="Arial" w:cs="Arial"/>
          <w:sz w:val="20"/>
        </w:rPr>
        <w:t>.</w:t>
      </w:r>
    </w:p>
    <w:p w:rsidR="00222597" w:rsidRPr="003E43A5" w:rsidRDefault="00222597" w:rsidP="00222597">
      <w:pPr>
        <w:spacing w:before="120"/>
        <w:rPr>
          <w:rFonts w:ascii="Arial" w:hAnsi="Arial" w:cs="Arial"/>
          <w:sz w:val="20"/>
          <w:lang w:val="en-US"/>
        </w:rPr>
      </w:pPr>
      <w:r w:rsidRPr="003E43A5">
        <w:rPr>
          <w:rFonts w:ascii="Arial" w:hAnsi="Arial" w:cs="Arial"/>
          <w:sz w:val="20"/>
        </w:rPr>
        <w:t xml:space="preserve">I- Thanh quyết toán số hàng đại lý từ ngày </w:t>
      </w:r>
      <w:r>
        <w:rPr>
          <w:rFonts w:ascii="Arial" w:hAnsi="Arial" w:cs="Arial"/>
          <w:sz w:val="20"/>
        </w:rPr>
        <w:t>…</w:t>
      </w:r>
      <w:r w:rsidRPr="003E43A5">
        <w:rPr>
          <w:rFonts w:ascii="Arial" w:hAnsi="Arial" w:cs="Arial"/>
          <w:sz w:val="20"/>
        </w:rPr>
        <w:t>./</w:t>
      </w:r>
      <w:r>
        <w:rPr>
          <w:rFonts w:ascii="Arial" w:hAnsi="Arial" w:cs="Arial"/>
          <w:sz w:val="20"/>
        </w:rPr>
        <w:t>…</w:t>
      </w:r>
      <w:r w:rsidRPr="003E43A5">
        <w:rPr>
          <w:rFonts w:ascii="Arial" w:hAnsi="Arial" w:cs="Arial"/>
          <w:sz w:val="20"/>
        </w:rPr>
        <w:t>./</w:t>
      </w:r>
      <w:r>
        <w:rPr>
          <w:rFonts w:ascii="Arial" w:hAnsi="Arial" w:cs="Arial"/>
          <w:sz w:val="20"/>
        </w:rPr>
        <w:t>…</w:t>
      </w:r>
      <w:r w:rsidRPr="003E43A5">
        <w:rPr>
          <w:rFonts w:ascii="Arial" w:hAnsi="Arial" w:cs="Arial"/>
          <w:sz w:val="20"/>
        </w:rPr>
        <w:t xml:space="preserve">. </w:t>
      </w:r>
      <w:r>
        <w:rPr>
          <w:rFonts w:ascii="Arial" w:hAnsi="Arial" w:cs="Arial"/>
          <w:sz w:val="20"/>
          <w:lang w:val="en-US"/>
        </w:rPr>
        <w:t>đến ngày …./…./…. như sau:</w:t>
      </w:r>
    </w:p>
    <w:tbl>
      <w:tblPr>
        <w:tblW w:w="5000" w:type="pct"/>
        <w:tblCellMar>
          <w:left w:w="0" w:type="dxa"/>
          <w:right w:w="0" w:type="dxa"/>
        </w:tblCellMar>
        <w:tblLook w:val="0000" w:firstRow="0" w:lastRow="0" w:firstColumn="0" w:lastColumn="0" w:noHBand="0" w:noVBand="0"/>
      </w:tblPr>
      <w:tblGrid>
        <w:gridCol w:w="510"/>
        <w:gridCol w:w="1426"/>
        <w:gridCol w:w="639"/>
        <w:gridCol w:w="872"/>
        <w:gridCol w:w="922"/>
        <w:gridCol w:w="903"/>
        <w:gridCol w:w="872"/>
        <w:gridCol w:w="644"/>
        <w:gridCol w:w="922"/>
        <w:gridCol w:w="920"/>
      </w:tblGrid>
      <w:tr w:rsidR="00222597" w:rsidRPr="006B1D7D" w:rsidTr="007A00F0">
        <w:tblPrEx>
          <w:tblCellMar>
            <w:top w:w="0" w:type="dxa"/>
            <w:left w:w="0" w:type="dxa"/>
            <w:bottom w:w="0" w:type="dxa"/>
            <w:right w:w="0" w:type="dxa"/>
          </w:tblCellMar>
        </w:tblPrEx>
        <w:tc>
          <w:tcPr>
            <w:tcW w:w="296" w:type="pct"/>
            <w:vMerge w:val="restar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Số TT</w:t>
            </w:r>
          </w:p>
        </w:tc>
        <w:tc>
          <w:tcPr>
            <w:tcW w:w="827" w:type="pct"/>
            <w:vMerge w:val="restar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Tên, quy cách, phẩm chất sản phẩm (hàng hóa)</w:t>
            </w:r>
          </w:p>
        </w:tc>
        <w:tc>
          <w:tcPr>
            <w:tcW w:w="370" w:type="pct"/>
            <w:vMerge w:val="restar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Đơn v</w:t>
            </w:r>
            <w:r w:rsidRPr="006B1D7D">
              <w:rPr>
                <w:rFonts w:ascii="Arial" w:hAnsi="Arial" w:cs="Arial"/>
                <w:b/>
                <w:sz w:val="20"/>
                <w:lang w:val="en-US"/>
              </w:rPr>
              <w:t>ị</w:t>
            </w:r>
            <w:r w:rsidRPr="006B1D7D">
              <w:rPr>
                <w:rFonts w:ascii="Arial" w:hAnsi="Arial" w:cs="Arial"/>
                <w:b/>
                <w:sz w:val="20"/>
              </w:rPr>
              <w:t xml:space="preserve"> t</w:t>
            </w:r>
            <w:r w:rsidRPr="006B1D7D">
              <w:rPr>
                <w:rFonts w:ascii="Arial" w:hAnsi="Arial" w:cs="Arial"/>
                <w:b/>
                <w:sz w:val="20"/>
                <w:lang w:val="en-US"/>
              </w:rPr>
              <w:t>í</w:t>
            </w:r>
            <w:r w:rsidRPr="006B1D7D">
              <w:rPr>
                <w:rFonts w:ascii="Arial" w:hAnsi="Arial" w:cs="Arial"/>
                <w:b/>
                <w:sz w:val="20"/>
              </w:rPr>
              <w:t>nh</w:t>
            </w:r>
          </w:p>
        </w:tc>
        <w:tc>
          <w:tcPr>
            <w:tcW w:w="505" w:type="pct"/>
            <w:vMerge w:val="restar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Số lượng t</w:t>
            </w:r>
            <w:r>
              <w:rPr>
                <w:rFonts w:ascii="Arial" w:hAnsi="Arial" w:cs="Arial"/>
                <w:b/>
                <w:sz w:val="20"/>
                <w:lang w:val="en-US"/>
              </w:rPr>
              <w:t>ồ</w:t>
            </w:r>
            <w:r w:rsidRPr="006B1D7D">
              <w:rPr>
                <w:rFonts w:ascii="Arial" w:hAnsi="Arial" w:cs="Arial"/>
                <w:b/>
                <w:sz w:val="20"/>
              </w:rPr>
              <w:t>n đầu kỳ</w:t>
            </w:r>
          </w:p>
        </w:tc>
        <w:tc>
          <w:tcPr>
            <w:tcW w:w="534" w:type="pct"/>
            <w:vMerge w:val="restar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Số lượng nhận trong kỳ</w:t>
            </w:r>
          </w:p>
        </w:tc>
        <w:tc>
          <w:tcPr>
            <w:tcW w:w="523" w:type="pct"/>
            <w:vMerge w:val="restar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lang w:val="en-US"/>
              </w:rPr>
            </w:pPr>
            <w:r w:rsidRPr="006B1D7D">
              <w:rPr>
                <w:rFonts w:ascii="Arial" w:hAnsi="Arial" w:cs="Arial"/>
                <w:b/>
                <w:sz w:val="20"/>
              </w:rPr>
              <w:t>Tổng s</w:t>
            </w:r>
            <w:r w:rsidRPr="006B1D7D">
              <w:rPr>
                <w:rFonts w:ascii="Arial" w:hAnsi="Arial" w:cs="Arial"/>
                <w:b/>
                <w:sz w:val="20"/>
                <w:lang w:val="en-US"/>
              </w:rPr>
              <w:t>ố</w:t>
            </w:r>
          </w:p>
        </w:tc>
        <w:tc>
          <w:tcPr>
            <w:tcW w:w="1412" w:type="pct"/>
            <w:gridSpan w:val="3"/>
            <w:tcBorders>
              <w:top w:val="single" w:sz="4" w:space="0" w:color="auto"/>
              <w:left w:val="single" w:sz="4" w:space="0" w:color="auto"/>
              <w:bottom w:val="nil"/>
              <w:right w:val="nil"/>
            </w:tcBorders>
            <w:shd w:val="clear" w:color="auto" w:fill="FFFFFF"/>
            <w:vAlign w:val="bottom"/>
          </w:tcPr>
          <w:p w:rsidR="00222597" w:rsidRPr="006B1D7D" w:rsidRDefault="00222597" w:rsidP="007A00F0">
            <w:pPr>
              <w:spacing w:before="120"/>
              <w:jc w:val="center"/>
              <w:rPr>
                <w:rFonts w:ascii="Arial" w:hAnsi="Arial" w:cs="Arial"/>
                <w:b/>
                <w:sz w:val="20"/>
                <w:lang w:val="en-US"/>
              </w:rPr>
            </w:pPr>
            <w:r w:rsidRPr="006B1D7D">
              <w:rPr>
                <w:rFonts w:ascii="Arial" w:hAnsi="Arial" w:cs="Arial"/>
                <w:b/>
                <w:sz w:val="20"/>
              </w:rPr>
              <w:t xml:space="preserve">Số hàng đã </w:t>
            </w:r>
            <w:r w:rsidRPr="006B1D7D">
              <w:rPr>
                <w:rFonts w:ascii="Arial" w:hAnsi="Arial" w:cs="Arial"/>
                <w:b/>
                <w:sz w:val="20"/>
                <w:lang w:val="en-US"/>
              </w:rPr>
              <w:t>bán trong kỳ</w:t>
            </w:r>
          </w:p>
        </w:tc>
        <w:tc>
          <w:tcPr>
            <w:tcW w:w="534"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Số lượng tồn cuối kỳ</w:t>
            </w:r>
          </w:p>
        </w:tc>
      </w:tr>
      <w:tr w:rsidR="00222597" w:rsidRPr="006B1D7D" w:rsidTr="007A00F0">
        <w:tblPrEx>
          <w:tblCellMar>
            <w:top w:w="0" w:type="dxa"/>
            <w:left w:w="0" w:type="dxa"/>
            <w:bottom w:w="0" w:type="dxa"/>
            <w:right w:w="0" w:type="dxa"/>
          </w:tblCellMar>
        </w:tblPrEx>
        <w:tc>
          <w:tcPr>
            <w:tcW w:w="296" w:type="pct"/>
            <w:vMerge/>
            <w:tcBorders>
              <w:top w:val="nil"/>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p>
        </w:tc>
        <w:tc>
          <w:tcPr>
            <w:tcW w:w="827" w:type="pct"/>
            <w:vMerge/>
            <w:tcBorders>
              <w:top w:val="nil"/>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p>
        </w:tc>
        <w:tc>
          <w:tcPr>
            <w:tcW w:w="370" w:type="pct"/>
            <w:vMerge/>
            <w:tcBorders>
              <w:top w:val="nil"/>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p>
        </w:tc>
        <w:tc>
          <w:tcPr>
            <w:tcW w:w="505" w:type="pct"/>
            <w:vMerge/>
            <w:tcBorders>
              <w:top w:val="nil"/>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p>
        </w:tc>
        <w:tc>
          <w:tcPr>
            <w:tcW w:w="534" w:type="pct"/>
            <w:vMerge/>
            <w:tcBorders>
              <w:top w:val="nil"/>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p>
        </w:tc>
        <w:tc>
          <w:tcPr>
            <w:tcW w:w="523" w:type="pct"/>
            <w:vMerge/>
            <w:tcBorders>
              <w:top w:val="nil"/>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p>
        </w:tc>
        <w:tc>
          <w:tcPr>
            <w:tcW w:w="505" w:type="pc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S</w:t>
            </w:r>
            <w:r w:rsidRPr="006B1D7D">
              <w:rPr>
                <w:rFonts w:ascii="Arial" w:hAnsi="Arial" w:cs="Arial"/>
                <w:b/>
                <w:sz w:val="20"/>
                <w:lang w:val="en-US"/>
              </w:rPr>
              <w:t>ố</w:t>
            </w:r>
            <w:r w:rsidRPr="006B1D7D">
              <w:rPr>
                <w:rFonts w:ascii="Arial" w:hAnsi="Arial" w:cs="Arial"/>
                <w:b/>
                <w:sz w:val="20"/>
              </w:rPr>
              <w:t xml:space="preserve"> lượng</w:t>
            </w:r>
          </w:p>
        </w:tc>
        <w:tc>
          <w:tcPr>
            <w:tcW w:w="373" w:type="pc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Đ</w:t>
            </w:r>
            <w:r w:rsidRPr="006B1D7D">
              <w:rPr>
                <w:rFonts w:ascii="Arial" w:hAnsi="Arial" w:cs="Arial"/>
                <w:b/>
                <w:sz w:val="20"/>
                <w:lang w:val="en-US"/>
              </w:rPr>
              <w:t>ơn</w:t>
            </w:r>
            <w:r w:rsidRPr="006B1D7D">
              <w:rPr>
                <w:rFonts w:ascii="Arial" w:hAnsi="Arial" w:cs="Arial"/>
                <w:b/>
                <w:sz w:val="20"/>
              </w:rPr>
              <w:t xml:space="preserve"> giá</w:t>
            </w:r>
          </w:p>
        </w:tc>
        <w:tc>
          <w:tcPr>
            <w:tcW w:w="534" w:type="pct"/>
            <w:tcBorders>
              <w:top w:val="single" w:sz="4" w:space="0" w:color="auto"/>
              <w:left w:val="single" w:sz="4" w:space="0" w:color="auto"/>
              <w:bottom w:val="nil"/>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Thành tiền</w:t>
            </w:r>
          </w:p>
        </w:tc>
        <w:tc>
          <w:tcPr>
            <w:tcW w:w="534" w:type="pct"/>
            <w:vMerge/>
            <w:tcBorders>
              <w:top w:val="nil"/>
              <w:left w:val="single" w:sz="4" w:space="0" w:color="auto"/>
              <w:bottom w:val="nil"/>
              <w:right w:val="single" w:sz="4" w:space="0" w:color="auto"/>
            </w:tcBorders>
            <w:shd w:val="clear" w:color="auto" w:fill="FFFFFF"/>
            <w:vAlign w:val="center"/>
          </w:tcPr>
          <w:p w:rsidR="00222597" w:rsidRPr="006B1D7D"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296"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827"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70" w:type="pct"/>
            <w:tcBorders>
              <w:top w:val="single" w:sz="4" w:space="0" w:color="auto"/>
              <w:left w:val="single" w:sz="4" w:space="0" w:color="auto"/>
              <w:bottom w:val="nil"/>
              <w:right w:val="nil"/>
            </w:tcBorders>
            <w:shd w:val="clear" w:color="auto" w:fill="FFFFFF"/>
            <w:vAlign w:val="bottom"/>
          </w:tcPr>
          <w:p w:rsidR="00222597" w:rsidRPr="006B1D7D" w:rsidRDefault="00222597" w:rsidP="007A00F0">
            <w:pPr>
              <w:spacing w:before="120"/>
              <w:jc w:val="center"/>
              <w:rPr>
                <w:rFonts w:ascii="Arial" w:hAnsi="Arial" w:cs="Arial"/>
                <w:sz w:val="20"/>
                <w:lang w:val="en-US"/>
              </w:rPr>
            </w:pPr>
            <w:r>
              <w:rPr>
                <w:rFonts w:ascii="Arial" w:hAnsi="Arial" w:cs="Arial"/>
                <w:sz w:val="20"/>
                <w:lang w:val="en-US"/>
              </w:rPr>
              <w:t>C</w:t>
            </w:r>
          </w:p>
        </w:tc>
        <w:tc>
          <w:tcPr>
            <w:tcW w:w="505"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534"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523"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3 = 1+2</w:t>
            </w:r>
          </w:p>
        </w:tc>
        <w:tc>
          <w:tcPr>
            <w:tcW w:w="505"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373"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534" w:type="pct"/>
            <w:tcBorders>
              <w:top w:val="single" w:sz="4" w:space="0" w:color="auto"/>
              <w:left w:val="single" w:sz="4" w:space="0" w:color="auto"/>
              <w:bottom w:val="nil"/>
              <w:right w:val="nil"/>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534" w:type="pct"/>
            <w:tcBorders>
              <w:top w:val="single" w:sz="4" w:space="0" w:color="auto"/>
              <w:left w:val="single" w:sz="4" w:space="0" w:color="auto"/>
              <w:bottom w:val="nil"/>
              <w:right w:val="single" w:sz="4" w:space="0" w:color="auto"/>
            </w:tcBorders>
            <w:shd w:val="clear" w:color="auto" w:fill="FFFFFF"/>
            <w:vAlign w:val="bottom"/>
          </w:tcPr>
          <w:p w:rsidR="00222597" w:rsidRPr="00D04333" w:rsidRDefault="00222597" w:rsidP="007A00F0">
            <w:pPr>
              <w:spacing w:before="120"/>
              <w:jc w:val="center"/>
              <w:rPr>
                <w:rFonts w:ascii="Arial" w:hAnsi="Arial" w:cs="Arial"/>
                <w:sz w:val="20"/>
              </w:rPr>
            </w:pPr>
            <w:r w:rsidRPr="00D04333">
              <w:rPr>
                <w:rFonts w:ascii="Arial" w:hAnsi="Arial" w:cs="Arial"/>
                <w:sz w:val="20"/>
              </w:rPr>
              <w:t>7 = 3-4</w:t>
            </w:r>
          </w:p>
        </w:tc>
      </w:tr>
      <w:tr w:rsidR="00222597" w:rsidRPr="00D04333" w:rsidTr="007A00F0">
        <w:tblPrEx>
          <w:tblCellMar>
            <w:top w:w="0" w:type="dxa"/>
            <w:left w:w="0" w:type="dxa"/>
            <w:bottom w:w="0" w:type="dxa"/>
            <w:right w:w="0" w:type="dxa"/>
          </w:tblCellMar>
        </w:tblPrEx>
        <w:tc>
          <w:tcPr>
            <w:tcW w:w="29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827" w:type="pct"/>
            <w:tcBorders>
              <w:top w:val="single" w:sz="4" w:space="0" w:color="auto"/>
              <w:left w:val="single" w:sz="4" w:space="0" w:color="auto"/>
              <w:bottom w:val="nil"/>
              <w:right w:val="nil"/>
            </w:tcBorders>
            <w:shd w:val="clear" w:color="auto" w:fill="FFFFFF"/>
          </w:tcPr>
          <w:p w:rsidR="00222597" w:rsidRDefault="00222597" w:rsidP="007A00F0">
            <w:pPr>
              <w:spacing w:before="120"/>
              <w:jc w:val="center"/>
              <w:rPr>
                <w:rFonts w:ascii="Arial" w:hAnsi="Arial" w:cs="Arial"/>
                <w:sz w:val="20"/>
                <w:lang w:val="en-US"/>
              </w:rPr>
            </w:pPr>
          </w:p>
          <w:p w:rsidR="00222597" w:rsidRPr="002B2B26" w:rsidRDefault="00222597" w:rsidP="007A00F0">
            <w:pPr>
              <w:spacing w:before="120"/>
              <w:jc w:val="center"/>
              <w:rPr>
                <w:rFonts w:ascii="Arial" w:hAnsi="Arial" w:cs="Arial"/>
                <w:sz w:val="20"/>
                <w:lang w:val="en-US"/>
              </w:rPr>
            </w:pPr>
          </w:p>
        </w:tc>
        <w:tc>
          <w:tcPr>
            <w:tcW w:w="370"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534"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523"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505"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373"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534"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53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nil"/>
            </w:tcBorders>
            <w:shd w:val="clear" w:color="auto" w:fill="FFFFFF"/>
          </w:tcPr>
          <w:p w:rsidR="00222597" w:rsidRPr="006B1D7D" w:rsidRDefault="00222597" w:rsidP="007A00F0">
            <w:pPr>
              <w:spacing w:before="120"/>
              <w:jc w:val="center"/>
              <w:rPr>
                <w:rFonts w:ascii="Arial" w:hAnsi="Arial" w:cs="Arial"/>
                <w:b/>
                <w:sz w:val="20"/>
              </w:rPr>
            </w:pPr>
          </w:p>
        </w:tc>
        <w:tc>
          <w:tcPr>
            <w:tcW w:w="827" w:type="pct"/>
            <w:tcBorders>
              <w:top w:val="single" w:sz="4" w:space="0" w:color="auto"/>
              <w:left w:val="single" w:sz="4" w:space="0" w:color="auto"/>
              <w:bottom w:val="single" w:sz="4" w:space="0" w:color="auto"/>
              <w:right w:val="nil"/>
            </w:tcBorders>
            <w:shd w:val="clear" w:color="auto" w:fill="FFFFFF"/>
            <w:vAlign w:val="center"/>
          </w:tcPr>
          <w:p w:rsidR="00222597" w:rsidRPr="006B1D7D" w:rsidRDefault="00222597" w:rsidP="007A00F0">
            <w:pPr>
              <w:spacing w:before="120"/>
              <w:jc w:val="center"/>
              <w:rPr>
                <w:rFonts w:ascii="Arial" w:hAnsi="Arial" w:cs="Arial"/>
                <w:b/>
                <w:sz w:val="20"/>
              </w:rPr>
            </w:pPr>
            <w:r w:rsidRPr="006B1D7D">
              <w:rPr>
                <w:rFonts w:ascii="Arial" w:hAnsi="Arial" w:cs="Arial"/>
                <w:b/>
                <w:sz w:val="20"/>
              </w:rPr>
              <w:t>Cộng</w:t>
            </w:r>
          </w:p>
        </w:tc>
        <w:tc>
          <w:tcPr>
            <w:tcW w:w="370" w:type="pct"/>
            <w:tcBorders>
              <w:top w:val="single" w:sz="4" w:space="0" w:color="auto"/>
              <w:left w:val="single" w:sz="4" w:space="0" w:color="auto"/>
              <w:bottom w:val="single" w:sz="4" w:space="0" w:color="auto"/>
              <w:right w:val="nil"/>
            </w:tcBorders>
            <w:shd w:val="clear" w:color="auto" w:fill="FFFFFF"/>
            <w:vAlign w:val="center"/>
          </w:tcPr>
          <w:p w:rsidR="00222597" w:rsidRPr="002B2B26" w:rsidRDefault="00222597" w:rsidP="007A00F0">
            <w:pPr>
              <w:spacing w:before="120"/>
              <w:jc w:val="center"/>
              <w:rPr>
                <w:rFonts w:ascii="Arial" w:hAnsi="Arial" w:cs="Arial"/>
                <w:b/>
                <w:sz w:val="20"/>
              </w:rPr>
            </w:pPr>
            <w:r w:rsidRPr="002B2B26">
              <w:rPr>
                <w:rFonts w:ascii="Arial" w:hAnsi="Arial" w:cs="Arial"/>
                <w:b/>
                <w:sz w:val="20"/>
              </w:rPr>
              <w:t>x</w:t>
            </w:r>
          </w:p>
        </w:tc>
        <w:tc>
          <w:tcPr>
            <w:tcW w:w="505" w:type="pct"/>
            <w:tcBorders>
              <w:top w:val="single" w:sz="4" w:space="0" w:color="auto"/>
              <w:left w:val="single" w:sz="4" w:space="0" w:color="auto"/>
              <w:bottom w:val="single" w:sz="4" w:space="0" w:color="auto"/>
              <w:right w:val="nil"/>
            </w:tcBorders>
            <w:shd w:val="clear" w:color="auto" w:fill="FFFFFF"/>
            <w:vAlign w:val="center"/>
          </w:tcPr>
          <w:p w:rsidR="00222597" w:rsidRPr="002B2B26" w:rsidRDefault="00222597" w:rsidP="007A00F0">
            <w:pPr>
              <w:spacing w:before="120"/>
              <w:jc w:val="center"/>
              <w:rPr>
                <w:rFonts w:ascii="Arial" w:hAnsi="Arial" w:cs="Arial"/>
                <w:b/>
                <w:sz w:val="20"/>
              </w:rPr>
            </w:pPr>
            <w:r w:rsidRPr="002B2B26">
              <w:rPr>
                <w:rFonts w:ascii="Arial" w:hAnsi="Arial" w:cs="Arial"/>
                <w:b/>
                <w:sz w:val="20"/>
              </w:rPr>
              <w:t>x</w:t>
            </w:r>
          </w:p>
        </w:tc>
        <w:tc>
          <w:tcPr>
            <w:tcW w:w="534" w:type="pct"/>
            <w:tcBorders>
              <w:top w:val="single" w:sz="4" w:space="0" w:color="auto"/>
              <w:left w:val="single" w:sz="4" w:space="0" w:color="auto"/>
              <w:bottom w:val="single" w:sz="4" w:space="0" w:color="auto"/>
              <w:right w:val="nil"/>
            </w:tcBorders>
            <w:shd w:val="clear" w:color="auto" w:fill="FFFFFF"/>
            <w:vAlign w:val="center"/>
          </w:tcPr>
          <w:p w:rsidR="00222597" w:rsidRPr="002B2B26" w:rsidRDefault="00222597" w:rsidP="007A00F0">
            <w:pPr>
              <w:spacing w:before="120"/>
              <w:jc w:val="center"/>
              <w:rPr>
                <w:rFonts w:ascii="Arial" w:hAnsi="Arial" w:cs="Arial"/>
                <w:b/>
                <w:sz w:val="20"/>
              </w:rPr>
            </w:pPr>
            <w:r w:rsidRPr="002B2B26">
              <w:rPr>
                <w:rFonts w:ascii="Arial" w:hAnsi="Arial" w:cs="Arial"/>
                <w:b/>
                <w:sz w:val="20"/>
              </w:rPr>
              <w:t>x</w:t>
            </w:r>
          </w:p>
        </w:tc>
        <w:tc>
          <w:tcPr>
            <w:tcW w:w="523" w:type="pct"/>
            <w:tcBorders>
              <w:top w:val="single" w:sz="4" w:space="0" w:color="auto"/>
              <w:left w:val="single" w:sz="4" w:space="0" w:color="auto"/>
              <w:bottom w:val="single" w:sz="4" w:space="0" w:color="auto"/>
              <w:right w:val="nil"/>
            </w:tcBorders>
            <w:shd w:val="clear" w:color="auto" w:fill="FFFFFF"/>
            <w:vAlign w:val="center"/>
          </w:tcPr>
          <w:p w:rsidR="00222597" w:rsidRPr="002B2B26" w:rsidRDefault="00222597" w:rsidP="007A00F0">
            <w:pPr>
              <w:spacing w:before="120"/>
              <w:jc w:val="center"/>
              <w:rPr>
                <w:rFonts w:ascii="Arial" w:hAnsi="Arial" w:cs="Arial"/>
                <w:b/>
                <w:sz w:val="20"/>
              </w:rPr>
            </w:pPr>
            <w:r w:rsidRPr="002B2B26">
              <w:rPr>
                <w:rFonts w:ascii="Arial" w:hAnsi="Arial" w:cs="Arial"/>
                <w:b/>
                <w:sz w:val="20"/>
              </w:rPr>
              <w:t>x</w:t>
            </w:r>
          </w:p>
        </w:tc>
        <w:tc>
          <w:tcPr>
            <w:tcW w:w="505" w:type="pct"/>
            <w:tcBorders>
              <w:top w:val="single" w:sz="4" w:space="0" w:color="auto"/>
              <w:left w:val="single" w:sz="4" w:space="0" w:color="auto"/>
              <w:bottom w:val="single" w:sz="4" w:space="0" w:color="auto"/>
              <w:right w:val="nil"/>
            </w:tcBorders>
            <w:shd w:val="clear" w:color="auto" w:fill="FFFFFF"/>
            <w:vAlign w:val="center"/>
          </w:tcPr>
          <w:p w:rsidR="00222597" w:rsidRPr="002B2B26" w:rsidRDefault="00222597" w:rsidP="007A00F0">
            <w:pPr>
              <w:spacing w:before="120"/>
              <w:jc w:val="center"/>
              <w:rPr>
                <w:rFonts w:ascii="Arial" w:hAnsi="Arial" w:cs="Arial"/>
                <w:b/>
                <w:sz w:val="20"/>
              </w:rPr>
            </w:pPr>
            <w:r w:rsidRPr="002B2B26">
              <w:rPr>
                <w:rFonts w:ascii="Arial" w:hAnsi="Arial" w:cs="Arial"/>
                <w:b/>
                <w:sz w:val="20"/>
              </w:rPr>
              <w:t>x</w:t>
            </w:r>
          </w:p>
        </w:tc>
        <w:tc>
          <w:tcPr>
            <w:tcW w:w="373" w:type="pct"/>
            <w:tcBorders>
              <w:top w:val="single" w:sz="4" w:space="0" w:color="auto"/>
              <w:left w:val="single" w:sz="4" w:space="0" w:color="auto"/>
              <w:bottom w:val="single" w:sz="4" w:space="0" w:color="auto"/>
              <w:right w:val="nil"/>
            </w:tcBorders>
            <w:shd w:val="clear" w:color="auto" w:fill="FFFFFF"/>
            <w:vAlign w:val="center"/>
          </w:tcPr>
          <w:p w:rsidR="00222597" w:rsidRPr="002B2B26" w:rsidRDefault="00222597" w:rsidP="007A00F0">
            <w:pPr>
              <w:spacing w:before="120"/>
              <w:jc w:val="center"/>
              <w:rPr>
                <w:rFonts w:ascii="Arial" w:hAnsi="Arial" w:cs="Arial"/>
                <w:b/>
                <w:sz w:val="20"/>
              </w:rPr>
            </w:pPr>
            <w:r w:rsidRPr="002B2B26">
              <w:rPr>
                <w:rFonts w:ascii="Arial" w:hAnsi="Arial" w:cs="Arial"/>
                <w:b/>
                <w:sz w:val="20"/>
              </w:rPr>
              <w:t>x</w:t>
            </w:r>
          </w:p>
        </w:tc>
        <w:tc>
          <w:tcPr>
            <w:tcW w:w="534" w:type="pct"/>
            <w:tcBorders>
              <w:top w:val="single" w:sz="4" w:space="0" w:color="auto"/>
              <w:left w:val="single" w:sz="4" w:space="0" w:color="auto"/>
              <w:bottom w:val="single" w:sz="4" w:space="0" w:color="auto"/>
              <w:right w:val="nil"/>
            </w:tcBorders>
            <w:shd w:val="clear" w:color="auto" w:fill="FFFFFF"/>
          </w:tcPr>
          <w:p w:rsidR="00222597" w:rsidRPr="002B2B26" w:rsidRDefault="00222597" w:rsidP="007A00F0">
            <w:pPr>
              <w:spacing w:before="120"/>
              <w:jc w:val="center"/>
              <w:rPr>
                <w:rFonts w:ascii="Arial" w:hAnsi="Arial" w:cs="Arial"/>
                <w:b/>
                <w:sz w:val="20"/>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2B2B26" w:rsidRDefault="00222597" w:rsidP="007A00F0">
            <w:pPr>
              <w:spacing w:before="120"/>
              <w:jc w:val="center"/>
              <w:rPr>
                <w:rFonts w:ascii="Arial" w:hAnsi="Arial" w:cs="Arial"/>
                <w:b/>
                <w:sz w:val="20"/>
              </w:rPr>
            </w:pPr>
            <w:r w:rsidRPr="002B2B26">
              <w:rPr>
                <w:rFonts w:ascii="Arial" w:hAnsi="Arial" w:cs="Arial"/>
                <w:b/>
                <w:sz w:val="20"/>
              </w:rPr>
              <w:t>x</w:t>
            </w:r>
          </w:p>
        </w:tc>
      </w:tr>
    </w:tbl>
    <w:p w:rsidR="00222597" w:rsidRPr="004D2493" w:rsidRDefault="00222597" w:rsidP="00222597">
      <w:pPr>
        <w:tabs>
          <w:tab w:val="left" w:leader="dot" w:pos="7920"/>
        </w:tabs>
        <w:spacing w:before="120"/>
        <w:rPr>
          <w:rFonts w:ascii="Arial" w:hAnsi="Arial" w:cs="Arial"/>
          <w:sz w:val="20"/>
        </w:rPr>
      </w:pPr>
      <w:r w:rsidRPr="00A218EA">
        <w:rPr>
          <w:rFonts w:ascii="Arial" w:hAnsi="Arial" w:cs="Arial"/>
          <w:sz w:val="20"/>
        </w:rPr>
        <w:t>II- Số tiền còn nợ của các kỳ tr</w:t>
      </w:r>
      <w:r>
        <w:rPr>
          <w:rFonts w:ascii="Arial" w:hAnsi="Arial" w:cs="Arial"/>
          <w:sz w:val="20"/>
        </w:rPr>
        <w:t>ư</w:t>
      </w:r>
      <w:r w:rsidRPr="00A218EA">
        <w:rPr>
          <w:rFonts w:ascii="Arial" w:hAnsi="Arial" w:cs="Arial"/>
          <w:sz w:val="20"/>
        </w:rPr>
        <w:t>ớc:</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4D2493">
        <w:rPr>
          <w:rFonts w:ascii="Arial" w:hAnsi="Arial" w:cs="Arial"/>
          <w:sz w:val="20"/>
        </w:rPr>
        <w:lastRenderedPageBreak/>
        <w:t>III- Số tiền phải thanh toán đến kỳ này: (III = II + Cột 6)</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IV-</w:t>
      </w:r>
      <w:r>
        <w:rPr>
          <w:rFonts w:ascii="Arial" w:hAnsi="Arial" w:cs="Arial"/>
          <w:sz w:val="20"/>
        </w:rPr>
        <w:t xml:space="preserve"> </w:t>
      </w:r>
      <w:r w:rsidRPr="00D04333">
        <w:rPr>
          <w:rFonts w:ascii="Arial" w:hAnsi="Arial" w:cs="Arial"/>
          <w:sz w:val="20"/>
        </w:rPr>
        <w:t>S</w:t>
      </w:r>
      <w:r w:rsidRPr="00A218EA">
        <w:rPr>
          <w:rFonts w:ascii="Arial" w:hAnsi="Arial" w:cs="Arial"/>
          <w:sz w:val="20"/>
        </w:rPr>
        <w:t>ố</w:t>
      </w:r>
      <w:r w:rsidRPr="00D04333">
        <w:rPr>
          <w:rFonts w:ascii="Arial" w:hAnsi="Arial" w:cs="Arial"/>
          <w:sz w:val="20"/>
        </w:rPr>
        <w:t xml:space="preserve"> ti</w:t>
      </w:r>
      <w:r w:rsidRPr="00A218EA">
        <w:rPr>
          <w:rFonts w:ascii="Arial" w:hAnsi="Arial" w:cs="Arial"/>
          <w:sz w:val="20"/>
        </w:rPr>
        <w:t>ề</w:t>
      </w:r>
      <w:r w:rsidRPr="00D04333">
        <w:rPr>
          <w:rFonts w:ascii="Arial" w:hAnsi="Arial" w:cs="Arial"/>
          <w:sz w:val="20"/>
        </w:rPr>
        <w:t>n được nhận lại:</w:t>
      </w:r>
      <w:r>
        <w:rPr>
          <w:rFonts w:ascii="Arial" w:hAnsi="Arial" w:cs="Arial"/>
          <w:sz w:val="20"/>
        </w:rPr>
        <w:t xml:space="preserve"> </w:t>
      </w:r>
      <w:r w:rsidRPr="004D2493">
        <w:rPr>
          <w:rFonts w:ascii="Arial" w:hAnsi="Arial" w:cs="Arial"/>
          <w:sz w:val="20"/>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 Hoa hồng</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 Thuế nộp hộ</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 Chi phí (nếu có)</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V-</w:t>
      </w:r>
      <w:r>
        <w:rPr>
          <w:rFonts w:ascii="Arial" w:hAnsi="Arial" w:cs="Arial"/>
          <w:sz w:val="20"/>
        </w:rPr>
        <w:t xml:space="preserve"> </w:t>
      </w:r>
      <w:r w:rsidRPr="00D04333">
        <w:rPr>
          <w:rFonts w:ascii="Arial" w:hAnsi="Arial" w:cs="Arial"/>
          <w:sz w:val="20"/>
        </w:rPr>
        <w:t>Số tiền thanh toán kỳ này:</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 Tiền mặt:</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 Séc:</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VI-</w:t>
      </w:r>
      <w:r>
        <w:rPr>
          <w:rFonts w:ascii="Arial" w:hAnsi="Arial" w:cs="Arial"/>
          <w:sz w:val="20"/>
        </w:rPr>
        <w:t xml:space="preserve"> </w:t>
      </w:r>
      <w:r w:rsidRPr="00A218EA">
        <w:rPr>
          <w:rFonts w:ascii="Arial" w:hAnsi="Arial" w:cs="Arial"/>
          <w:sz w:val="20"/>
        </w:rPr>
        <w:t>S</w:t>
      </w:r>
      <w:r w:rsidRPr="00D04333">
        <w:rPr>
          <w:rFonts w:ascii="Arial" w:hAnsi="Arial" w:cs="Arial"/>
          <w:sz w:val="20"/>
        </w:rPr>
        <w:t xml:space="preserve">ố tiền nợ lại (VI= III - IV </w:t>
      </w:r>
      <w:r w:rsidRPr="00A218EA">
        <w:rPr>
          <w:rFonts w:ascii="Arial" w:hAnsi="Arial" w:cs="Arial"/>
          <w:sz w:val="20"/>
        </w:rPr>
        <w:t>- V)</w:t>
      </w:r>
      <w:r>
        <w:rPr>
          <w:rFonts w:ascii="Arial" w:hAnsi="Arial" w:cs="Arial"/>
          <w:sz w:val="20"/>
          <w:lang w:val="en-US"/>
        </w:rPr>
        <w:tab/>
      </w:r>
    </w:p>
    <w:p w:rsidR="00222597" w:rsidRDefault="00222597" w:rsidP="00222597">
      <w:pPr>
        <w:spacing w:before="120"/>
        <w:rPr>
          <w:rFonts w:ascii="Arial" w:hAnsi="Arial" w:cs="Arial"/>
          <w:sz w:val="20"/>
          <w:lang w:val="en-US"/>
        </w:rPr>
      </w:pPr>
      <w:r w:rsidRPr="00D04333">
        <w:rPr>
          <w:rFonts w:ascii="Arial" w:hAnsi="Arial" w:cs="Arial"/>
          <w:sz w:val="20"/>
        </w:rPr>
        <w:t>* Ghi chú:</w:t>
      </w:r>
    </w:p>
    <w:p w:rsidR="00222597" w:rsidRPr="002B2B26" w:rsidRDefault="00222597" w:rsidP="00222597">
      <w:pPr>
        <w:spacing w:before="120"/>
        <w:rPr>
          <w:rFonts w:ascii="Arial" w:hAnsi="Arial" w:cs="Arial"/>
          <w:sz w:val="20"/>
          <w:lang w:val="en-US"/>
        </w:rPr>
      </w:pPr>
    </w:p>
    <w:tbl>
      <w:tblPr>
        <w:tblStyle w:val="Footer"/>
        <w:tblW w:w="0" w:type="auto"/>
        <w:tblLook w:val="01E0" w:firstRow="1" w:lastRow="1" w:firstColumn="1" w:lastColumn="1" w:noHBand="0" w:noVBand="0"/>
      </w:tblPr>
      <w:tblGrid>
        <w:gridCol w:w="2881"/>
        <w:gridCol w:w="2878"/>
        <w:gridCol w:w="2881"/>
      </w:tblGrid>
      <w:tr w:rsidR="00222597" w:rsidTr="007A00F0">
        <w:tc>
          <w:tcPr>
            <w:tcW w:w="2952" w:type="dxa"/>
          </w:tcPr>
          <w:p w:rsidR="00222597" w:rsidRPr="002B2B26" w:rsidRDefault="00222597" w:rsidP="007A00F0">
            <w:pPr>
              <w:spacing w:before="120"/>
              <w:jc w:val="center"/>
              <w:rPr>
                <w:rFonts w:ascii="Arial" w:hAnsi="Arial" w:cs="Arial"/>
                <w:sz w:val="20"/>
                <w:lang w:val="en-US"/>
              </w:rPr>
            </w:pPr>
            <w:r w:rsidRPr="00A218EA">
              <w:rPr>
                <w:rFonts w:ascii="Arial" w:hAnsi="Arial" w:cs="Arial"/>
                <w:b/>
                <w:sz w:val="20"/>
              </w:rPr>
              <w:t>Giám đốc đơn vị gửi hàng đại lý (ký gửi)</w:t>
            </w:r>
            <w:r w:rsidRPr="00A218EA">
              <w:rPr>
                <w:rFonts w:ascii="Arial" w:hAnsi="Arial" w:cs="Arial"/>
                <w:b/>
                <w:sz w:val="20"/>
              </w:rPr>
              <w:br/>
            </w:r>
            <w:r w:rsidRPr="00A218EA">
              <w:rPr>
                <w:rFonts w:ascii="Arial" w:hAnsi="Arial" w:cs="Arial"/>
                <w:i/>
                <w:sz w:val="20"/>
              </w:rPr>
              <w:t>(Ký, họ tên, đóng dấu)</w:t>
            </w:r>
            <w:r>
              <w:rPr>
                <w:rFonts w:ascii="Arial" w:hAnsi="Arial" w:cs="Arial"/>
                <w:i/>
                <w:sz w:val="20"/>
                <w:lang w:val="en-US"/>
              </w:rPr>
              <w:br/>
            </w:r>
          </w:p>
        </w:tc>
        <w:tc>
          <w:tcPr>
            <w:tcW w:w="2952" w:type="dxa"/>
          </w:tcPr>
          <w:p w:rsidR="00222597" w:rsidRDefault="00222597" w:rsidP="007A00F0">
            <w:pPr>
              <w:spacing w:before="120"/>
              <w:jc w:val="center"/>
              <w:rPr>
                <w:rFonts w:ascii="Arial" w:hAnsi="Arial" w:cs="Arial"/>
                <w:sz w:val="20"/>
              </w:rPr>
            </w:pPr>
            <w:r w:rsidRPr="00A218EA">
              <w:rPr>
                <w:rFonts w:ascii="Arial" w:hAnsi="Arial" w:cs="Arial"/>
                <w:b/>
                <w:sz w:val="20"/>
              </w:rPr>
              <w:t>Người lập bảng thanh toán</w:t>
            </w:r>
            <w:r w:rsidRPr="00A218EA">
              <w:rPr>
                <w:rFonts w:ascii="Arial" w:hAnsi="Arial" w:cs="Arial"/>
                <w:b/>
                <w:sz w:val="20"/>
              </w:rPr>
              <w:br/>
            </w:r>
            <w:r w:rsidRPr="00A218EA">
              <w:rPr>
                <w:rFonts w:ascii="Arial" w:hAnsi="Arial" w:cs="Arial"/>
                <w:i/>
                <w:sz w:val="20"/>
              </w:rPr>
              <w:t>(Ký, họ tên)</w:t>
            </w:r>
          </w:p>
        </w:tc>
        <w:tc>
          <w:tcPr>
            <w:tcW w:w="2952" w:type="dxa"/>
          </w:tcPr>
          <w:p w:rsidR="00222597" w:rsidRDefault="00222597" w:rsidP="007A00F0">
            <w:pPr>
              <w:spacing w:before="120"/>
              <w:jc w:val="center"/>
              <w:rPr>
                <w:rFonts w:ascii="Arial" w:hAnsi="Arial" w:cs="Arial"/>
                <w:sz w:val="20"/>
              </w:rPr>
            </w:pPr>
            <w:r w:rsidRPr="00A218EA">
              <w:rPr>
                <w:rFonts w:ascii="Arial" w:hAnsi="Arial" w:cs="Arial"/>
                <w:b/>
                <w:sz w:val="20"/>
              </w:rPr>
              <w:t>Giám đốc đơn vị nhận bán hàng đại lý</w:t>
            </w:r>
            <w:r w:rsidRPr="00A218EA">
              <w:rPr>
                <w:rFonts w:ascii="Arial" w:hAnsi="Arial" w:cs="Arial"/>
                <w:b/>
                <w:sz w:val="20"/>
              </w:rPr>
              <w:br/>
            </w:r>
            <w:r w:rsidRPr="00A218EA">
              <w:rPr>
                <w:rFonts w:ascii="Arial" w:hAnsi="Arial" w:cs="Arial"/>
                <w:i/>
                <w:sz w:val="20"/>
              </w:rPr>
              <w:t>(Ký, họ tên, đóng dấu)</w:t>
            </w:r>
          </w:p>
        </w:tc>
      </w:tr>
      <w:tr w:rsidR="00222597" w:rsidTr="007A00F0">
        <w:tc>
          <w:tcPr>
            <w:tcW w:w="2952" w:type="dxa"/>
          </w:tcPr>
          <w:p w:rsidR="00222597" w:rsidRPr="002B2B26" w:rsidRDefault="00222597" w:rsidP="007A00F0">
            <w:pPr>
              <w:spacing w:before="120"/>
              <w:jc w:val="center"/>
              <w:rPr>
                <w:rFonts w:ascii="Arial" w:hAnsi="Arial" w:cs="Arial"/>
                <w:sz w:val="20"/>
                <w:lang w:val="en-US"/>
              </w:rPr>
            </w:pPr>
            <w:r w:rsidRPr="00A218EA">
              <w:rPr>
                <w:rFonts w:ascii="Arial" w:hAnsi="Arial" w:cs="Arial"/>
                <w:b/>
                <w:sz w:val="20"/>
              </w:rPr>
              <w:t>Kế toán trưởng đơn vị gửi hàng đại lý (ký gửi)</w:t>
            </w:r>
            <w:r w:rsidRPr="00A218EA">
              <w:rPr>
                <w:rFonts w:ascii="Arial" w:hAnsi="Arial" w:cs="Arial"/>
                <w:b/>
                <w:sz w:val="20"/>
              </w:rPr>
              <w:br/>
            </w:r>
            <w:r w:rsidRPr="00A218EA">
              <w:rPr>
                <w:rFonts w:ascii="Arial" w:hAnsi="Arial" w:cs="Arial"/>
                <w:i/>
                <w:sz w:val="20"/>
              </w:rPr>
              <w:t>(Ký, họ tên)</w:t>
            </w:r>
            <w:r>
              <w:rPr>
                <w:rFonts w:ascii="Arial" w:hAnsi="Arial" w:cs="Arial"/>
                <w:i/>
                <w:sz w:val="20"/>
                <w:lang w:val="en-US"/>
              </w:rPr>
              <w:br/>
            </w:r>
          </w:p>
        </w:tc>
        <w:tc>
          <w:tcPr>
            <w:tcW w:w="2952" w:type="dxa"/>
          </w:tcPr>
          <w:p w:rsidR="00222597" w:rsidRDefault="00222597" w:rsidP="007A00F0">
            <w:pPr>
              <w:spacing w:before="120"/>
              <w:jc w:val="center"/>
              <w:rPr>
                <w:rFonts w:ascii="Arial" w:hAnsi="Arial" w:cs="Arial"/>
                <w:sz w:val="20"/>
              </w:rPr>
            </w:pPr>
          </w:p>
        </w:tc>
        <w:tc>
          <w:tcPr>
            <w:tcW w:w="2952" w:type="dxa"/>
          </w:tcPr>
          <w:p w:rsidR="00222597" w:rsidRDefault="00222597" w:rsidP="007A00F0">
            <w:pPr>
              <w:spacing w:before="120"/>
              <w:jc w:val="center"/>
              <w:rPr>
                <w:rFonts w:ascii="Arial" w:hAnsi="Arial" w:cs="Arial"/>
                <w:sz w:val="20"/>
              </w:rPr>
            </w:pPr>
            <w:r>
              <w:rPr>
                <w:rFonts w:ascii="Arial" w:hAnsi="Arial" w:cs="Arial"/>
                <w:b/>
                <w:sz w:val="20"/>
              </w:rPr>
              <w:t>Kế toán trưởng đơn vị nhận b</w:t>
            </w:r>
            <w:r>
              <w:rPr>
                <w:rFonts w:ascii="Arial" w:hAnsi="Arial" w:cs="Arial"/>
                <w:b/>
                <w:sz w:val="20"/>
                <w:lang w:val="en-US"/>
              </w:rPr>
              <w:t>á</w:t>
            </w:r>
            <w:r w:rsidRPr="00A218EA">
              <w:rPr>
                <w:rFonts w:ascii="Arial" w:hAnsi="Arial" w:cs="Arial"/>
                <w:b/>
                <w:sz w:val="20"/>
              </w:rPr>
              <w:t>n hàng đại lý</w:t>
            </w:r>
            <w:r w:rsidRPr="00A218EA">
              <w:rPr>
                <w:rFonts w:ascii="Arial" w:hAnsi="Arial" w:cs="Arial"/>
                <w:b/>
                <w:sz w:val="20"/>
              </w:rPr>
              <w:br/>
            </w:r>
            <w:r w:rsidRPr="00A218EA">
              <w:rPr>
                <w:rFonts w:ascii="Arial" w:hAnsi="Arial" w:cs="Arial"/>
                <w:i/>
                <w:sz w:val="20"/>
              </w:rPr>
              <w:t>(Ký, họ tên)</w:t>
            </w:r>
          </w:p>
        </w:tc>
      </w:tr>
    </w:tbl>
    <w:p w:rsidR="00222597" w:rsidRPr="00A218EA" w:rsidRDefault="00222597" w:rsidP="00222597">
      <w:pPr>
        <w:spacing w:before="120"/>
        <w:rPr>
          <w:rFonts w:ascii="Arial" w:hAnsi="Arial" w:cs="Arial"/>
          <w:i/>
          <w:sz w:val="20"/>
        </w:rPr>
      </w:pPr>
      <w:r w:rsidRPr="00A218EA">
        <w:rPr>
          <w:rFonts w:ascii="Arial" w:hAnsi="Arial" w:cs="Arial"/>
          <w:b/>
          <w:sz w:val="20"/>
        </w:rPr>
        <w:t>Ghi chú:</w:t>
      </w:r>
      <w:r w:rsidRPr="00D04333">
        <w:rPr>
          <w:rFonts w:ascii="Arial" w:hAnsi="Arial" w:cs="Arial"/>
          <w:sz w:val="20"/>
        </w:rPr>
        <w:t xml:space="preserve"> </w:t>
      </w:r>
      <w:r w:rsidRPr="00A218EA">
        <w:rPr>
          <w:rFonts w:ascii="Arial" w:hAnsi="Arial" w:cs="Arial"/>
          <w:i/>
          <w:sz w:val="20"/>
        </w:rPr>
        <w:t>Tùy theo đặc điểm hoạt động sản xuất kinh doanh và yêu cầu quản lý của đơn vị mình, doanh nghiệp được xây dựng, thiết k</w:t>
      </w:r>
      <w:r w:rsidRPr="004D2493">
        <w:rPr>
          <w:rFonts w:ascii="Arial" w:hAnsi="Arial" w:cs="Arial"/>
          <w:i/>
          <w:sz w:val="20"/>
        </w:rPr>
        <w:t>ế</w:t>
      </w:r>
      <w:r w:rsidRPr="00A218EA">
        <w:rPr>
          <w:rFonts w:ascii="Arial" w:hAnsi="Arial" w:cs="Arial"/>
          <w:i/>
          <w:sz w:val="20"/>
        </w:rPr>
        <w:t xml:space="preserve"> biểu mẫu chứng từ k</w:t>
      </w:r>
      <w:r w:rsidRPr="004D2493">
        <w:rPr>
          <w:rFonts w:ascii="Arial" w:hAnsi="Arial" w:cs="Arial"/>
          <w:i/>
          <w:sz w:val="20"/>
        </w:rPr>
        <w:t>ế</w:t>
      </w:r>
      <w:r w:rsidRPr="00A218EA">
        <w:rPr>
          <w:rFonts w:ascii="Arial" w:hAnsi="Arial" w:cs="Arial"/>
          <w:i/>
          <w:sz w:val="20"/>
        </w:rPr>
        <w:t xml:space="preserve"> to</w:t>
      </w:r>
      <w:r w:rsidRPr="004D2493">
        <w:rPr>
          <w:rFonts w:ascii="Arial" w:hAnsi="Arial" w:cs="Arial"/>
          <w:i/>
          <w:sz w:val="20"/>
        </w:rPr>
        <w:t>á</w:t>
      </w:r>
      <w:r w:rsidRPr="00A218EA">
        <w:rPr>
          <w:rFonts w:ascii="Arial" w:hAnsi="Arial" w:cs="Arial"/>
          <w:i/>
          <w:sz w:val="20"/>
        </w:rPr>
        <w:t>n.</w:t>
      </w:r>
    </w:p>
    <w:p w:rsidR="00222597" w:rsidRPr="004D2493" w:rsidRDefault="00222597" w:rsidP="00222597">
      <w:pPr>
        <w:spacing w:before="120"/>
        <w:rPr>
          <w:rFonts w:ascii="Arial" w:hAnsi="Arial" w:cs="Arial"/>
          <w:sz w:val="20"/>
        </w:rPr>
      </w:pPr>
      <w:bookmarkStart w:id="7" w:name="bookmark11"/>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BH</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7"/>
    </w:tbl>
    <w:p w:rsidR="00222597" w:rsidRDefault="00222597" w:rsidP="00222597">
      <w:pPr>
        <w:spacing w:before="120"/>
        <w:rPr>
          <w:rFonts w:ascii="Arial" w:hAnsi="Arial" w:cs="Arial"/>
          <w:sz w:val="20"/>
          <w:lang w:val="en-US"/>
        </w:rPr>
      </w:pPr>
    </w:p>
    <w:p w:rsidR="00222597" w:rsidRPr="00A218EA" w:rsidRDefault="00222597" w:rsidP="00222597">
      <w:pPr>
        <w:spacing w:before="120"/>
        <w:jc w:val="center"/>
        <w:rPr>
          <w:rFonts w:ascii="Arial" w:hAnsi="Arial" w:cs="Arial"/>
          <w:b/>
          <w:sz w:val="20"/>
        </w:rPr>
      </w:pPr>
      <w:r w:rsidRPr="00A218EA">
        <w:rPr>
          <w:rFonts w:ascii="Arial" w:hAnsi="Arial" w:cs="Arial"/>
          <w:b/>
          <w:sz w:val="20"/>
        </w:rPr>
        <w:t>THẺ QUẦY HÀNG</w:t>
      </w:r>
    </w:p>
    <w:p w:rsidR="00222597" w:rsidRPr="00A218EA" w:rsidRDefault="00222597" w:rsidP="00222597">
      <w:pPr>
        <w:spacing w:before="120"/>
        <w:jc w:val="center"/>
        <w:rPr>
          <w:rFonts w:ascii="Arial" w:hAnsi="Arial" w:cs="Arial"/>
          <w:sz w:val="20"/>
        </w:rPr>
      </w:pPr>
      <w:r w:rsidRPr="00D04333">
        <w:rPr>
          <w:rFonts w:ascii="Arial" w:hAnsi="Arial" w:cs="Arial"/>
          <w:sz w:val="20"/>
        </w:rPr>
        <w:t>Ngày lập thẻ</w:t>
      </w:r>
      <w:r>
        <w:rPr>
          <w:rFonts w:ascii="Arial" w:hAnsi="Arial" w:cs="Arial"/>
          <w:sz w:val="20"/>
        </w:rPr>
        <w:t xml:space="preserve"> </w:t>
      </w:r>
      <w:r w:rsidRPr="00A218EA">
        <w:rPr>
          <w:rFonts w:ascii="Arial" w:hAnsi="Arial" w:cs="Arial"/>
          <w:sz w:val="20"/>
        </w:rPr>
        <w:t xml:space="preserve">…………… </w:t>
      </w:r>
      <w:r w:rsidRPr="00D04333">
        <w:rPr>
          <w:rFonts w:ascii="Arial" w:hAnsi="Arial" w:cs="Arial"/>
          <w:sz w:val="20"/>
        </w:rPr>
        <w:t>Tờ số:</w:t>
      </w:r>
      <w:r>
        <w:rPr>
          <w:rFonts w:ascii="Arial" w:hAnsi="Arial" w:cs="Arial"/>
          <w:sz w:val="20"/>
        </w:rPr>
        <w:t xml:space="preserve"> </w:t>
      </w:r>
      <w:r w:rsidRPr="00A218EA">
        <w:rPr>
          <w:rFonts w:ascii="Arial" w:hAnsi="Arial" w:cs="Arial"/>
          <w:sz w:val="20"/>
        </w:rPr>
        <w:t>……………..</w:t>
      </w:r>
    </w:p>
    <w:p w:rsidR="00222597" w:rsidRPr="00A218EA"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Tên hàng</w:t>
      </w:r>
      <w:r w:rsidRPr="00D04333">
        <w:rPr>
          <w:rFonts w:ascii="Arial" w:hAnsi="Arial" w:cs="Arial"/>
          <w:sz w:val="20"/>
        </w:rPr>
        <w:t>:</w:t>
      </w:r>
      <w:r>
        <w:rPr>
          <w:rFonts w:ascii="Arial" w:hAnsi="Arial" w:cs="Arial"/>
          <w:sz w:val="20"/>
        </w:rPr>
        <w:t xml:space="preserve"> </w:t>
      </w:r>
      <w:r w:rsidRPr="00A218EA">
        <w:rPr>
          <w:rFonts w:ascii="Arial" w:hAnsi="Arial" w:cs="Arial"/>
          <w:sz w:val="20"/>
        </w:rPr>
        <w:t>………………</w:t>
      </w:r>
      <w:r w:rsidRPr="004D2493">
        <w:rPr>
          <w:rFonts w:ascii="Arial" w:hAnsi="Arial" w:cs="Arial"/>
          <w:sz w:val="20"/>
        </w:rPr>
        <w:t>.</w:t>
      </w:r>
      <w:r w:rsidRPr="00A218EA">
        <w:rPr>
          <w:rFonts w:ascii="Arial" w:hAnsi="Arial" w:cs="Arial"/>
          <w:sz w:val="20"/>
        </w:rPr>
        <w:t xml:space="preserve">……………………….. </w:t>
      </w:r>
      <w:r w:rsidRPr="00D04333">
        <w:rPr>
          <w:rFonts w:ascii="Arial" w:hAnsi="Arial" w:cs="Arial"/>
          <w:sz w:val="20"/>
        </w:rPr>
        <w:t>Quy cách:</w:t>
      </w:r>
      <w:r>
        <w:rPr>
          <w:rFonts w:ascii="Arial" w:hAnsi="Arial" w:cs="Arial"/>
          <w:sz w:val="20"/>
        </w:rPr>
        <w:t xml:space="preserve"> </w:t>
      </w:r>
      <w:r w:rsidRPr="00A218EA">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Đơn vị tính:</w:t>
      </w:r>
      <w:r>
        <w:rPr>
          <w:rFonts w:ascii="Arial" w:hAnsi="Arial" w:cs="Arial"/>
          <w:sz w:val="20"/>
        </w:rPr>
        <w:t xml:space="preserve"> </w:t>
      </w:r>
      <w:r w:rsidRPr="00A218EA">
        <w:rPr>
          <w:rFonts w:ascii="Arial" w:hAnsi="Arial" w:cs="Arial"/>
          <w:sz w:val="20"/>
        </w:rPr>
        <w:t xml:space="preserve">………………………………………. </w:t>
      </w:r>
      <w:r w:rsidRPr="00D04333">
        <w:rPr>
          <w:rFonts w:ascii="Arial" w:hAnsi="Arial" w:cs="Arial"/>
          <w:sz w:val="20"/>
        </w:rPr>
        <w:t>Đơn giá:</w:t>
      </w:r>
      <w:r>
        <w:rPr>
          <w:rFonts w:ascii="Arial" w:hAnsi="Arial" w:cs="Arial"/>
          <w:sz w:val="20"/>
        </w:rPr>
        <w:t xml:space="preserve"> </w:t>
      </w:r>
      <w:r w:rsidRPr="004D2493">
        <w:rPr>
          <w:rFonts w:ascii="Arial" w:hAnsi="Arial" w:cs="Arial"/>
          <w:sz w:val="20"/>
        </w:rPr>
        <w:tab/>
      </w:r>
    </w:p>
    <w:tbl>
      <w:tblPr>
        <w:tblW w:w="5000" w:type="pct"/>
        <w:tblCellMar>
          <w:left w:w="0" w:type="dxa"/>
          <w:right w:w="0" w:type="dxa"/>
        </w:tblCellMar>
        <w:tblLook w:val="0000" w:firstRow="0" w:lastRow="0" w:firstColumn="0" w:lastColumn="0" w:noHBand="0" w:noVBand="0"/>
      </w:tblPr>
      <w:tblGrid>
        <w:gridCol w:w="719"/>
        <w:gridCol w:w="733"/>
        <w:gridCol w:w="690"/>
        <w:gridCol w:w="879"/>
        <w:gridCol w:w="785"/>
        <w:gridCol w:w="987"/>
        <w:gridCol w:w="866"/>
        <w:gridCol w:w="611"/>
        <w:gridCol w:w="841"/>
        <w:gridCol w:w="604"/>
        <w:gridCol w:w="915"/>
      </w:tblGrid>
      <w:tr w:rsidR="00222597" w:rsidRPr="00A218EA" w:rsidTr="007A00F0">
        <w:tblPrEx>
          <w:tblCellMar>
            <w:top w:w="0" w:type="dxa"/>
            <w:left w:w="0" w:type="dxa"/>
            <w:bottom w:w="0" w:type="dxa"/>
            <w:right w:w="0" w:type="dxa"/>
          </w:tblCellMar>
        </w:tblPrEx>
        <w:tc>
          <w:tcPr>
            <w:tcW w:w="416" w:type="pct"/>
            <w:vMerge w:val="restar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Ngày tháng</w:t>
            </w:r>
          </w:p>
        </w:tc>
        <w:tc>
          <w:tcPr>
            <w:tcW w:w="424" w:type="pct"/>
            <w:vMerge w:val="restar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Tên người bán hàng</w:t>
            </w:r>
          </w:p>
        </w:tc>
        <w:tc>
          <w:tcPr>
            <w:tcW w:w="400" w:type="pct"/>
            <w:vMerge w:val="restar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Số lượng tồn đầu ngày (ca)</w:t>
            </w:r>
          </w:p>
        </w:tc>
        <w:tc>
          <w:tcPr>
            <w:tcW w:w="509" w:type="pct"/>
            <w:vMerge w:val="restar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Số lượng nhập từ kho trong ngày (ca)</w:t>
            </w:r>
          </w:p>
        </w:tc>
        <w:tc>
          <w:tcPr>
            <w:tcW w:w="455" w:type="pct"/>
            <w:vMerge w:val="restar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Số lượng nhập khác trong ngày (ca)</w:t>
            </w:r>
          </w:p>
        </w:tc>
        <w:tc>
          <w:tcPr>
            <w:tcW w:w="572" w:type="pct"/>
            <w:vMerge w:val="restar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Cộng tồn đầu ngày (ca) và nhập trong ngày (ca)</w:t>
            </w:r>
          </w:p>
        </w:tc>
        <w:tc>
          <w:tcPr>
            <w:tcW w:w="856" w:type="pct"/>
            <w:gridSpan w:val="2"/>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Xu</w:t>
            </w:r>
            <w:r>
              <w:rPr>
                <w:rFonts w:ascii="Arial" w:hAnsi="Arial" w:cs="Arial"/>
                <w:b/>
                <w:sz w:val="20"/>
                <w:lang w:val="en-US"/>
              </w:rPr>
              <w:t>ấ</w:t>
            </w:r>
            <w:r w:rsidRPr="00A218EA">
              <w:rPr>
                <w:rFonts w:ascii="Arial" w:hAnsi="Arial" w:cs="Arial"/>
                <w:b/>
                <w:sz w:val="20"/>
              </w:rPr>
              <w:t>t bán</w:t>
            </w:r>
          </w:p>
        </w:tc>
        <w:tc>
          <w:tcPr>
            <w:tcW w:w="837" w:type="pct"/>
            <w:gridSpan w:val="2"/>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Xuất khác</w:t>
            </w:r>
          </w:p>
        </w:tc>
        <w:tc>
          <w:tcPr>
            <w:tcW w:w="530"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 xml:space="preserve">Số lượng </w:t>
            </w:r>
            <w:r>
              <w:rPr>
                <w:rFonts w:ascii="Arial" w:hAnsi="Arial" w:cs="Arial"/>
                <w:b/>
                <w:sz w:val="20"/>
              </w:rPr>
              <w:t>t</w:t>
            </w:r>
            <w:r w:rsidRPr="00A218EA">
              <w:rPr>
                <w:rFonts w:ascii="Arial" w:hAnsi="Arial" w:cs="Arial"/>
                <w:b/>
                <w:sz w:val="20"/>
              </w:rPr>
              <w:t>ồn cuối ngày (ca)</w:t>
            </w:r>
          </w:p>
        </w:tc>
      </w:tr>
      <w:tr w:rsidR="00222597" w:rsidRPr="00A218EA" w:rsidTr="007A00F0">
        <w:tblPrEx>
          <w:tblCellMar>
            <w:top w:w="0" w:type="dxa"/>
            <w:left w:w="0" w:type="dxa"/>
            <w:bottom w:w="0" w:type="dxa"/>
            <w:right w:w="0" w:type="dxa"/>
          </w:tblCellMar>
        </w:tblPrEx>
        <w:tc>
          <w:tcPr>
            <w:tcW w:w="416" w:type="pct"/>
            <w:vMerge/>
            <w:tcBorders>
              <w:top w:val="nil"/>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p>
        </w:tc>
        <w:tc>
          <w:tcPr>
            <w:tcW w:w="424" w:type="pct"/>
            <w:vMerge/>
            <w:tcBorders>
              <w:top w:val="nil"/>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p>
        </w:tc>
        <w:tc>
          <w:tcPr>
            <w:tcW w:w="400" w:type="pct"/>
            <w:vMerge/>
            <w:tcBorders>
              <w:top w:val="nil"/>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p>
        </w:tc>
        <w:tc>
          <w:tcPr>
            <w:tcW w:w="509" w:type="pct"/>
            <w:vMerge/>
            <w:tcBorders>
              <w:top w:val="nil"/>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p>
        </w:tc>
        <w:tc>
          <w:tcPr>
            <w:tcW w:w="455" w:type="pct"/>
            <w:vMerge/>
            <w:tcBorders>
              <w:top w:val="nil"/>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p>
        </w:tc>
        <w:tc>
          <w:tcPr>
            <w:tcW w:w="572" w:type="pct"/>
            <w:vMerge/>
            <w:tcBorders>
              <w:top w:val="nil"/>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p>
        </w:tc>
        <w:tc>
          <w:tcPr>
            <w:tcW w:w="502" w:type="pc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Lượng</w:t>
            </w:r>
          </w:p>
        </w:tc>
        <w:tc>
          <w:tcPr>
            <w:tcW w:w="354" w:type="pc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Tiền</w:t>
            </w:r>
          </w:p>
        </w:tc>
        <w:tc>
          <w:tcPr>
            <w:tcW w:w="487" w:type="pc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Lượng</w:t>
            </w:r>
          </w:p>
        </w:tc>
        <w:tc>
          <w:tcPr>
            <w:tcW w:w="350" w:type="pct"/>
            <w:tcBorders>
              <w:top w:val="single" w:sz="4" w:space="0" w:color="auto"/>
              <w:left w:val="single" w:sz="4" w:space="0" w:color="auto"/>
              <w:bottom w:val="nil"/>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T</w:t>
            </w:r>
            <w:r>
              <w:rPr>
                <w:rFonts w:ascii="Arial" w:hAnsi="Arial" w:cs="Arial"/>
                <w:b/>
                <w:sz w:val="20"/>
                <w:lang w:val="en-US"/>
              </w:rPr>
              <w:t>i</w:t>
            </w:r>
            <w:r w:rsidRPr="00A218EA">
              <w:rPr>
                <w:rFonts w:ascii="Arial" w:hAnsi="Arial" w:cs="Arial"/>
                <w:b/>
                <w:sz w:val="20"/>
              </w:rPr>
              <w:t>ền</w:t>
            </w:r>
          </w:p>
        </w:tc>
        <w:tc>
          <w:tcPr>
            <w:tcW w:w="530" w:type="pct"/>
            <w:vMerge/>
            <w:tcBorders>
              <w:top w:val="nil"/>
              <w:left w:val="single" w:sz="4" w:space="0" w:color="auto"/>
              <w:bottom w:val="nil"/>
              <w:right w:val="single" w:sz="4" w:space="0" w:color="auto"/>
            </w:tcBorders>
            <w:shd w:val="clear" w:color="auto" w:fill="FFFFFF"/>
            <w:vAlign w:val="center"/>
          </w:tcPr>
          <w:p w:rsidR="00222597" w:rsidRPr="00A218EA"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42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4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50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45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57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 =1+2+3</w:t>
            </w:r>
          </w:p>
        </w:tc>
        <w:tc>
          <w:tcPr>
            <w:tcW w:w="50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3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4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3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53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 = 4-5-7</w:t>
            </w:r>
          </w:p>
        </w:tc>
      </w:tr>
      <w:tr w:rsidR="00222597" w:rsidRPr="00D04333" w:rsidTr="007A00F0">
        <w:tblPrEx>
          <w:tblCellMar>
            <w:top w:w="0" w:type="dxa"/>
            <w:left w:w="0" w:type="dxa"/>
            <w:bottom w:w="0" w:type="dxa"/>
            <w:right w:w="0" w:type="dxa"/>
          </w:tblCellMar>
        </w:tblPrEx>
        <w:tc>
          <w:tcPr>
            <w:tcW w:w="41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24"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Pr="002B2B26" w:rsidRDefault="00222597" w:rsidP="007A00F0">
            <w:pPr>
              <w:spacing w:before="120"/>
              <w:rPr>
                <w:rFonts w:ascii="Arial" w:hAnsi="Arial" w:cs="Arial"/>
                <w:sz w:val="20"/>
                <w:lang w:val="en-US"/>
              </w:rPr>
            </w:pPr>
          </w:p>
        </w:tc>
        <w:tc>
          <w:tcPr>
            <w:tcW w:w="40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5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0"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1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24" w:type="pct"/>
            <w:tcBorders>
              <w:top w:val="single" w:sz="4" w:space="0" w:color="auto"/>
              <w:left w:val="single" w:sz="4" w:space="0" w:color="auto"/>
              <w:bottom w:val="single" w:sz="4" w:space="0" w:color="auto"/>
              <w:right w:val="nil"/>
            </w:tcBorders>
            <w:shd w:val="clear" w:color="auto" w:fill="FFFFFF"/>
            <w:vAlign w:val="center"/>
          </w:tcPr>
          <w:p w:rsidR="00222597" w:rsidRPr="00A218EA" w:rsidRDefault="00222597" w:rsidP="007A00F0">
            <w:pPr>
              <w:spacing w:before="120"/>
              <w:jc w:val="center"/>
              <w:rPr>
                <w:rFonts w:ascii="Arial" w:hAnsi="Arial" w:cs="Arial"/>
                <w:b/>
                <w:sz w:val="20"/>
              </w:rPr>
            </w:pPr>
            <w:r w:rsidRPr="00A218EA">
              <w:rPr>
                <w:rFonts w:ascii="Arial" w:hAnsi="Arial" w:cs="Arial"/>
                <w:b/>
                <w:sz w:val="20"/>
              </w:rPr>
              <w:t>Cộng</w:t>
            </w:r>
          </w:p>
        </w:tc>
        <w:tc>
          <w:tcPr>
            <w:tcW w:w="400" w:type="pct"/>
            <w:tcBorders>
              <w:top w:val="single" w:sz="4" w:space="0" w:color="auto"/>
              <w:left w:val="single" w:sz="4" w:space="0" w:color="auto"/>
              <w:bottom w:val="single" w:sz="4" w:space="0" w:color="auto"/>
              <w:right w:val="nil"/>
            </w:tcBorders>
            <w:shd w:val="clear" w:color="auto" w:fill="FFFFFF"/>
            <w:vAlign w:val="center"/>
          </w:tcPr>
          <w:p w:rsidR="00222597" w:rsidRPr="00A218EA" w:rsidRDefault="00222597" w:rsidP="007A00F0">
            <w:pPr>
              <w:spacing w:before="120"/>
              <w:jc w:val="center"/>
              <w:rPr>
                <w:rFonts w:ascii="Arial" w:hAnsi="Arial" w:cs="Arial"/>
                <w:b/>
                <w:sz w:val="20"/>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5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87"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spacing w:before="120"/>
        <w:rPr>
          <w:rFonts w:ascii="Arial" w:hAnsi="Arial" w:cs="Arial"/>
          <w:b/>
          <w:sz w:val="20"/>
          <w:lang w:val="en-US"/>
        </w:rPr>
      </w:pPr>
    </w:p>
    <w:tbl>
      <w:tblPr>
        <w:tblStyle w:val="Footer"/>
        <w:tblW w:w="0" w:type="auto"/>
        <w:tblLook w:val="01E0" w:firstRow="1" w:lastRow="1" w:firstColumn="1" w:lastColumn="1" w:noHBand="0" w:noVBand="0"/>
      </w:tblPr>
      <w:tblGrid>
        <w:gridCol w:w="4312"/>
        <w:gridCol w:w="4328"/>
      </w:tblGrid>
      <w:tr w:rsidR="00222597" w:rsidRPr="004146B7" w:rsidTr="007A00F0">
        <w:tc>
          <w:tcPr>
            <w:tcW w:w="4428" w:type="dxa"/>
          </w:tcPr>
          <w:p w:rsidR="00222597" w:rsidRPr="004146B7" w:rsidRDefault="00222597" w:rsidP="007A00F0">
            <w:pPr>
              <w:spacing w:before="120"/>
              <w:rPr>
                <w:rFonts w:ascii="Arial" w:hAnsi="Arial" w:cs="Arial"/>
                <w:sz w:val="20"/>
                <w:szCs w:val="20"/>
              </w:rPr>
            </w:pPr>
          </w:p>
        </w:tc>
        <w:tc>
          <w:tcPr>
            <w:tcW w:w="4428" w:type="dxa"/>
          </w:tcPr>
          <w:p w:rsidR="00222597" w:rsidRPr="002B2B26" w:rsidRDefault="00222597" w:rsidP="007A00F0">
            <w:pPr>
              <w:spacing w:before="120"/>
              <w:jc w:val="center"/>
              <w:rPr>
                <w:rFonts w:ascii="Arial" w:hAnsi="Arial" w:cs="Arial"/>
                <w:b/>
                <w:sz w:val="20"/>
                <w:szCs w:val="20"/>
                <w:lang w:val="en-US"/>
              </w:rPr>
            </w:pPr>
            <w:r w:rsidRPr="00A218EA">
              <w:rPr>
                <w:rFonts w:ascii="Arial" w:hAnsi="Arial" w:cs="Arial"/>
                <w:b/>
                <w:sz w:val="20"/>
              </w:rPr>
              <w:t>Người lập</w:t>
            </w:r>
            <w:r w:rsidRPr="00A218EA">
              <w:rPr>
                <w:rFonts w:ascii="Arial" w:hAnsi="Arial" w:cs="Arial"/>
                <w:b/>
                <w:sz w:val="20"/>
              </w:rPr>
              <w:br/>
            </w:r>
            <w:r w:rsidRPr="00A218EA">
              <w:rPr>
                <w:rFonts w:ascii="Arial" w:hAnsi="Arial" w:cs="Arial"/>
                <w:i/>
                <w:sz w:val="20"/>
              </w:rPr>
              <w:t>(Ký, họ và tên)</w:t>
            </w:r>
            <w:r>
              <w:rPr>
                <w:rFonts w:ascii="Arial" w:hAnsi="Arial" w:cs="Arial"/>
                <w:i/>
                <w:sz w:val="20"/>
                <w:lang w:val="en-US"/>
              </w:rPr>
              <w:br/>
            </w:r>
          </w:p>
        </w:tc>
      </w:tr>
    </w:tbl>
    <w:p w:rsidR="00222597" w:rsidRPr="00D04333" w:rsidRDefault="00222597" w:rsidP="00222597">
      <w:pPr>
        <w:spacing w:before="120"/>
        <w:rPr>
          <w:rFonts w:ascii="Arial" w:hAnsi="Arial" w:cs="Arial"/>
          <w:sz w:val="20"/>
        </w:rPr>
      </w:pPr>
      <w:r w:rsidRPr="00A218EA">
        <w:rPr>
          <w:rFonts w:ascii="Arial" w:hAnsi="Arial" w:cs="Arial"/>
          <w:b/>
          <w:sz w:val="20"/>
        </w:rPr>
        <w:t>Ghi chú:</w:t>
      </w:r>
      <w:r w:rsidRPr="00D04333">
        <w:rPr>
          <w:rFonts w:ascii="Arial" w:hAnsi="Arial" w:cs="Arial"/>
          <w:sz w:val="20"/>
        </w:rPr>
        <w:t xml:space="preserve"> </w:t>
      </w:r>
      <w:r w:rsidRPr="00A218EA">
        <w:rPr>
          <w:rFonts w:ascii="Arial" w:hAnsi="Arial" w:cs="Arial"/>
          <w:i/>
          <w:sz w:val="20"/>
        </w:rPr>
        <w:t xml:space="preserve">Tùy theo đặc điểm hoạt động sản xuất kinh doanh và yêu cầu quản </w:t>
      </w:r>
      <w:r w:rsidRPr="004D2493">
        <w:rPr>
          <w:rFonts w:ascii="Arial" w:hAnsi="Arial" w:cs="Arial"/>
          <w:i/>
          <w:sz w:val="20"/>
        </w:rPr>
        <w:t>lý</w:t>
      </w:r>
      <w:r w:rsidRPr="00A218EA">
        <w:rPr>
          <w:rFonts w:ascii="Arial" w:hAnsi="Arial" w:cs="Arial"/>
          <w:i/>
          <w:sz w:val="20"/>
        </w:rPr>
        <w:t xml:space="preserve">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bookmarkStart w:id="8" w:name="bookmark12"/>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8"/>
    </w:tbl>
    <w:p w:rsidR="00222597" w:rsidRDefault="00222597" w:rsidP="00222597">
      <w:pPr>
        <w:spacing w:before="120"/>
        <w:rPr>
          <w:rFonts w:ascii="Arial" w:hAnsi="Arial" w:cs="Arial"/>
          <w:sz w:val="20"/>
          <w:lang w:val="en-US"/>
        </w:rPr>
      </w:pPr>
    </w:p>
    <w:p w:rsidR="00222597" w:rsidRPr="00A218EA" w:rsidRDefault="00222597" w:rsidP="00222597">
      <w:pPr>
        <w:spacing w:before="120"/>
        <w:jc w:val="center"/>
        <w:rPr>
          <w:rFonts w:ascii="Arial" w:hAnsi="Arial" w:cs="Arial"/>
          <w:b/>
          <w:sz w:val="20"/>
        </w:rPr>
      </w:pPr>
      <w:r w:rsidRPr="00A218EA">
        <w:rPr>
          <w:rFonts w:ascii="Arial" w:hAnsi="Arial" w:cs="Arial"/>
          <w:b/>
          <w:sz w:val="20"/>
        </w:rPr>
        <w:t>PHIẾU THU</w:t>
      </w:r>
    </w:p>
    <w:p w:rsidR="00222597" w:rsidRPr="00A218EA" w:rsidRDefault="00222597" w:rsidP="00222597">
      <w:pPr>
        <w:spacing w:before="120"/>
        <w:jc w:val="center"/>
        <w:rPr>
          <w:rFonts w:ascii="Arial" w:hAnsi="Arial" w:cs="Arial"/>
          <w:i/>
          <w:sz w:val="20"/>
        </w:rPr>
      </w:pPr>
      <w:r w:rsidRPr="00A218EA">
        <w:rPr>
          <w:rFonts w:ascii="Arial" w:hAnsi="Arial" w:cs="Arial"/>
          <w:i/>
          <w:sz w:val="20"/>
        </w:rPr>
        <w:t>Ngày …… tháng ….. năm …..</w:t>
      </w:r>
    </w:p>
    <w:p w:rsidR="00222597" w:rsidRPr="00A218EA" w:rsidRDefault="00222597" w:rsidP="00222597">
      <w:pPr>
        <w:spacing w:before="120"/>
        <w:jc w:val="right"/>
        <w:rPr>
          <w:rFonts w:ascii="Arial" w:hAnsi="Arial" w:cs="Arial"/>
          <w:sz w:val="20"/>
        </w:rPr>
      </w:pPr>
      <w:r w:rsidRPr="00D04333">
        <w:rPr>
          <w:rFonts w:ascii="Arial" w:hAnsi="Arial" w:cs="Arial"/>
          <w:sz w:val="20"/>
        </w:rPr>
        <w:t>Quyển số:</w:t>
      </w:r>
      <w:r w:rsidRPr="00A218EA">
        <w:rPr>
          <w:rFonts w:ascii="Arial" w:hAnsi="Arial" w:cs="Arial"/>
          <w:sz w:val="20"/>
        </w:rPr>
        <w:t xml:space="preserve"> ……………..</w:t>
      </w:r>
    </w:p>
    <w:p w:rsidR="00222597" w:rsidRPr="00A218EA" w:rsidRDefault="00222597" w:rsidP="00222597">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222597" w:rsidRPr="00A218EA" w:rsidRDefault="00222597" w:rsidP="00222597">
      <w:pPr>
        <w:spacing w:before="120"/>
        <w:jc w:val="right"/>
        <w:rPr>
          <w:rFonts w:ascii="Arial" w:hAnsi="Arial" w:cs="Arial"/>
          <w:sz w:val="20"/>
        </w:rPr>
      </w:pPr>
      <w:r w:rsidRPr="00D04333">
        <w:rPr>
          <w:rFonts w:ascii="Arial" w:hAnsi="Arial" w:cs="Arial"/>
          <w:sz w:val="20"/>
        </w:rPr>
        <w:t>Nợ:</w:t>
      </w:r>
      <w:r w:rsidRPr="00A218EA">
        <w:rPr>
          <w:rFonts w:ascii="Arial" w:hAnsi="Arial" w:cs="Arial"/>
          <w:sz w:val="20"/>
        </w:rPr>
        <w:t xml:space="preserve"> ……………..</w:t>
      </w:r>
    </w:p>
    <w:p w:rsidR="00222597" w:rsidRPr="00A218EA" w:rsidRDefault="00222597" w:rsidP="00222597">
      <w:pPr>
        <w:spacing w:before="120"/>
        <w:jc w:val="right"/>
        <w:rPr>
          <w:rFonts w:ascii="Arial" w:hAnsi="Arial" w:cs="Arial"/>
          <w:sz w:val="20"/>
        </w:rPr>
      </w:pPr>
      <w:r w:rsidRPr="00D04333">
        <w:rPr>
          <w:rFonts w:ascii="Arial" w:hAnsi="Arial" w:cs="Arial"/>
          <w:sz w:val="20"/>
        </w:rPr>
        <w:t>C</w:t>
      </w:r>
      <w:r w:rsidRPr="00A218EA">
        <w:rPr>
          <w:rFonts w:ascii="Arial" w:hAnsi="Arial" w:cs="Arial"/>
          <w:sz w:val="20"/>
        </w:rPr>
        <w:t>ó</w:t>
      </w:r>
      <w:r w:rsidRPr="00D04333">
        <w:rPr>
          <w:rFonts w:ascii="Arial" w:hAnsi="Arial" w:cs="Arial"/>
          <w:sz w:val="20"/>
        </w:rPr>
        <w:t>:</w:t>
      </w:r>
      <w:r w:rsidRPr="00A218EA">
        <w:rPr>
          <w:rFonts w:ascii="Arial" w:hAnsi="Arial" w:cs="Arial"/>
          <w:sz w:val="20"/>
        </w:rPr>
        <w:t xml:space="preserve"> ……………..</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Họ và tên người nộp tiền:</w:t>
      </w:r>
      <w:r w:rsidRPr="004D2493">
        <w:rPr>
          <w:rFonts w:ascii="Arial" w:hAnsi="Arial" w:cs="Arial"/>
          <w:sz w:val="20"/>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Địa chỉ:</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Lý do nộp:</w:t>
      </w:r>
      <w:r>
        <w:rPr>
          <w:rFonts w:ascii="Arial" w:hAnsi="Arial" w:cs="Arial"/>
          <w:sz w:val="20"/>
        </w:rPr>
        <w:t xml:space="preserve"> </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rPr>
        <w:t xml:space="preserve"> </w:t>
      </w:r>
      <w:r>
        <w:rPr>
          <w:rFonts w:ascii="Arial" w:hAnsi="Arial" w:cs="Arial"/>
          <w:sz w:val="20"/>
          <w:lang w:val="en-US"/>
        </w:rPr>
        <w:tab/>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Kèm theo: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Chứng từ gốc:</w:t>
      </w:r>
      <w:r>
        <w:rPr>
          <w:rFonts w:ascii="Arial" w:hAnsi="Arial" w:cs="Arial"/>
          <w:sz w:val="20"/>
          <w:lang w:val="en-US"/>
        </w:rPr>
        <w:tab/>
      </w:r>
    </w:p>
    <w:p w:rsidR="00222597" w:rsidRPr="00A218EA" w:rsidRDefault="00222597" w:rsidP="00222597">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96"/>
        <w:gridCol w:w="1854"/>
        <w:gridCol w:w="1322"/>
        <w:gridCol w:w="1495"/>
        <w:gridCol w:w="1773"/>
      </w:tblGrid>
      <w:tr w:rsidR="00222597" w:rsidRPr="00D04333" w:rsidTr="007A00F0">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p>
        </w:tc>
        <w:tc>
          <w:tcPr>
            <w:tcW w:w="1073" w:type="pct"/>
            <w:tcBorders>
              <w:top w:val="nil"/>
              <w:left w:val="nil"/>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765" w:type="pct"/>
            <w:tcBorders>
              <w:top w:val="nil"/>
              <w:left w:val="nil"/>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1891" w:type="pct"/>
            <w:gridSpan w:val="2"/>
            <w:tcBorders>
              <w:top w:val="nil"/>
              <w:left w:val="nil"/>
              <w:bottom w:val="nil"/>
              <w:right w:val="nil"/>
            </w:tcBorders>
            <w:shd w:val="clear" w:color="auto" w:fill="FFFFFF"/>
          </w:tcPr>
          <w:p w:rsidR="00222597" w:rsidRPr="00A218EA" w:rsidRDefault="00222597" w:rsidP="007A00F0">
            <w:pPr>
              <w:spacing w:before="120"/>
              <w:jc w:val="center"/>
              <w:rPr>
                <w:rFonts w:ascii="Arial" w:hAnsi="Arial" w:cs="Arial"/>
                <w:i/>
                <w:sz w:val="20"/>
                <w:lang w:val="en-US"/>
              </w:rPr>
            </w:pPr>
            <w:r w:rsidRPr="00A218EA">
              <w:rPr>
                <w:rFonts w:ascii="Arial" w:hAnsi="Arial" w:cs="Arial"/>
                <w:i/>
                <w:sz w:val="20"/>
              </w:rPr>
              <w:t>Ngày</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 xml:space="preserve"> </w:t>
            </w:r>
            <w:r w:rsidRPr="00A218EA">
              <w:rPr>
                <w:rFonts w:ascii="Arial" w:hAnsi="Arial" w:cs="Arial"/>
                <w:i/>
                <w:sz w:val="20"/>
              </w:rPr>
              <w:t xml:space="preserve">tháng </w:t>
            </w:r>
            <w:r w:rsidRPr="00A218EA">
              <w:rPr>
                <w:rFonts w:ascii="Arial" w:hAnsi="Arial" w:cs="Arial"/>
                <w:i/>
                <w:sz w:val="20"/>
                <w:lang w:val="en-US"/>
              </w:rPr>
              <w:t xml:space="preserve">…. </w:t>
            </w:r>
            <w:r w:rsidRPr="00A218EA">
              <w:rPr>
                <w:rFonts w:ascii="Arial" w:hAnsi="Arial" w:cs="Arial"/>
                <w:i/>
                <w:sz w:val="20"/>
              </w:rPr>
              <w:t>năm</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w:t>
            </w:r>
          </w:p>
        </w:tc>
      </w:tr>
      <w:tr w:rsidR="00222597" w:rsidRPr="00D04333" w:rsidTr="007A00F0">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 tên, đóng dấu)</w:t>
            </w:r>
          </w:p>
        </w:tc>
        <w:tc>
          <w:tcPr>
            <w:tcW w:w="1073"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r w:rsidRPr="00A74101">
              <w:rPr>
                <w:rFonts w:ascii="Arial" w:hAnsi="Arial" w:cs="Arial"/>
                <w:b/>
                <w:sz w:val="20"/>
              </w:rPr>
              <w:t>Người nộp tiền</w:t>
            </w:r>
            <w:r w:rsidRPr="00A74101">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222597" w:rsidRPr="00A218EA" w:rsidRDefault="00222597" w:rsidP="007A00F0">
            <w:pPr>
              <w:spacing w:before="120"/>
              <w:jc w:val="center"/>
              <w:rPr>
                <w:rFonts w:ascii="Arial" w:hAnsi="Arial" w:cs="Arial"/>
                <w:b/>
                <w:sz w:val="20"/>
              </w:rPr>
            </w:pPr>
            <w:r w:rsidRPr="00A218EA">
              <w:rPr>
                <w:rFonts w:ascii="Arial" w:hAnsi="Arial" w:cs="Arial"/>
                <w:b/>
                <w:sz w:val="20"/>
              </w:rPr>
              <w:t>Người lập phiếu</w:t>
            </w:r>
            <w:r w:rsidRPr="00A74101">
              <w:rPr>
                <w:rFonts w:ascii="Arial" w:hAnsi="Arial" w:cs="Arial"/>
                <w:b/>
                <w:sz w:val="20"/>
              </w:rPr>
              <w:br/>
            </w:r>
            <w:r w:rsidRPr="00A218EA">
              <w:rPr>
                <w:rFonts w:ascii="Arial" w:hAnsi="Arial" w:cs="Arial"/>
                <w:i/>
                <w:sz w:val="20"/>
              </w:rPr>
              <w:t>(Ký, họ tên)</w:t>
            </w:r>
          </w:p>
        </w:tc>
        <w:tc>
          <w:tcPr>
            <w:tcW w:w="1026" w:type="pct"/>
            <w:tcBorders>
              <w:top w:val="nil"/>
              <w:left w:val="nil"/>
              <w:bottom w:val="nil"/>
              <w:right w:val="nil"/>
            </w:tcBorders>
            <w:shd w:val="clear" w:color="auto" w:fill="FFFFFF"/>
          </w:tcPr>
          <w:p w:rsidR="00222597" w:rsidRPr="00D04333" w:rsidRDefault="00222597" w:rsidP="007A00F0">
            <w:pPr>
              <w:spacing w:before="120"/>
              <w:jc w:val="center"/>
              <w:rPr>
                <w:rFonts w:ascii="Arial" w:hAnsi="Arial" w:cs="Arial"/>
                <w:sz w:val="20"/>
              </w:rPr>
            </w:pPr>
            <w:r w:rsidRPr="00A218EA">
              <w:rPr>
                <w:rFonts w:ascii="Arial" w:hAnsi="Arial" w:cs="Arial"/>
                <w:b/>
                <w:sz w:val="20"/>
              </w:rPr>
              <w:t>Thủ quỹ</w:t>
            </w:r>
            <w:r w:rsidRPr="00A218EA">
              <w:rPr>
                <w:rFonts w:ascii="Arial" w:hAnsi="Arial" w:cs="Arial"/>
                <w:b/>
                <w:sz w:val="20"/>
              </w:rPr>
              <w:br/>
            </w:r>
            <w:r w:rsidRPr="00A218EA">
              <w:rPr>
                <w:rFonts w:ascii="Arial" w:hAnsi="Arial" w:cs="Arial"/>
                <w:i/>
                <w:sz w:val="20"/>
              </w:rPr>
              <w:t>(Ký, họ tên)</w:t>
            </w:r>
          </w:p>
        </w:tc>
      </w:tr>
    </w:tbl>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Đã nhận đủ số tiền (viết bằng chữ</w:t>
      </w:r>
      <w:r>
        <w:rPr>
          <w:rFonts w:ascii="Arial" w:hAnsi="Arial" w:cs="Arial"/>
          <w:sz w:val="20"/>
        </w:rPr>
        <w:t>):</w:t>
      </w:r>
      <w:r w:rsidRPr="00F10130">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 xml:space="preserve">+ Tỷ giá ngoại tệ (vàng bạc, </w:t>
      </w:r>
      <w:r w:rsidRPr="004D2493">
        <w:rPr>
          <w:rFonts w:ascii="Arial" w:hAnsi="Arial" w:cs="Arial"/>
          <w:sz w:val="20"/>
        </w:rPr>
        <w:t>đ</w:t>
      </w:r>
      <w:r>
        <w:rPr>
          <w:rFonts w:ascii="Arial" w:hAnsi="Arial" w:cs="Arial"/>
          <w:sz w:val="20"/>
        </w:rPr>
        <w:t xml:space="preserve">á </w:t>
      </w:r>
      <w:r w:rsidRPr="004D2493">
        <w:rPr>
          <w:rFonts w:ascii="Arial" w:hAnsi="Arial" w:cs="Arial"/>
          <w:sz w:val="20"/>
        </w:rPr>
        <w:t>quý</w:t>
      </w:r>
      <w:r>
        <w:rPr>
          <w:rFonts w:ascii="Arial" w:hAnsi="Arial" w:cs="Arial"/>
          <w:sz w:val="20"/>
        </w:rPr>
        <w:t>):</w:t>
      </w:r>
      <w:r w:rsidRPr="004D2493">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 xml:space="preserve">+ Số tiền quy </w:t>
      </w:r>
      <w:r w:rsidRPr="004D2493">
        <w:rPr>
          <w:rFonts w:ascii="Arial" w:hAnsi="Arial" w:cs="Arial"/>
          <w:sz w:val="20"/>
        </w:rPr>
        <w:t>đ</w:t>
      </w:r>
      <w:r w:rsidRPr="00D04333">
        <w:rPr>
          <w:rFonts w:ascii="Arial" w:hAnsi="Arial" w:cs="Arial"/>
          <w:sz w:val="20"/>
        </w:rPr>
        <w:t>ổi:</w:t>
      </w:r>
      <w:r>
        <w:rPr>
          <w:rFonts w:ascii="Arial" w:hAnsi="Arial" w:cs="Arial"/>
          <w:sz w:val="20"/>
        </w:rPr>
        <w:t xml:space="preserve"> </w:t>
      </w:r>
      <w:r w:rsidRPr="004D2493">
        <w:rPr>
          <w:rFonts w:ascii="Arial" w:hAnsi="Arial" w:cs="Arial"/>
          <w:sz w:val="20"/>
        </w:rPr>
        <w:tab/>
      </w:r>
    </w:p>
    <w:p w:rsidR="00222597" w:rsidRPr="00D04333" w:rsidRDefault="00222597" w:rsidP="00222597">
      <w:pPr>
        <w:spacing w:before="120"/>
        <w:rPr>
          <w:rFonts w:ascii="Arial" w:hAnsi="Arial" w:cs="Arial"/>
          <w:sz w:val="20"/>
        </w:rPr>
      </w:pPr>
      <w:r w:rsidRPr="00D04333">
        <w:rPr>
          <w:rFonts w:ascii="Arial" w:hAnsi="Arial" w:cs="Arial"/>
          <w:sz w:val="20"/>
        </w:rPr>
        <w:t xml:space="preserve">(Liên gửi ra ngoài phải </w:t>
      </w:r>
      <w:r>
        <w:rPr>
          <w:rFonts w:ascii="Arial" w:hAnsi="Arial" w:cs="Arial"/>
          <w:sz w:val="20"/>
        </w:rPr>
        <w:t>đóng dấu</w:t>
      </w:r>
      <w:r w:rsidRPr="00D04333">
        <w:rPr>
          <w:rFonts w:ascii="Arial" w:hAnsi="Arial" w:cs="Arial"/>
          <w:sz w:val="20"/>
        </w:rPr>
        <w:t>)</w:t>
      </w:r>
    </w:p>
    <w:p w:rsidR="00222597" w:rsidRPr="00F10130" w:rsidRDefault="00222597" w:rsidP="00222597">
      <w:pPr>
        <w:spacing w:before="120"/>
        <w:rPr>
          <w:rFonts w:ascii="Arial" w:hAnsi="Arial" w:cs="Arial"/>
          <w:i/>
          <w:sz w:val="20"/>
        </w:rPr>
      </w:pPr>
      <w:r w:rsidRPr="00F10130">
        <w:rPr>
          <w:rFonts w:ascii="Arial" w:hAnsi="Arial" w:cs="Arial"/>
          <w:b/>
          <w:sz w:val="20"/>
        </w:rPr>
        <w:t>Ghi chú:</w:t>
      </w:r>
      <w:r w:rsidRPr="00D04333">
        <w:rPr>
          <w:rFonts w:ascii="Arial" w:hAnsi="Arial" w:cs="Arial"/>
          <w:sz w:val="20"/>
        </w:rPr>
        <w:t xml:space="preserve"> </w:t>
      </w:r>
      <w:r w:rsidRPr="00F10130">
        <w:rPr>
          <w:rFonts w:ascii="Arial" w:hAnsi="Arial" w:cs="Arial"/>
          <w:i/>
          <w:sz w:val="20"/>
        </w:rPr>
        <w:t>Tùy theo đặc điểm hoạt động sản xuất kinh doanh và yêu cầu quản lý của đơn vị mình, doanh nghiệp được xây dựng, thiết kế biểu mẫu chứng từ k</w:t>
      </w:r>
      <w:r w:rsidRPr="00B1137B">
        <w:rPr>
          <w:rFonts w:ascii="Arial" w:hAnsi="Arial" w:cs="Arial"/>
          <w:i/>
          <w:sz w:val="20"/>
        </w:rPr>
        <w:t>ế</w:t>
      </w:r>
      <w:r w:rsidRPr="00F10130">
        <w:rPr>
          <w:rFonts w:ascii="Arial" w:hAnsi="Arial" w:cs="Arial"/>
          <w:i/>
          <w:sz w:val="20"/>
        </w:rPr>
        <w:t xml:space="preserve">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B1137B" w:rsidRDefault="00222597" w:rsidP="00222597">
      <w:pPr>
        <w:spacing w:before="120"/>
        <w:jc w:val="center"/>
        <w:rPr>
          <w:rFonts w:ascii="Arial" w:hAnsi="Arial" w:cs="Arial"/>
          <w:b/>
          <w:sz w:val="20"/>
        </w:rPr>
      </w:pPr>
      <w:r w:rsidRPr="00B1137B">
        <w:rPr>
          <w:rFonts w:ascii="Arial" w:hAnsi="Arial" w:cs="Arial"/>
          <w:b/>
          <w:sz w:val="20"/>
        </w:rPr>
        <w:lastRenderedPageBreak/>
        <w:t>PHIẾU CHI</w:t>
      </w:r>
    </w:p>
    <w:p w:rsidR="00222597" w:rsidRPr="00A218EA" w:rsidRDefault="00222597" w:rsidP="00222597">
      <w:pPr>
        <w:spacing w:before="120"/>
        <w:jc w:val="center"/>
        <w:rPr>
          <w:rFonts w:ascii="Arial" w:hAnsi="Arial" w:cs="Arial"/>
          <w:i/>
          <w:sz w:val="20"/>
        </w:rPr>
      </w:pPr>
      <w:r w:rsidRPr="00A218EA">
        <w:rPr>
          <w:rFonts w:ascii="Arial" w:hAnsi="Arial" w:cs="Arial"/>
          <w:i/>
          <w:sz w:val="20"/>
        </w:rPr>
        <w:t>Ngày …… tháng ….. năm …..</w:t>
      </w:r>
    </w:p>
    <w:p w:rsidR="00222597" w:rsidRPr="00A218EA" w:rsidRDefault="00222597" w:rsidP="00222597">
      <w:pPr>
        <w:spacing w:before="120"/>
        <w:jc w:val="right"/>
        <w:rPr>
          <w:rFonts w:ascii="Arial" w:hAnsi="Arial" w:cs="Arial"/>
          <w:sz w:val="20"/>
        </w:rPr>
      </w:pPr>
      <w:r w:rsidRPr="00D04333">
        <w:rPr>
          <w:rFonts w:ascii="Arial" w:hAnsi="Arial" w:cs="Arial"/>
          <w:sz w:val="20"/>
        </w:rPr>
        <w:t>Quyển số:</w:t>
      </w:r>
      <w:r w:rsidRPr="00A218EA">
        <w:rPr>
          <w:rFonts w:ascii="Arial" w:hAnsi="Arial" w:cs="Arial"/>
          <w:sz w:val="20"/>
        </w:rPr>
        <w:t xml:space="preserve"> ……………..</w:t>
      </w:r>
    </w:p>
    <w:p w:rsidR="00222597" w:rsidRPr="00A218EA" w:rsidRDefault="00222597" w:rsidP="00222597">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222597" w:rsidRPr="00A218EA" w:rsidRDefault="00222597" w:rsidP="00222597">
      <w:pPr>
        <w:spacing w:before="120"/>
        <w:jc w:val="right"/>
        <w:rPr>
          <w:rFonts w:ascii="Arial" w:hAnsi="Arial" w:cs="Arial"/>
          <w:sz w:val="20"/>
        </w:rPr>
      </w:pPr>
      <w:r w:rsidRPr="00D04333">
        <w:rPr>
          <w:rFonts w:ascii="Arial" w:hAnsi="Arial" w:cs="Arial"/>
          <w:sz w:val="20"/>
        </w:rPr>
        <w:t>Nợ:</w:t>
      </w:r>
      <w:r w:rsidRPr="00A218EA">
        <w:rPr>
          <w:rFonts w:ascii="Arial" w:hAnsi="Arial" w:cs="Arial"/>
          <w:sz w:val="20"/>
        </w:rPr>
        <w:t xml:space="preserve"> ……………..</w:t>
      </w:r>
    </w:p>
    <w:p w:rsidR="00222597" w:rsidRPr="0054355A" w:rsidRDefault="00222597" w:rsidP="00222597">
      <w:pPr>
        <w:spacing w:before="120"/>
        <w:jc w:val="right"/>
        <w:rPr>
          <w:rFonts w:ascii="Arial" w:hAnsi="Arial" w:cs="Arial"/>
          <w:sz w:val="20"/>
        </w:rPr>
      </w:pPr>
      <w:r w:rsidRPr="00D04333">
        <w:rPr>
          <w:rFonts w:ascii="Arial" w:hAnsi="Arial" w:cs="Arial"/>
          <w:sz w:val="20"/>
        </w:rPr>
        <w:t>C</w:t>
      </w:r>
      <w:r w:rsidRPr="00A218EA">
        <w:rPr>
          <w:rFonts w:ascii="Arial" w:hAnsi="Arial" w:cs="Arial"/>
          <w:sz w:val="20"/>
        </w:rPr>
        <w:t>ó</w:t>
      </w:r>
      <w:r w:rsidRPr="00D04333">
        <w:rPr>
          <w:rFonts w:ascii="Arial" w:hAnsi="Arial" w:cs="Arial"/>
          <w:sz w:val="20"/>
        </w:rPr>
        <w:t>:</w:t>
      </w:r>
      <w:r w:rsidRPr="00A218EA">
        <w:rPr>
          <w:rFonts w:ascii="Arial" w:hAnsi="Arial" w:cs="Arial"/>
          <w:sz w:val="20"/>
        </w:rPr>
        <w:t xml:space="preserve"> ……………..</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Họ và tên người nhận tiền:</w:t>
      </w:r>
      <w:r>
        <w:rPr>
          <w:rFonts w:ascii="Arial" w:hAnsi="Arial" w:cs="Arial"/>
          <w:sz w:val="20"/>
        </w:rPr>
        <w:t xml:space="preserve"> </w:t>
      </w:r>
      <w:r w:rsidRPr="004D2493">
        <w:rPr>
          <w:rFonts w:ascii="Arial" w:hAnsi="Arial" w:cs="Arial"/>
          <w:sz w:val="20"/>
        </w:rPr>
        <w:tab/>
      </w:r>
    </w:p>
    <w:p w:rsidR="00222597" w:rsidRPr="0054355A" w:rsidRDefault="00222597" w:rsidP="00222597">
      <w:pPr>
        <w:tabs>
          <w:tab w:val="left" w:leader="dot" w:pos="7920"/>
        </w:tabs>
        <w:spacing w:before="120"/>
        <w:rPr>
          <w:rFonts w:ascii="Arial" w:hAnsi="Arial" w:cs="Arial"/>
          <w:sz w:val="20"/>
          <w:lang w:val="en-US"/>
        </w:rPr>
      </w:pPr>
      <w:r w:rsidRPr="00D04333">
        <w:rPr>
          <w:rFonts w:ascii="Arial" w:hAnsi="Arial" w:cs="Arial"/>
          <w:sz w:val="20"/>
        </w:rPr>
        <w:t>Địa chỉ:</w:t>
      </w:r>
      <w:r>
        <w:rPr>
          <w:rFonts w:ascii="Arial" w:hAnsi="Arial" w:cs="Arial"/>
          <w:sz w:val="20"/>
        </w:rPr>
        <w:t xml:space="preserve"> </w:t>
      </w:r>
      <w:r>
        <w:rPr>
          <w:rFonts w:ascii="Arial" w:hAnsi="Arial" w:cs="Arial"/>
          <w:sz w:val="20"/>
          <w:lang w:val="en-US"/>
        </w:rPr>
        <w:tab/>
      </w:r>
    </w:p>
    <w:p w:rsidR="00222597" w:rsidRPr="0054355A" w:rsidRDefault="00222597" w:rsidP="00222597">
      <w:pPr>
        <w:tabs>
          <w:tab w:val="left" w:leader="dot" w:pos="7920"/>
        </w:tabs>
        <w:spacing w:before="120"/>
        <w:rPr>
          <w:rFonts w:ascii="Arial" w:hAnsi="Arial" w:cs="Arial"/>
          <w:sz w:val="20"/>
          <w:lang w:val="en-US"/>
        </w:rPr>
      </w:pPr>
      <w:r w:rsidRPr="00D04333">
        <w:rPr>
          <w:rFonts w:ascii="Arial" w:hAnsi="Arial" w:cs="Arial"/>
          <w:sz w:val="20"/>
        </w:rPr>
        <w:t>Lý do chi:</w:t>
      </w:r>
      <w:r>
        <w:rPr>
          <w:rFonts w:ascii="Arial" w:hAnsi="Arial" w:cs="Arial"/>
          <w:sz w:val="20"/>
        </w:rPr>
        <w:t xml:space="preserve"> </w:t>
      </w:r>
      <w:r>
        <w:rPr>
          <w:rFonts w:ascii="Arial" w:hAnsi="Arial" w:cs="Arial"/>
          <w:sz w:val="20"/>
          <w:lang w:val="en-US"/>
        </w:rPr>
        <w:tab/>
      </w:r>
    </w:p>
    <w:p w:rsidR="00222597" w:rsidRPr="0054355A" w:rsidRDefault="00222597" w:rsidP="00222597">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rPr>
        <w:t xml:space="preserve"> </w:t>
      </w:r>
      <w:r>
        <w:rPr>
          <w:rFonts w:ascii="Arial" w:hAnsi="Arial" w:cs="Arial"/>
          <w:sz w:val="20"/>
          <w:lang w:val="en-US"/>
        </w:rPr>
        <w:tab/>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Kèm theo: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Chứng từ gốc:</w:t>
      </w:r>
      <w:r>
        <w:rPr>
          <w:rFonts w:ascii="Arial" w:hAnsi="Arial" w:cs="Arial"/>
          <w:sz w:val="20"/>
          <w:lang w:val="en-US"/>
        </w:rPr>
        <w:tab/>
      </w:r>
    </w:p>
    <w:p w:rsidR="00222597" w:rsidRPr="0054355A" w:rsidRDefault="00222597" w:rsidP="00222597">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96"/>
        <w:gridCol w:w="1854"/>
        <w:gridCol w:w="1322"/>
        <w:gridCol w:w="1495"/>
        <w:gridCol w:w="1773"/>
      </w:tblGrid>
      <w:tr w:rsidR="00222597" w:rsidRPr="00A218EA" w:rsidTr="007A00F0">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p>
        </w:tc>
        <w:tc>
          <w:tcPr>
            <w:tcW w:w="1073" w:type="pct"/>
            <w:tcBorders>
              <w:top w:val="nil"/>
              <w:left w:val="nil"/>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765" w:type="pct"/>
            <w:tcBorders>
              <w:top w:val="nil"/>
              <w:left w:val="nil"/>
              <w:bottom w:val="nil"/>
              <w:right w:val="nil"/>
            </w:tcBorders>
            <w:shd w:val="clear" w:color="auto" w:fill="FFFFFF"/>
          </w:tcPr>
          <w:p w:rsidR="00222597" w:rsidRPr="00D04333" w:rsidRDefault="00222597" w:rsidP="007A00F0">
            <w:pPr>
              <w:spacing w:before="120"/>
              <w:jc w:val="center"/>
              <w:rPr>
                <w:rFonts w:ascii="Arial" w:hAnsi="Arial" w:cs="Arial"/>
                <w:sz w:val="20"/>
              </w:rPr>
            </w:pPr>
          </w:p>
        </w:tc>
        <w:tc>
          <w:tcPr>
            <w:tcW w:w="1891" w:type="pct"/>
            <w:gridSpan w:val="2"/>
            <w:tcBorders>
              <w:top w:val="nil"/>
              <w:left w:val="nil"/>
              <w:bottom w:val="nil"/>
              <w:right w:val="nil"/>
            </w:tcBorders>
            <w:shd w:val="clear" w:color="auto" w:fill="FFFFFF"/>
          </w:tcPr>
          <w:p w:rsidR="00222597" w:rsidRPr="00A218EA" w:rsidRDefault="00222597" w:rsidP="007A00F0">
            <w:pPr>
              <w:spacing w:before="120"/>
              <w:jc w:val="center"/>
              <w:rPr>
                <w:rFonts w:ascii="Arial" w:hAnsi="Arial" w:cs="Arial"/>
                <w:i/>
                <w:sz w:val="20"/>
                <w:lang w:val="en-US"/>
              </w:rPr>
            </w:pPr>
            <w:r w:rsidRPr="00A218EA">
              <w:rPr>
                <w:rFonts w:ascii="Arial" w:hAnsi="Arial" w:cs="Arial"/>
                <w:i/>
                <w:sz w:val="20"/>
              </w:rPr>
              <w:t>Ngày</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 xml:space="preserve"> </w:t>
            </w:r>
            <w:r w:rsidRPr="00A218EA">
              <w:rPr>
                <w:rFonts w:ascii="Arial" w:hAnsi="Arial" w:cs="Arial"/>
                <w:i/>
                <w:sz w:val="20"/>
              </w:rPr>
              <w:t xml:space="preserve">tháng </w:t>
            </w:r>
            <w:r w:rsidRPr="00A218EA">
              <w:rPr>
                <w:rFonts w:ascii="Arial" w:hAnsi="Arial" w:cs="Arial"/>
                <w:i/>
                <w:sz w:val="20"/>
                <w:lang w:val="en-US"/>
              </w:rPr>
              <w:t xml:space="preserve">…. </w:t>
            </w:r>
            <w:r w:rsidRPr="00A218EA">
              <w:rPr>
                <w:rFonts w:ascii="Arial" w:hAnsi="Arial" w:cs="Arial"/>
                <w:i/>
                <w:sz w:val="20"/>
              </w:rPr>
              <w:t>năm</w:t>
            </w:r>
            <w:r w:rsidRPr="00A218EA">
              <w:rPr>
                <w:rFonts w:ascii="Arial" w:hAnsi="Arial" w:cs="Arial"/>
                <w:i/>
                <w:sz w:val="20"/>
                <w:lang w:val="en-US"/>
              </w:rPr>
              <w:t xml:space="preserve"> </w:t>
            </w:r>
            <w:r w:rsidRPr="00A218EA">
              <w:rPr>
                <w:rFonts w:ascii="Arial" w:hAnsi="Arial" w:cs="Arial"/>
                <w:i/>
                <w:sz w:val="20"/>
              </w:rPr>
              <w:t>…</w:t>
            </w:r>
            <w:r w:rsidRPr="00A218EA">
              <w:rPr>
                <w:rFonts w:ascii="Arial" w:hAnsi="Arial" w:cs="Arial"/>
                <w:i/>
                <w:sz w:val="20"/>
                <w:lang w:val="en-US"/>
              </w:rPr>
              <w:t>…</w:t>
            </w:r>
          </w:p>
        </w:tc>
      </w:tr>
      <w:tr w:rsidR="00222597" w:rsidRPr="00D04333" w:rsidTr="007A00F0">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 tên, đóng dấu)</w:t>
            </w:r>
          </w:p>
        </w:tc>
        <w:tc>
          <w:tcPr>
            <w:tcW w:w="1073"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r w:rsidRPr="00A218EA">
              <w:rPr>
                <w:rFonts w:ascii="Arial" w:hAnsi="Arial" w:cs="Arial"/>
                <w:b/>
                <w:sz w:val="20"/>
              </w:rPr>
              <w:t>Thủ quỹ</w:t>
            </w:r>
            <w:r w:rsidRPr="00A218EA">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222597" w:rsidRPr="00A218EA" w:rsidRDefault="00222597" w:rsidP="007A00F0">
            <w:pPr>
              <w:spacing w:before="120"/>
              <w:jc w:val="center"/>
              <w:rPr>
                <w:rFonts w:ascii="Arial" w:hAnsi="Arial" w:cs="Arial"/>
                <w:b/>
                <w:sz w:val="20"/>
              </w:rPr>
            </w:pPr>
            <w:r w:rsidRPr="00A218EA">
              <w:rPr>
                <w:rFonts w:ascii="Arial" w:hAnsi="Arial" w:cs="Arial"/>
                <w:b/>
                <w:sz w:val="20"/>
              </w:rPr>
              <w:t>Người lập phiếu</w:t>
            </w:r>
            <w:r w:rsidRPr="00A74101">
              <w:rPr>
                <w:rFonts w:ascii="Arial" w:hAnsi="Arial" w:cs="Arial"/>
                <w:b/>
                <w:sz w:val="20"/>
              </w:rPr>
              <w:br/>
            </w:r>
            <w:r w:rsidRPr="00A218EA">
              <w:rPr>
                <w:rFonts w:ascii="Arial" w:hAnsi="Arial" w:cs="Arial"/>
                <w:i/>
                <w:sz w:val="20"/>
              </w:rPr>
              <w:t>(Ký, họ tên)</w:t>
            </w:r>
          </w:p>
        </w:tc>
        <w:tc>
          <w:tcPr>
            <w:tcW w:w="1026" w:type="pct"/>
            <w:tcBorders>
              <w:top w:val="nil"/>
              <w:left w:val="nil"/>
              <w:bottom w:val="nil"/>
              <w:right w:val="nil"/>
            </w:tcBorders>
            <w:shd w:val="clear" w:color="auto" w:fill="FFFFFF"/>
          </w:tcPr>
          <w:p w:rsidR="00222597" w:rsidRPr="00D04333" w:rsidRDefault="00222597" w:rsidP="007A00F0">
            <w:pPr>
              <w:spacing w:before="120"/>
              <w:jc w:val="center"/>
              <w:rPr>
                <w:rFonts w:ascii="Arial" w:hAnsi="Arial" w:cs="Arial"/>
                <w:sz w:val="20"/>
              </w:rPr>
            </w:pPr>
            <w:r w:rsidRPr="00A74101">
              <w:rPr>
                <w:rFonts w:ascii="Arial" w:hAnsi="Arial" w:cs="Arial"/>
                <w:b/>
                <w:sz w:val="20"/>
              </w:rPr>
              <w:t>Người nộp tiền</w:t>
            </w:r>
            <w:r w:rsidRPr="00A74101">
              <w:rPr>
                <w:rFonts w:ascii="Arial" w:hAnsi="Arial" w:cs="Arial"/>
                <w:b/>
                <w:sz w:val="20"/>
              </w:rPr>
              <w:br/>
            </w:r>
            <w:r w:rsidRPr="00A218EA">
              <w:rPr>
                <w:rFonts w:ascii="Arial" w:hAnsi="Arial" w:cs="Arial"/>
                <w:i/>
                <w:sz w:val="20"/>
              </w:rPr>
              <w:t>(Ký, họ tên)</w:t>
            </w:r>
          </w:p>
        </w:tc>
      </w:tr>
    </w:tbl>
    <w:p w:rsidR="00222597" w:rsidRPr="0054355A" w:rsidRDefault="00222597" w:rsidP="00222597">
      <w:pPr>
        <w:spacing w:before="120"/>
        <w:rPr>
          <w:rFonts w:ascii="Arial" w:hAnsi="Arial" w:cs="Arial"/>
          <w:sz w:val="20"/>
        </w:rPr>
      </w:pP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Đã nhận đủ số tiền (viết bằng chữ</w:t>
      </w:r>
      <w:r>
        <w:rPr>
          <w:rFonts w:ascii="Arial" w:hAnsi="Arial" w:cs="Arial"/>
          <w:sz w:val="20"/>
        </w:rPr>
        <w:t>):</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 Tỷ giá ngoại tệ (vàng bạ</w:t>
      </w:r>
      <w:r>
        <w:rPr>
          <w:rFonts w:ascii="Arial" w:hAnsi="Arial" w:cs="Arial"/>
          <w:sz w:val="20"/>
        </w:rPr>
        <w:t>c, đá quý):</w:t>
      </w:r>
      <w:r w:rsidRPr="0054355A">
        <w:rPr>
          <w:rFonts w:ascii="Arial" w:hAnsi="Arial" w:cs="Arial"/>
          <w:sz w:val="20"/>
        </w:rPr>
        <w:t xml:space="preserve"> </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 xml:space="preserve">+ Số tiền quy </w:t>
      </w:r>
      <w:r w:rsidRPr="004D2493">
        <w:rPr>
          <w:rFonts w:ascii="Arial" w:hAnsi="Arial" w:cs="Arial"/>
          <w:sz w:val="20"/>
        </w:rPr>
        <w:t>đ</w:t>
      </w:r>
      <w:r w:rsidRPr="00D04333">
        <w:rPr>
          <w:rFonts w:ascii="Arial" w:hAnsi="Arial" w:cs="Arial"/>
          <w:sz w:val="20"/>
        </w:rPr>
        <w:t>ổi:</w:t>
      </w:r>
      <w:r>
        <w:rPr>
          <w:rFonts w:ascii="Arial" w:hAnsi="Arial" w:cs="Arial"/>
          <w:sz w:val="20"/>
        </w:rPr>
        <w:t xml:space="preserve"> </w:t>
      </w:r>
      <w:r w:rsidRPr="004D2493">
        <w:rPr>
          <w:rFonts w:ascii="Arial" w:hAnsi="Arial" w:cs="Arial"/>
          <w:sz w:val="20"/>
        </w:rPr>
        <w:tab/>
      </w:r>
    </w:p>
    <w:p w:rsidR="00222597" w:rsidRPr="00D04333" w:rsidRDefault="00222597" w:rsidP="00222597">
      <w:pPr>
        <w:spacing w:before="120"/>
        <w:rPr>
          <w:rFonts w:ascii="Arial" w:hAnsi="Arial" w:cs="Arial"/>
          <w:sz w:val="20"/>
        </w:rPr>
      </w:pPr>
      <w:r w:rsidRPr="00D04333">
        <w:rPr>
          <w:rFonts w:ascii="Arial" w:hAnsi="Arial" w:cs="Arial"/>
          <w:sz w:val="20"/>
        </w:rPr>
        <w:t>(Liên gửi ra ngoài phải đóng dấu)</w:t>
      </w:r>
    </w:p>
    <w:p w:rsidR="00222597" w:rsidRPr="00D04333" w:rsidRDefault="00222597" w:rsidP="00222597">
      <w:pPr>
        <w:spacing w:before="120"/>
        <w:rPr>
          <w:rFonts w:ascii="Arial" w:hAnsi="Arial" w:cs="Arial"/>
          <w:sz w:val="20"/>
        </w:rPr>
      </w:pPr>
      <w:r w:rsidRPr="0054355A">
        <w:rPr>
          <w:rFonts w:ascii="Arial" w:hAnsi="Arial" w:cs="Arial"/>
          <w:b/>
          <w:sz w:val="20"/>
        </w:rPr>
        <w:t>Ghi chú:</w:t>
      </w:r>
      <w:r w:rsidRPr="00D04333">
        <w:rPr>
          <w:rFonts w:ascii="Arial" w:hAnsi="Arial" w:cs="Arial"/>
          <w:sz w:val="20"/>
        </w:rPr>
        <w:t xml:space="preserve"> </w:t>
      </w:r>
      <w:r w:rsidRPr="0054355A">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Pr>
                <w:rFonts w:ascii="Arial" w:hAnsi="Arial" w:cs="Arial"/>
                <w:b/>
                <w:sz w:val="20"/>
              </w:rPr>
              <w:t>B</w:t>
            </w:r>
            <w:r>
              <w:rPr>
                <w:rFonts w:ascii="Arial" w:hAnsi="Arial" w:cs="Arial"/>
                <w:b/>
                <w:sz w:val="20"/>
                <w:lang w:val="en-US"/>
              </w:rPr>
              <w:t>ộ</w:t>
            </w:r>
            <w:r w:rsidRPr="0054355A">
              <w:rPr>
                <w:rFonts w:ascii="Arial" w:hAnsi="Arial" w:cs="Arial"/>
                <w:b/>
                <w:sz w:val="20"/>
              </w:rPr>
              <w:t xml:space="preserve">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3</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A218EA" w:rsidRDefault="00222597" w:rsidP="00222597">
      <w:pPr>
        <w:spacing w:before="120"/>
        <w:jc w:val="center"/>
        <w:rPr>
          <w:rFonts w:ascii="Arial" w:hAnsi="Arial" w:cs="Arial"/>
          <w:i/>
          <w:sz w:val="20"/>
        </w:rPr>
      </w:pPr>
      <w:r w:rsidRPr="0054355A">
        <w:rPr>
          <w:rFonts w:ascii="Arial" w:hAnsi="Arial" w:cs="Arial"/>
          <w:b/>
          <w:sz w:val="20"/>
        </w:rPr>
        <w:t>GIÁY ĐỀ NGHỊ TẠM ỨNG</w:t>
      </w:r>
      <w:r>
        <w:rPr>
          <w:rFonts w:ascii="Arial" w:hAnsi="Arial" w:cs="Arial"/>
          <w:b/>
          <w:sz w:val="20"/>
          <w:lang w:val="en-US"/>
        </w:rPr>
        <w:br/>
      </w:r>
      <w:r w:rsidRPr="00A218EA">
        <w:rPr>
          <w:rFonts w:ascii="Arial" w:hAnsi="Arial" w:cs="Arial"/>
          <w:i/>
          <w:sz w:val="20"/>
        </w:rPr>
        <w:t>Ngày …… tháng ….. năm …..</w:t>
      </w:r>
    </w:p>
    <w:p w:rsidR="00222597" w:rsidRPr="00A218EA" w:rsidRDefault="00222597" w:rsidP="00222597">
      <w:pPr>
        <w:spacing w:before="120"/>
        <w:jc w:val="right"/>
        <w:rPr>
          <w:rFonts w:ascii="Arial" w:hAnsi="Arial" w:cs="Arial"/>
          <w:sz w:val="20"/>
        </w:rPr>
      </w:pPr>
      <w:r w:rsidRPr="004D2493">
        <w:rPr>
          <w:rFonts w:ascii="Arial" w:hAnsi="Arial" w:cs="Arial"/>
          <w:sz w:val="20"/>
          <w:lang w:val="fr-FR"/>
        </w:rPr>
        <w:t>S</w:t>
      </w:r>
      <w:r w:rsidRPr="00D04333">
        <w:rPr>
          <w:rFonts w:ascii="Arial" w:hAnsi="Arial" w:cs="Arial"/>
          <w:sz w:val="20"/>
        </w:rPr>
        <w:t>ố:</w:t>
      </w:r>
      <w:r w:rsidRPr="00A218EA">
        <w:rPr>
          <w:rFonts w:ascii="Arial" w:hAnsi="Arial" w:cs="Arial"/>
          <w:sz w:val="20"/>
        </w:rPr>
        <w:t xml:space="preserve"> ……………..</w:t>
      </w:r>
    </w:p>
    <w:p w:rsidR="00222597" w:rsidRPr="004D2493" w:rsidRDefault="00222597" w:rsidP="00222597">
      <w:pPr>
        <w:tabs>
          <w:tab w:val="left" w:leader="dot" w:pos="7920"/>
        </w:tabs>
        <w:spacing w:before="120"/>
        <w:rPr>
          <w:rFonts w:ascii="Arial" w:hAnsi="Arial" w:cs="Arial"/>
          <w:b/>
          <w:i/>
          <w:sz w:val="20"/>
          <w:lang w:val="fr-FR"/>
        </w:rPr>
      </w:pPr>
      <w:r w:rsidRPr="0054355A">
        <w:rPr>
          <w:rFonts w:ascii="Arial" w:hAnsi="Arial" w:cs="Arial"/>
          <w:b/>
          <w:i/>
          <w:sz w:val="20"/>
        </w:rPr>
        <w:t>K</w:t>
      </w:r>
      <w:r w:rsidRPr="004D2493">
        <w:rPr>
          <w:rFonts w:ascii="Arial" w:hAnsi="Arial" w:cs="Arial"/>
          <w:b/>
          <w:i/>
          <w:sz w:val="20"/>
          <w:lang w:val="fr-FR"/>
        </w:rPr>
        <w:t>ín</w:t>
      </w:r>
      <w:r w:rsidRPr="0054355A">
        <w:rPr>
          <w:rFonts w:ascii="Arial" w:hAnsi="Arial" w:cs="Arial"/>
          <w:b/>
          <w:i/>
          <w:sz w:val="20"/>
        </w:rPr>
        <w:t xml:space="preserve">h gửi: </w:t>
      </w:r>
      <w:r w:rsidRPr="002B2B26">
        <w:rPr>
          <w:rFonts w:ascii="Arial" w:hAnsi="Arial" w:cs="Arial"/>
          <w:i/>
          <w:sz w:val="20"/>
          <w:lang w:val="fr-FR"/>
        </w:rPr>
        <w:tab/>
      </w:r>
    </w:p>
    <w:p w:rsidR="00222597" w:rsidRPr="004D2493" w:rsidRDefault="00222597" w:rsidP="00222597">
      <w:pPr>
        <w:tabs>
          <w:tab w:val="left" w:leader="dot" w:pos="7920"/>
        </w:tabs>
        <w:spacing w:before="120"/>
        <w:rPr>
          <w:rFonts w:ascii="Arial" w:hAnsi="Arial" w:cs="Arial"/>
          <w:sz w:val="20"/>
          <w:lang w:val="fr-FR"/>
        </w:rPr>
      </w:pPr>
      <w:r w:rsidRPr="00D04333">
        <w:rPr>
          <w:rFonts w:ascii="Arial" w:hAnsi="Arial" w:cs="Arial"/>
          <w:sz w:val="20"/>
        </w:rPr>
        <w:t>Tên tôi là:</w:t>
      </w:r>
      <w:r>
        <w:rPr>
          <w:rFonts w:ascii="Arial" w:hAnsi="Arial" w:cs="Arial"/>
          <w:sz w:val="20"/>
        </w:rPr>
        <w:t xml:space="preserve"> </w:t>
      </w:r>
      <w:r w:rsidRPr="004D2493">
        <w:rPr>
          <w:rFonts w:ascii="Arial" w:hAnsi="Arial" w:cs="Arial"/>
          <w:sz w:val="20"/>
          <w:lang w:val="fr-FR"/>
        </w:rPr>
        <w:tab/>
      </w:r>
    </w:p>
    <w:p w:rsidR="00222597" w:rsidRPr="004D2493" w:rsidRDefault="00222597" w:rsidP="00222597">
      <w:pPr>
        <w:tabs>
          <w:tab w:val="left" w:leader="dot" w:pos="7920"/>
        </w:tabs>
        <w:spacing w:before="120"/>
        <w:rPr>
          <w:rFonts w:ascii="Arial" w:hAnsi="Arial" w:cs="Arial"/>
          <w:sz w:val="20"/>
          <w:lang w:val="fr-FR"/>
        </w:rPr>
      </w:pPr>
      <w:r w:rsidRPr="00D04333">
        <w:rPr>
          <w:rFonts w:ascii="Arial" w:hAnsi="Arial" w:cs="Arial"/>
          <w:sz w:val="20"/>
        </w:rPr>
        <w:t>Địa chỉ:</w:t>
      </w:r>
      <w:r>
        <w:rPr>
          <w:rFonts w:ascii="Arial" w:hAnsi="Arial" w:cs="Arial"/>
          <w:sz w:val="20"/>
        </w:rPr>
        <w:t xml:space="preserve"> </w:t>
      </w:r>
      <w:r w:rsidRPr="004D2493">
        <w:rPr>
          <w:rFonts w:ascii="Arial" w:hAnsi="Arial" w:cs="Arial"/>
          <w:sz w:val="20"/>
          <w:lang w:val="fr-FR"/>
        </w:rPr>
        <w:tab/>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Đề nghị cho tạm ứng số tiền:</w:t>
      </w:r>
      <w:r w:rsidRPr="004D2493">
        <w:rPr>
          <w:rFonts w:ascii="Arial" w:hAnsi="Arial" w:cs="Arial"/>
          <w:sz w:val="20"/>
          <w:lang w:val="fr-FR"/>
        </w:rPr>
        <w:t xml:space="preserve"> …………………..</w:t>
      </w:r>
      <w:r>
        <w:rPr>
          <w:rFonts w:ascii="Arial" w:hAnsi="Arial" w:cs="Arial"/>
          <w:sz w:val="20"/>
        </w:rPr>
        <w:t xml:space="preserve"> </w:t>
      </w:r>
      <w:r w:rsidRPr="00D04333">
        <w:rPr>
          <w:rFonts w:ascii="Arial" w:hAnsi="Arial" w:cs="Arial"/>
          <w:sz w:val="20"/>
        </w:rPr>
        <w:t>(Viết bằng chữ)</w:t>
      </w:r>
      <w:r>
        <w:rPr>
          <w:rFonts w:ascii="Arial" w:hAnsi="Arial" w:cs="Arial"/>
          <w:sz w:val="20"/>
          <w:lang w:val="en-US"/>
        </w:rPr>
        <w:t xml:space="preserve"> </w:t>
      </w:r>
      <w:r>
        <w:rPr>
          <w:rFonts w:ascii="Arial" w:hAnsi="Arial" w:cs="Arial"/>
          <w:sz w:val="20"/>
          <w:lang w:val="en-US"/>
        </w:rPr>
        <w:tab/>
      </w:r>
    </w:p>
    <w:p w:rsidR="00222597" w:rsidRPr="0054355A" w:rsidRDefault="00222597" w:rsidP="00222597">
      <w:pPr>
        <w:tabs>
          <w:tab w:val="left" w:leader="dot" w:pos="7920"/>
        </w:tabs>
        <w:spacing w:before="120"/>
        <w:rPr>
          <w:rFonts w:ascii="Arial" w:hAnsi="Arial" w:cs="Arial"/>
          <w:sz w:val="20"/>
          <w:lang w:val="en-US"/>
        </w:rPr>
      </w:pPr>
      <w:r>
        <w:rPr>
          <w:rFonts w:ascii="Arial" w:hAnsi="Arial" w:cs="Arial"/>
          <w:sz w:val="20"/>
          <w:lang w:val="en-US"/>
        </w:rPr>
        <w:tab/>
      </w:r>
    </w:p>
    <w:p w:rsidR="00222597" w:rsidRPr="0054355A" w:rsidRDefault="00222597" w:rsidP="00222597">
      <w:pPr>
        <w:tabs>
          <w:tab w:val="left" w:leader="dot" w:pos="7920"/>
        </w:tabs>
        <w:spacing w:before="120"/>
        <w:rPr>
          <w:rFonts w:ascii="Arial" w:hAnsi="Arial" w:cs="Arial"/>
          <w:sz w:val="20"/>
          <w:lang w:val="en-US"/>
        </w:rPr>
      </w:pPr>
      <w:r w:rsidRPr="00D04333">
        <w:rPr>
          <w:rFonts w:ascii="Arial" w:hAnsi="Arial" w:cs="Arial"/>
          <w:sz w:val="20"/>
        </w:rPr>
        <w:t xml:space="preserve">Lý </w:t>
      </w:r>
      <w:r>
        <w:rPr>
          <w:rFonts w:ascii="Arial" w:hAnsi="Arial" w:cs="Arial"/>
          <w:sz w:val="20"/>
          <w:lang w:val="en-US"/>
        </w:rPr>
        <w:t>d</w:t>
      </w:r>
      <w:r w:rsidRPr="00D04333">
        <w:rPr>
          <w:rFonts w:ascii="Arial" w:hAnsi="Arial" w:cs="Arial"/>
          <w:sz w:val="20"/>
        </w:rPr>
        <w:t>o tạm ứng:</w:t>
      </w:r>
      <w:r>
        <w:rPr>
          <w:rFonts w:ascii="Arial" w:hAnsi="Arial" w:cs="Arial"/>
          <w:sz w:val="20"/>
        </w:rPr>
        <w:t xml:space="preserve"> </w:t>
      </w:r>
      <w:r>
        <w:rPr>
          <w:rFonts w:ascii="Arial" w:hAnsi="Arial" w:cs="Arial"/>
          <w:sz w:val="20"/>
          <w:lang w:val="en-US"/>
        </w:rPr>
        <w:tab/>
      </w:r>
    </w:p>
    <w:p w:rsidR="00222597" w:rsidRPr="0054355A" w:rsidRDefault="00222597" w:rsidP="00222597">
      <w:pPr>
        <w:tabs>
          <w:tab w:val="left" w:leader="dot" w:pos="7920"/>
        </w:tabs>
        <w:spacing w:before="120"/>
        <w:rPr>
          <w:rFonts w:ascii="Arial" w:hAnsi="Arial" w:cs="Arial"/>
          <w:sz w:val="20"/>
          <w:lang w:val="en-US"/>
        </w:rPr>
      </w:pPr>
      <w:r w:rsidRPr="00D04333">
        <w:rPr>
          <w:rFonts w:ascii="Arial" w:hAnsi="Arial" w:cs="Arial"/>
          <w:sz w:val="20"/>
        </w:rPr>
        <w:t>Thời hạ</w:t>
      </w:r>
      <w:r>
        <w:rPr>
          <w:rFonts w:ascii="Arial" w:hAnsi="Arial" w:cs="Arial"/>
          <w:sz w:val="20"/>
        </w:rPr>
        <w:t>n thanh toán:</w:t>
      </w:r>
      <w:r w:rsidRPr="0054355A">
        <w:rPr>
          <w:rFonts w:ascii="Arial" w:hAnsi="Arial" w:cs="Arial"/>
          <w:sz w:val="20"/>
        </w:rPr>
        <w:t xml:space="preserve"> </w:t>
      </w:r>
      <w:r>
        <w:rPr>
          <w:rFonts w:ascii="Arial" w:hAnsi="Arial" w:cs="Arial"/>
          <w:sz w:val="20"/>
          <w:lang w:val="en-US"/>
        </w:rPr>
        <w:tab/>
      </w:r>
    </w:p>
    <w:p w:rsidR="00222597" w:rsidRDefault="00222597" w:rsidP="00222597">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61"/>
        <w:gridCol w:w="1801"/>
        <w:gridCol w:w="2160"/>
        <w:gridCol w:w="2518"/>
      </w:tblGrid>
      <w:tr w:rsidR="00222597" w:rsidRPr="00A218EA" w:rsidTr="007A00F0">
        <w:tblPrEx>
          <w:tblCellMar>
            <w:top w:w="0" w:type="dxa"/>
            <w:left w:w="0" w:type="dxa"/>
            <w:bottom w:w="0" w:type="dxa"/>
            <w:right w:w="0" w:type="dxa"/>
          </w:tblCellMar>
        </w:tblPrEx>
        <w:tc>
          <w:tcPr>
            <w:tcW w:w="1251"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i/>
                <w:sz w:val="20"/>
              </w:rPr>
            </w:pPr>
            <w:r w:rsidRPr="00A74101">
              <w:rPr>
                <w:rFonts w:ascii="Arial" w:hAnsi="Arial" w:cs="Arial"/>
                <w:b/>
                <w:sz w:val="20"/>
              </w:rPr>
              <w:lastRenderedPageBreak/>
              <w:t>Giám đốc</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p>
        </w:tc>
        <w:tc>
          <w:tcPr>
            <w:tcW w:w="1042"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1250"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r w:rsidRPr="0054355A">
              <w:rPr>
                <w:rFonts w:ascii="Arial" w:hAnsi="Arial" w:cs="Arial"/>
                <w:b/>
                <w:sz w:val="20"/>
              </w:rPr>
              <w:t>Phụ trách bộ phận</w:t>
            </w:r>
            <w:r w:rsidRPr="00A218EA">
              <w:rPr>
                <w:rFonts w:ascii="Arial" w:hAnsi="Arial" w:cs="Arial"/>
                <w:b/>
                <w:sz w:val="20"/>
              </w:rPr>
              <w:br/>
            </w:r>
            <w:r w:rsidRPr="00A218EA">
              <w:rPr>
                <w:rFonts w:ascii="Arial" w:hAnsi="Arial" w:cs="Arial"/>
                <w:i/>
                <w:sz w:val="20"/>
              </w:rPr>
              <w:t>(Ký, họ tên)</w:t>
            </w:r>
          </w:p>
        </w:tc>
        <w:tc>
          <w:tcPr>
            <w:tcW w:w="1457" w:type="pct"/>
            <w:tcBorders>
              <w:top w:val="nil"/>
              <w:left w:val="nil"/>
              <w:bottom w:val="nil"/>
              <w:right w:val="nil"/>
            </w:tcBorders>
            <w:shd w:val="clear" w:color="auto" w:fill="FFFFFF"/>
          </w:tcPr>
          <w:p w:rsidR="00222597" w:rsidRPr="00A218EA" w:rsidRDefault="00222597" w:rsidP="007A00F0">
            <w:pPr>
              <w:spacing w:before="120"/>
              <w:jc w:val="center"/>
              <w:rPr>
                <w:rFonts w:ascii="Arial" w:hAnsi="Arial" w:cs="Arial"/>
                <w:b/>
                <w:sz w:val="20"/>
              </w:rPr>
            </w:pPr>
            <w:r w:rsidRPr="0054355A">
              <w:rPr>
                <w:rFonts w:ascii="Arial" w:hAnsi="Arial" w:cs="Arial"/>
                <w:b/>
                <w:sz w:val="20"/>
              </w:rPr>
              <w:t>Người đề nghị tạm ứng</w:t>
            </w:r>
            <w:r w:rsidRPr="00A74101">
              <w:rPr>
                <w:rFonts w:ascii="Arial" w:hAnsi="Arial" w:cs="Arial"/>
                <w:b/>
                <w:sz w:val="20"/>
              </w:rPr>
              <w:br/>
            </w:r>
            <w:r w:rsidRPr="00A218EA">
              <w:rPr>
                <w:rFonts w:ascii="Arial" w:hAnsi="Arial" w:cs="Arial"/>
                <w:i/>
                <w:sz w:val="20"/>
              </w:rPr>
              <w:t>(Ký, họ tên)</w:t>
            </w:r>
          </w:p>
        </w:tc>
      </w:tr>
    </w:tbl>
    <w:p w:rsidR="00222597" w:rsidRPr="002E067A" w:rsidRDefault="00222597" w:rsidP="00222597">
      <w:pPr>
        <w:spacing w:before="120"/>
        <w:rPr>
          <w:rFonts w:ascii="Arial" w:hAnsi="Arial" w:cs="Arial"/>
          <w:i/>
          <w:sz w:val="20"/>
        </w:rPr>
      </w:pPr>
      <w:r w:rsidRPr="002E067A">
        <w:rPr>
          <w:rFonts w:ascii="Arial" w:hAnsi="Arial" w:cs="Arial"/>
          <w:b/>
          <w:sz w:val="20"/>
        </w:rPr>
        <w:t>Ghi chú:</w:t>
      </w:r>
      <w:r w:rsidRPr="00D04333">
        <w:rPr>
          <w:rFonts w:ascii="Arial" w:hAnsi="Arial" w:cs="Arial"/>
          <w:sz w:val="20"/>
        </w:rPr>
        <w:t xml:space="preserve"> </w:t>
      </w:r>
      <w:r w:rsidRPr="002E067A">
        <w:rPr>
          <w:rFonts w:ascii="Arial" w:hAnsi="Arial" w:cs="Arial"/>
          <w:i/>
          <w:sz w:val="20"/>
        </w:rPr>
        <w:t>Tùy theo đặc điểm hoạt động sản xuất kinh doanh và yêu cầu quản lý của đơn v</w:t>
      </w:r>
      <w:r>
        <w:rPr>
          <w:rFonts w:ascii="Arial" w:hAnsi="Arial" w:cs="Arial"/>
          <w:i/>
          <w:sz w:val="20"/>
          <w:lang w:val="en-US"/>
        </w:rPr>
        <w:t>ị</w:t>
      </w:r>
      <w:r>
        <w:rPr>
          <w:rFonts w:ascii="Arial" w:hAnsi="Arial" w:cs="Arial"/>
          <w:i/>
          <w:sz w:val="20"/>
          <w:lang w:val="en-US"/>
        </w:rPr>
        <w:tab/>
      </w:r>
      <w:r w:rsidRPr="002E067A">
        <w:rPr>
          <w:rFonts w:ascii="Arial" w:hAnsi="Arial" w:cs="Arial"/>
          <w:i/>
          <w:sz w:val="20"/>
        </w:rPr>
        <w:t xml:space="preserve"> mình, doanh nghiệp được xây dựng, thiết kế biểu mẫu chứng từ kế toán.</w:t>
      </w:r>
    </w:p>
    <w:p w:rsidR="00222597" w:rsidRPr="004D2493" w:rsidRDefault="00222597" w:rsidP="00222597">
      <w:pPr>
        <w:spacing w:before="120"/>
        <w:rPr>
          <w:rFonts w:ascii="Arial" w:hAnsi="Arial" w:cs="Arial"/>
          <w:i/>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54355A">
              <w:rPr>
                <w:rFonts w:ascii="Arial" w:hAnsi="Arial" w:cs="Arial"/>
                <w:b/>
                <w:sz w:val="20"/>
              </w:rPr>
              <w:t>B</w:t>
            </w:r>
            <w:r>
              <w:rPr>
                <w:rFonts w:ascii="Arial" w:hAnsi="Arial" w:cs="Arial"/>
                <w:b/>
                <w:sz w:val="20"/>
                <w:lang w:val="en-US"/>
              </w:rPr>
              <w:t>ộ</w:t>
            </w:r>
            <w:r w:rsidRPr="0054355A">
              <w:rPr>
                <w:rFonts w:ascii="Arial" w:hAnsi="Arial" w:cs="Arial"/>
                <w:b/>
                <w:sz w:val="20"/>
              </w:rPr>
              <w:t xml:space="preserve">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4</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i/>
          <w:sz w:val="20"/>
          <w:lang w:val="en-US"/>
        </w:rPr>
      </w:pPr>
    </w:p>
    <w:p w:rsidR="00222597" w:rsidRPr="002E067A" w:rsidRDefault="00222597" w:rsidP="00222597">
      <w:pPr>
        <w:spacing w:before="120"/>
        <w:jc w:val="center"/>
        <w:rPr>
          <w:rFonts w:ascii="Arial" w:hAnsi="Arial" w:cs="Arial"/>
          <w:b/>
          <w:sz w:val="20"/>
        </w:rPr>
      </w:pPr>
      <w:r w:rsidRPr="002E067A">
        <w:rPr>
          <w:rFonts w:ascii="Arial" w:hAnsi="Arial" w:cs="Arial"/>
          <w:b/>
          <w:sz w:val="20"/>
        </w:rPr>
        <w:t>GIẤY THANH TOÁN TIỀN TẠM ỨNG</w:t>
      </w:r>
    </w:p>
    <w:p w:rsidR="00222597" w:rsidRPr="00A218EA" w:rsidRDefault="00222597" w:rsidP="00222597">
      <w:pPr>
        <w:spacing w:before="120"/>
        <w:jc w:val="center"/>
        <w:rPr>
          <w:rFonts w:ascii="Arial" w:hAnsi="Arial" w:cs="Arial"/>
          <w:i/>
          <w:sz w:val="20"/>
        </w:rPr>
      </w:pPr>
      <w:r w:rsidRPr="00A218EA">
        <w:rPr>
          <w:rFonts w:ascii="Arial" w:hAnsi="Arial" w:cs="Arial"/>
          <w:i/>
          <w:sz w:val="20"/>
        </w:rPr>
        <w:t>Ngày …… tháng ….. năm …..</w:t>
      </w:r>
    </w:p>
    <w:p w:rsidR="00222597" w:rsidRPr="00A218EA" w:rsidRDefault="00222597" w:rsidP="00222597">
      <w:pPr>
        <w:spacing w:before="120"/>
        <w:jc w:val="right"/>
        <w:rPr>
          <w:rFonts w:ascii="Arial" w:hAnsi="Arial" w:cs="Arial"/>
          <w:sz w:val="20"/>
        </w:rPr>
      </w:pPr>
      <w:r w:rsidRPr="00D04333">
        <w:rPr>
          <w:rFonts w:ascii="Arial" w:hAnsi="Arial" w:cs="Arial"/>
          <w:sz w:val="20"/>
        </w:rPr>
        <w:t>S</w:t>
      </w:r>
      <w:r w:rsidRPr="00A218EA">
        <w:rPr>
          <w:rFonts w:ascii="Arial" w:hAnsi="Arial" w:cs="Arial"/>
          <w:sz w:val="20"/>
        </w:rPr>
        <w:t>ố</w:t>
      </w:r>
      <w:r w:rsidRPr="00D04333">
        <w:rPr>
          <w:rFonts w:ascii="Arial" w:hAnsi="Arial" w:cs="Arial"/>
          <w:sz w:val="20"/>
        </w:rPr>
        <w:t>:</w:t>
      </w:r>
      <w:r w:rsidRPr="00A218EA">
        <w:rPr>
          <w:rFonts w:ascii="Arial" w:hAnsi="Arial" w:cs="Arial"/>
          <w:sz w:val="20"/>
        </w:rPr>
        <w:t xml:space="preserve"> ……………..</w:t>
      </w:r>
    </w:p>
    <w:p w:rsidR="00222597" w:rsidRPr="002E067A" w:rsidRDefault="00222597" w:rsidP="00222597">
      <w:pPr>
        <w:spacing w:before="120"/>
        <w:jc w:val="right"/>
        <w:rPr>
          <w:rFonts w:ascii="Arial" w:hAnsi="Arial" w:cs="Arial"/>
          <w:i/>
          <w:sz w:val="20"/>
        </w:rPr>
      </w:pPr>
      <w:r w:rsidRPr="002E067A">
        <w:rPr>
          <w:rFonts w:ascii="Arial" w:hAnsi="Arial" w:cs="Arial"/>
          <w:i/>
          <w:sz w:val="20"/>
        </w:rPr>
        <w:t>Nợ: ……………..</w:t>
      </w:r>
    </w:p>
    <w:p w:rsidR="00222597" w:rsidRPr="0054355A" w:rsidRDefault="00222597" w:rsidP="00222597">
      <w:pPr>
        <w:spacing w:before="120"/>
        <w:jc w:val="right"/>
        <w:rPr>
          <w:rFonts w:ascii="Arial" w:hAnsi="Arial" w:cs="Arial"/>
          <w:sz w:val="20"/>
        </w:rPr>
      </w:pPr>
      <w:r w:rsidRPr="002E067A">
        <w:rPr>
          <w:rFonts w:ascii="Arial" w:hAnsi="Arial" w:cs="Arial"/>
          <w:i/>
          <w:sz w:val="20"/>
        </w:rPr>
        <w:t>Có: ……………..</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 Họ và tên người thanh toán:</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tiền tạm ứng được thanh toán theo bảng dưới đây:</w:t>
      </w:r>
    </w:p>
    <w:tbl>
      <w:tblPr>
        <w:tblW w:w="5000" w:type="pct"/>
        <w:tblCellMar>
          <w:left w:w="0" w:type="dxa"/>
          <w:right w:w="0" w:type="dxa"/>
        </w:tblCellMar>
        <w:tblLook w:val="0000" w:firstRow="0" w:lastRow="0" w:firstColumn="0" w:lastColumn="0" w:noHBand="0" w:noVBand="0"/>
      </w:tblPr>
      <w:tblGrid>
        <w:gridCol w:w="5390"/>
        <w:gridCol w:w="3240"/>
      </w:tblGrid>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2E067A" w:rsidRDefault="00222597" w:rsidP="007A00F0">
            <w:pPr>
              <w:spacing w:before="120"/>
              <w:jc w:val="center"/>
              <w:rPr>
                <w:rFonts w:ascii="Arial" w:hAnsi="Arial" w:cs="Arial"/>
                <w:b/>
                <w:sz w:val="20"/>
              </w:rPr>
            </w:pPr>
            <w:r w:rsidRPr="002E067A">
              <w:rPr>
                <w:rFonts w:ascii="Arial" w:hAnsi="Arial" w:cs="Arial"/>
                <w:b/>
                <w:sz w:val="20"/>
              </w:rPr>
              <w:t>Diễn gi</w:t>
            </w:r>
            <w:r>
              <w:rPr>
                <w:rFonts w:ascii="Arial" w:hAnsi="Arial" w:cs="Arial"/>
                <w:b/>
                <w:sz w:val="20"/>
                <w:lang w:val="en-US"/>
              </w:rPr>
              <w:t>ả</w:t>
            </w:r>
            <w:r w:rsidRPr="002E067A">
              <w:rPr>
                <w:rFonts w:ascii="Arial" w:hAnsi="Arial" w:cs="Arial"/>
                <w:b/>
                <w:sz w:val="20"/>
              </w:rPr>
              <w:t>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Pr="002E067A" w:rsidRDefault="00222597" w:rsidP="007A00F0">
            <w:pPr>
              <w:spacing w:before="120"/>
              <w:jc w:val="center"/>
              <w:rPr>
                <w:rFonts w:ascii="Arial" w:hAnsi="Arial" w:cs="Arial"/>
                <w:b/>
                <w:sz w:val="20"/>
              </w:rPr>
            </w:pPr>
            <w:r w:rsidRPr="002E067A">
              <w:rPr>
                <w:rFonts w:ascii="Arial" w:hAnsi="Arial" w:cs="Arial"/>
                <w:b/>
                <w:sz w:val="20"/>
              </w:rPr>
              <w:t>Số tiền</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Pr="002E067A" w:rsidRDefault="00222597" w:rsidP="007A00F0">
            <w:pPr>
              <w:spacing w:before="120"/>
              <w:jc w:val="center"/>
              <w:rPr>
                <w:rFonts w:ascii="Arial" w:hAnsi="Arial" w:cs="Arial"/>
                <w:sz w:val="20"/>
                <w:lang w:val="en-US"/>
              </w:rPr>
            </w:pPr>
            <w:r>
              <w:rPr>
                <w:rFonts w:ascii="Arial" w:hAnsi="Arial" w:cs="Arial"/>
                <w:sz w:val="20"/>
                <w:lang w:val="en-US"/>
              </w:rPr>
              <w:t>1</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I. Số tiền tạm ứng</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1. Số tạm ứng các kỳ trước chưa chi hết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2. Số tạm ứng kỳ này:</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2E067A" w:rsidRDefault="00222597" w:rsidP="007A00F0">
            <w:pPr>
              <w:spacing w:before="120"/>
              <w:rPr>
                <w:rFonts w:ascii="Arial" w:hAnsi="Arial" w:cs="Arial"/>
                <w:sz w:val="20"/>
                <w:lang w:val="en-US"/>
              </w:rPr>
            </w:pPr>
            <w:r w:rsidRPr="00D04333">
              <w:rPr>
                <w:rFonts w:ascii="Arial" w:hAnsi="Arial" w:cs="Arial"/>
                <w:sz w:val="20"/>
              </w:rPr>
              <w:t xml:space="preserve">- </w:t>
            </w:r>
            <w:r w:rsidRPr="002E067A">
              <w:rPr>
                <w:rFonts w:ascii="Arial" w:hAnsi="Arial" w:cs="Arial"/>
                <w:i/>
                <w:sz w:val="20"/>
              </w:rPr>
              <w:t>Phiếu chi s</w:t>
            </w:r>
            <w:r w:rsidRPr="002E067A">
              <w:rPr>
                <w:rFonts w:ascii="Arial" w:hAnsi="Arial" w:cs="Arial"/>
                <w:i/>
                <w:sz w:val="20"/>
                <w:lang w:val="en-US"/>
              </w:rPr>
              <w:t>ố …….</w:t>
            </w:r>
            <w:r w:rsidRPr="002E067A">
              <w:rPr>
                <w:rFonts w:ascii="Arial" w:hAnsi="Arial" w:cs="Arial"/>
                <w:i/>
                <w:sz w:val="20"/>
              </w:rPr>
              <w:t xml:space="preserve"> ngày </w:t>
            </w:r>
            <w:r w:rsidRPr="002E067A">
              <w:rPr>
                <w:rFonts w:ascii="Arial" w:hAnsi="Arial" w:cs="Arial"/>
                <w:i/>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 xml:space="preserve">- </w:t>
            </w:r>
            <w:r w:rsidRPr="002E067A">
              <w:rPr>
                <w:rFonts w:ascii="Arial" w:hAnsi="Arial" w:cs="Arial"/>
                <w:i/>
                <w:sz w:val="20"/>
              </w:rPr>
              <w:t>Phiếu chi s</w:t>
            </w:r>
            <w:r w:rsidRPr="002E067A">
              <w:rPr>
                <w:rFonts w:ascii="Arial" w:hAnsi="Arial" w:cs="Arial"/>
                <w:i/>
                <w:sz w:val="20"/>
                <w:lang w:val="en-US"/>
              </w:rPr>
              <w:t>ố …….</w:t>
            </w:r>
            <w:r w:rsidRPr="002E067A">
              <w:rPr>
                <w:rFonts w:ascii="Arial" w:hAnsi="Arial" w:cs="Arial"/>
                <w:i/>
                <w:sz w:val="20"/>
              </w:rPr>
              <w:t xml:space="preserve"> ngày </w:t>
            </w:r>
            <w:r w:rsidRPr="002E067A">
              <w:rPr>
                <w:rFonts w:ascii="Arial" w:hAnsi="Arial" w:cs="Arial"/>
                <w:i/>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2E067A" w:rsidRDefault="00222597" w:rsidP="007A00F0">
            <w:pPr>
              <w:spacing w:before="120"/>
              <w:rPr>
                <w:rFonts w:ascii="Arial" w:hAnsi="Arial" w:cs="Arial"/>
                <w:sz w:val="20"/>
                <w:lang w:val="en-US"/>
              </w:rPr>
            </w:pPr>
            <w:r>
              <w:rPr>
                <w:rFonts w:ascii="Arial" w:hAnsi="Arial" w:cs="Arial"/>
                <w:sz w:val="20"/>
                <w:lang w:val="en-US"/>
              </w:rPr>
              <w:t>- ….</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II. Số tiền đã chi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2E067A" w:rsidRDefault="00222597" w:rsidP="007A00F0">
            <w:pPr>
              <w:spacing w:before="120"/>
              <w:rPr>
                <w:rFonts w:ascii="Arial" w:hAnsi="Arial" w:cs="Arial"/>
                <w:sz w:val="20"/>
                <w:lang w:val="en-US"/>
              </w:rPr>
            </w:pPr>
            <w:r w:rsidRPr="00D04333">
              <w:rPr>
                <w:rFonts w:ascii="Arial" w:hAnsi="Arial" w:cs="Arial"/>
                <w:sz w:val="20"/>
              </w:rPr>
              <w:t>1. Chứng từ số</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w:t>
            </w:r>
            <w:r>
              <w:rPr>
                <w:rFonts w:ascii="Arial" w:hAnsi="Arial" w:cs="Arial"/>
                <w:sz w:val="20"/>
              </w:rPr>
              <w:t xml:space="preserve"> </w:t>
            </w:r>
            <w:r>
              <w:rPr>
                <w:rFonts w:ascii="Arial" w:hAnsi="Arial" w:cs="Arial"/>
                <w:sz w:val="20"/>
                <w:lang w:val="en-US"/>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2.</w:t>
            </w:r>
            <w:r>
              <w:rPr>
                <w:rFonts w:ascii="Arial" w:hAnsi="Arial" w:cs="Arial"/>
                <w:sz w:val="20"/>
                <w:lang w:val="en-US"/>
              </w:rPr>
              <w:t xml:space="preserve"> </w:t>
            </w:r>
            <w:r w:rsidRPr="00D04333">
              <w:rPr>
                <w:rFonts w:ascii="Arial" w:hAnsi="Arial" w:cs="Arial"/>
                <w:sz w:val="20"/>
              </w:rPr>
              <w:t>...</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III. Chênh lệch</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1. S</w:t>
            </w:r>
            <w:r>
              <w:rPr>
                <w:rFonts w:ascii="Arial" w:hAnsi="Arial" w:cs="Arial"/>
                <w:sz w:val="20"/>
                <w:lang w:val="en-US"/>
              </w:rPr>
              <w:t>ố</w:t>
            </w:r>
            <w:r w:rsidRPr="00D04333">
              <w:rPr>
                <w:rFonts w:ascii="Arial" w:hAnsi="Arial" w:cs="Arial"/>
                <w:sz w:val="20"/>
              </w:rPr>
              <w:t xml:space="preserve"> tạm ứng chi không hết (I - II)</w:t>
            </w:r>
          </w:p>
        </w:tc>
        <w:tc>
          <w:tcPr>
            <w:tcW w:w="1877"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312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2. Chi quá số tạm ứng ( II -</w:t>
            </w:r>
            <w:r>
              <w:rPr>
                <w:rFonts w:ascii="Arial" w:hAnsi="Arial" w:cs="Arial"/>
                <w:sz w:val="20"/>
                <w:lang w:val="en-US"/>
              </w:rPr>
              <w:t xml:space="preserve"> I</w:t>
            </w:r>
            <w:r w:rsidRPr="00D04333">
              <w:rPr>
                <w:rFonts w:ascii="Arial" w:hAnsi="Arial" w:cs="Arial"/>
                <w:sz w:val="20"/>
              </w:rPr>
              <w:t>)</w:t>
            </w:r>
          </w:p>
        </w:tc>
        <w:tc>
          <w:tcPr>
            <w:tcW w:w="1877"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Default="00222597" w:rsidP="007A00F0">
            <w:pPr>
              <w:spacing w:before="120"/>
              <w:jc w:val="center"/>
            </w:pPr>
            <w:r w:rsidRPr="00337A72">
              <w:rPr>
                <w:rFonts w:ascii="Arial" w:hAnsi="Arial" w:cs="Arial"/>
                <w:sz w:val="20"/>
                <w:lang w:val="en-US"/>
              </w:rPr>
              <w:t>……………………………</w:t>
            </w:r>
          </w:p>
        </w:tc>
      </w:tr>
    </w:tbl>
    <w:p w:rsidR="00222597" w:rsidRDefault="00222597" w:rsidP="00222597">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160"/>
        <w:gridCol w:w="2160"/>
        <w:gridCol w:w="2400"/>
        <w:gridCol w:w="1920"/>
      </w:tblGrid>
      <w:tr w:rsidR="00222597" w:rsidRPr="00A218EA" w:rsidTr="007A00F0">
        <w:tblPrEx>
          <w:tblCellMar>
            <w:top w:w="0" w:type="dxa"/>
            <w:left w:w="0" w:type="dxa"/>
            <w:bottom w:w="0" w:type="dxa"/>
            <w:right w:w="0" w:type="dxa"/>
          </w:tblCellMar>
        </w:tblPrEx>
        <w:tc>
          <w:tcPr>
            <w:tcW w:w="1250"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i/>
                <w:sz w:val="20"/>
              </w:rPr>
            </w:pPr>
            <w:r w:rsidRPr="00A74101">
              <w:rPr>
                <w:rFonts w:ascii="Arial" w:hAnsi="Arial" w:cs="Arial"/>
                <w:b/>
                <w:sz w:val="20"/>
              </w:rPr>
              <w:t>Giám đốc</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p>
        </w:tc>
        <w:tc>
          <w:tcPr>
            <w:tcW w:w="1250"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sz w:val="20"/>
              </w:rPr>
            </w:pPr>
            <w:r w:rsidRPr="00A74101">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1389"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r w:rsidRPr="002E067A">
              <w:rPr>
                <w:rFonts w:ascii="Arial" w:hAnsi="Arial" w:cs="Arial"/>
                <w:b/>
                <w:sz w:val="20"/>
              </w:rPr>
              <w:t>Kế toán thanh toán</w:t>
            </w:r>
            <w:r w:rsidRPr="00A218EA">
              <w:rPr>
                <w:rFonts w:ascii="Arial" w:hAnsi="Arial" w:cs="Arial"/>
                <w:b/>
                <w:sz w:val="20"/>
              </w:rPr>
              <w:br/>
            </w:r>
            <w:r w:rsidRPr="00A218EA">
              <w:rPr>
                <w:rFonts w:ascii="Arial" w:hAnsi="Arial" w:cs="Arial"/>
                <w:i/>
                <w:sz w:val="20"/>
              </w:rPr>
              <w:t>(Ký, họ tên)</w:t>
            </w:r>
          </w:p>
        </w:tc>
        <w:tc>
          <w:tcPr>
            <w:tcW w:w="1111" w:type="pct"/>
            <w:tcBorders>
              <w:top w:val="nil"/>
              <w:left w:val="nil"/>
              <w:bottom w:val="nil"/>
              <w:right w:val="nil"/>
            </w:tcBorders>
            <w:shd w:val="clear" w:color="auto" w:fill="FFFFFF"/>
          </w:tcPr>
          <w:p w:rsidR="00222597" w:rsidRPr="00A70181" w:rsidRDefault="00222597" w:rsidP="007A00F0">
            <w:pPr>
              <w:spacing w:before="120"/>
              <w:jc w:val="center"/>
              <w:rPr>
                <w:rFonts w:ascii="Arial" w:hAnsi="Arial" w:cs="Arial"/>
                <w:b/>
                <w:sz w:val="20"/>
                <w:lang w:val="en-US"/>
              </w:rPr>
            </w:pPr>
            <w:r w:rsidRPr="0054355A">
              <w:rPr>
                <w:rFonts w:ascii="Arial" w:hAnsi="Arial" w:cs="Arial"/>
                <w:b/>
                <w:sz w:val="20"/>
              </w:rPr>
              <w:t xml:space="preserve">Người đề nghị </w:t>
            </w:r>
            <w:r w:rsidRPr="002E067A">
              <w:rPr>
                <w:rFonts w:ascii="Arial" w:hAnsi="Arial" w:cs="Arial"/>
                <w:b/>
                <w:sz w:val="20"/>
              </w:rPr>
              <w:t>thanh toán</w:t>
            </w:r>
            <w:r w:rsidRPr="00A74101">
              <w:rPr>
                <w:rFonts w:ascii="Arial" w:hAnsi="Arial" w:cs="Arial"/>
                <w:b/>
                <w:sz w:val="20"/>
              </w:rPr>
              <w:br/>
            </w:r>
            <w:r w:rsidRPr="00A218EA">
              <w:rPr>
                <w:rFonts w:ascii="Arial" w:hAnsi="Arial" w:cs="Arial"/>
                <w:i/>
                <w:sz w:val="20"/>
              </w:rPr>
              <w:t>(Ký, họ tên)</w:t>
            </w:r>
            <w:r>
              <w:rPr>
                <w:rFonts w:ascii="Arial" w:hAnsi="Arial" w:cs="Arial"/>
                <w:i/>
                <w:sz w:val="20"/>
                <w:lang w:val="en-US"/>
              </w:rPr>
              <w:br/>
            </w:r>
          </w:p>
        </w:tc>
      </w:tr>
    </w:tbl>
    <w:p w:rsidR="00222597" w:rsidRPr="00D04333" w:rsidRDefault="00222597" w:rsidP="00222597">
      <w:pPr>
        <w:spacing w:before="120"/>
        <w:rPr>
          <w:rFonts w:ascii="Arial" w:hAnsi="Arial" w:cs="Arial"/>
          <w:sz w:val="20"/>
        </w:rPr>
      </w:pPr>
      <w:r w:rsidRPr="002E067A">
        <w:rPr>
          <w:rFonts w:ascii="Arial" w:hAnsi="Arial" w:cs="Arial"/>
          <w:b/>
          <w:sz w:val="20"/>
        </w:rPr>
        <w:t>Ghi chú:</w:t>
      </w:r>
      <w:r w:rsidRPr="00D04333">
        <w:rPr>
          <w:rFonts w:ascii="Arial" w:hAnsi="Arial" w:cs="Arial"/>
          <w:sz w:val="20"/>
        </w:rPr>
        <w:t xml:space="preserve"> </w:t>
      </w:r>
      <w:r w:rsidRPr="002E067A">
        <w:rPr>
          <w:rFonts w:ascii="Arial" w:hAnsi="Arial" w:cs="Arial"/>
          <w:i/>
          <w:sz w:val="20"/>
        </w:rPr>
        <w:t>Tùy theo đặc điểm hoạt động sản xuất kinh doanh và yêu cầu quản lý của đơn vị mình, doanh nghiệp được xây dựng, thiết kế biểu mẫu chứng từ kế to</w:t>
      </w:r>
      <w:r w:rsidRPr="004D2493">
        <w:rPr>
          <w:rFonts w:ascii="Arial" w:hAnsi="Arial" w:cs="Arial"/>
          <w:i/>
          <w:sz w:val="20"/>
        </w:rPr>
        <w:t>á</w:t>
      </w:r>
      <w:r w:rsidRPr="002E067A">
        <w:rPr>
          <w:rFonts w:ascii="Arial" w:hAnsi="Arial" w:cs="Arial"/>
          <w:i/>
          <w:sz w:val="20"/>
        </w:rPr>
        <w:t>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2E067A">
              <w:rPr>
                <w:rFonts w:ascii="Arial" w:hAnsi="Arial" w:cs="Arial"/>
                <w:b/>
                <w:sz w:val="20"/>
              </w:rP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5</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0F3430" w:rsidRDefault="00222597" w:rsidP="00222597">
      <w:pPr>
        <w:spacing w:before="120"/>
        <w:jc w:val="center"/>
        <w:rPr>
          <w:rFonts w:ascii="Arial" w:hAnsi="Arial" w:cs="Arial"/>
          <w:b/>
          <w:sz w:val="20"/>
        </w:rPr>
      </w:pPr>
      <w:r w:rsidRPr="000F3430">
        <w:rPr>
          <w:rFonts w:ascii="Arial" w:hAnsi="Arial" w:cs="Arial"/>
          <w:b/>
          <w:sz w:val="20"/>
        </w:rPr>
        <w:t>GIẤY ĐỀ NGHỊ THANH TOÁN</w:t>
      </w:r>
    </w:p>
    <w:p w:rsidR="00222597" w:rsidRPr="000F3430" w:rsidRDefault="00222597" w:rsidP="00222597">
      <w:pPr>
        <w:spacing w:before="120"/>
        <w:jc w:val="center"/>
        <w:rPr>
          <w:rFonts w:ascii="Arial" w:hAnsi="Arial" w:cs="Arial"/>
          <w:i/>
          <w:sz w:val="20"/>
        </w:rPr>
      </w:pPr>
      <w:r w:rsidRPr="000F3430">
        <w:rPr>
          <w:rFonts w:ascii="Arial" w:hAnsi="Arial" w:cs="Arial"/>
          <w:i/>
          <w:sz w:val="20"/>
        </w:rPr>
        <w:t>Ngày ….. tháng ….. năm...</w:t>
      </w:r>
    </w:p>
    <w:p w:rsidR="00222597" w:rsidRPr="00A70181" w:rsidRDefault="00222597" w:rsidP="00222597">
      <w:pPr>
        <w:tabs>
          <w:tab w:val="left" w:leader="dot" w:pos="7920"/>
        </w:tabs>
        <w:spacing w:before="120"/>
        <w:rPr>
          <w:rFonts w:ascii="Arial" w:hAnsi="Arial" w:cs="Arial"/>
          <w:sz w:val="20"/>
        </w:rPr>
      </w:pPr>
      <w:r w:rsidRPr="00A70181">
        <w:rPr>
          <w:rFonts w:ascii="Arial" w:hAnsi="Arial" w:cs="Arial"/>
          <w:b/>
          <w:i/>
          <w:sz w:val="20"/>
        </w:rPr>
        <w:t xml:space="preserve">Kính gửi: </w:t>
      </w:r>
      <w:r w:rsidRPr="00A70181">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Họ và tên người đề nghị</w:t>
      </w:r>
      <w:r>
        <w:rPr>
          <w:rFonts w:ascii="Arial" w:hAnsi="Arial" w:cs="Arial"/>
          <w:sz w:val="20"/>
        </w:rPr>
        <w:t xml:space="preserve"> thanh toán:</w:t>
      </w:r>
      <w:r w:rsidRPr="004D2493">
        <w:rPr>
          <w:rFonts w:ascii="Arial" w:hAnsi="Arial" w:cs="Arial"/>
          <w:sz w:val="20"/>
        </w:rPr>
        <w:tab/>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Bộ phận (Hoặc địa chỉ):</w:t>
      </w:r>
      <w:r>
        <w:rPr>
          <w:rFonts w:ascii="Arial" w:hAnsi="Arial" w:cs="Arial"/>
          <w:sz w:val="20"/>
        </w:rPr>
        <w:t xml:space="preserve"> </w:t>
      </w:r>
      <w:r w:rsidRPr="004D2493">
        <w:rPr>
          <w:rFonts w:ascii="Arial" w:hAnsi="Arial" w:cs="Arial"/>
          <w:sz w:val="20"/>
        </w:rPr>
        <w:tab/>
      </w:r>
    </w:p>
    <w:p w:rsidR="00222597" w:rsidRPr="000F3430" w:rsidRDefault="00222597" w:rsidP="00222597">
      <w:pPr>
        <w:tabs>
          <w:tab w:val="left" w:leader="dot" w:pos="7920"/>
        </w:tabs>
        <w:spacing w:before="120"/>
        <w:rPr>
          <w:rFonts w:ascii="Arial" w:hAnsi="Arial" w:cs="Arial"/>
          <w:sz w:val="20"/>
          <w:lang w:val="en-US"/>
        </w:rPr>
      </w:pPr>
      <w:r w:rsidRPr="00D04333">
        <w:rPr>
          <w:rFonts w:ascii="Arial" w:hAnsi="Arial" w:cs="Arial"/>
          <w:sz w:val="20"/>
        </w:rPr>
        <w:t>Nội dung thanh toán:</w:t>
      </w:r>
      <w:r>
        <w:rPr>
          <w:rFonts w:ascii="Arial" w:hAnsi="Arial" w:cs="Arial"/>
          <w:sz w:val="20"/>
        </w:rPr>
        <w:t xml:space="preserve"> </w:t>
      </w:r>
      <w:r>
        <w:rPr>
          <w:rFonts w:ascii="Arial" w:hAnsi="Arial" w:cs="Arial"/>
          <w:sz w:val="20"/>
          <w:lang w:val="en-US"/>
        </w:rPr>
        <w:tab/>
      </w:r>
    </w:p>
    <w:p w:rsidR="00222597" w:rsidRPr="000F3430" w:rsidRDefault="00222597" w:rsidP="00222597">
      <w:pPr>
        <w:tabs>
          <w:tab w:val="left" w:leader="dot" w:pos="7920"/>
        </w:tabs>
        <w:spacing w:before="120"/>
        <w:rPr>
          <w:rFonts w:ascii="Arial" w:hAnsi="Arial" w:cs="Arial"/>
          <w:sz w:val="20"/>
          <w:lang w:val="en-US"/>
        </w:rPr>
      </w:pPr>
      <w:r w:rsidRPr="00D04333">
        <w:rPr>
          <w:rFonts w:ascii="Arial" w:hAnsi="Arial" w:cs="Arial"/>
          <w:sz w:val="20"/>
        </w:rPr>
        <w:t>Số tiền:</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w:t>
      </w:r>
      <w:r w:rsidRPr="000F3430">
        <w:rPr>
          <w:rFonts w:ascii="Arial" w:hAnsi="Arial" w:cs="Arial"/>
          <w:sz w:val="20"/>
        </w:rPr>
        <w:t>ằ</w:t>
      </w:r>
      <w:r w:rsidRPr="00D04333">
        <w:rPr>
          <w:rFonts w:ascii="Arial" w:hAnsi="Arial" w:cs="Arial"/>
          <w:sz w:val="20"/>
        </w:rPr>
        <w:t>ng ch</w:t>
      </w:r>
      <w:r w:rsidRPr="000F3430">
        <w:rPr>
          <w:rFonts w:ascii="Arial" w:hAnsi="Arial" w:cs="Arial"/>
          <w:sz w:val="20"/>
        </w:rPr>
        <w:t>ữ</w:t>
      </w:r>
      <w:r w:rsidRPr="00D04333">
        <w:rPr>
          <w:rFonts w:ascii="Arial" w:hAnsi="Arial" w:cs="Arial"/>
          <w:sz w:val="20"/>
        </w:rPr>
        <w:t>):</w:t>
      </w:r>
      <w:r>
        <w:rPr>
          <w:rFonts w:ascii="Arial" w:hAnsi="Arial" w:cs="Arial"/>
          <w:sz w:val="20"/>
          <w:lang w:val="en-US"/>
        </w:rPr>
        <w:tab/>
      </w:r>
    </w:p>
    <w:p w:rsidR="00222597" w:rsidRDefault="00222597" w:rsidP="00222597">
      <w:pPr>
        <w:spacing w:before="120"/>
        <w:rPr>
          <w:rFonts w:ascii="Arial" w:hAnsi="Arial" w:cs="Arial"/>
          <w:i/>
          <w:sz w:val="20"/>
          <w:lang w:val="en-US"/>
        </w:rPr>
      </w:pPr>
      <w:r w:rsidRPr="000F3430">
        <w:rPr>
          <w:rFonts w:ascii="Arial" w:hAnsi="Arial" w:cs="Arial"/>
          <w:i/>
          <w:sz w:val="20"/>
        </w:rPr>
        <w:t xml:space="preserve">(Kèm theo </w:t>
      </w:r>
      <w:r w:rsidRPr="000F3430">
        <w:rPr>
          <w:rFonts w:ascii="Arial" w:hAnsi="Arial" w:cs="Arial"/>
          <w:i/>
          <w:sz w:val="20"/>
          <w:lang w:val="en-US"/>
        </w:rPr>
        <w:t xml:space="preserve">……….. </w:t>
      </w:r>
      <w:r w:rsidRPr="000F3430">
        <w:rPr>
          <w:rFonts w:ascii="Arial" w:hAnsi="Arial" w:cs="Arial"/>
          <w:i/>
          <w:sz w:val="20"/>
        </w:rPr>
        <w:t>chứng từ gốc).</w:t>
      </w:r>
    </w:p>
    <w:p w:rsidR="00222597" w:rsidRPr="00A70181" w:rsidRDefault="00222597" w:rsidP="00222597">
      <w:pPr>
        <w:spacing w:before="120"/>
        <w:rPr>
          <w:rFonts w:ascii="Arial" w:hAnsi="Arial" w:cs="Arial"/>
          <w:i/>
          <w:sz w:val="20"/>
          <w:lang w:val="en-US"/>
        </w:rPr>
      </w:pPr>
    </w:p>
    <w:tbl>
      <w:tblPr>
        <w:tblW w:w="5000" w:type="pct"/>
        <w:tblCellMar>
          <w:left w:w="0" w:type="dxa"/>
          <w:right w:w="0" w:type="dxa"/>
        </w:tblCellMar>
        <w:tblLook w:val="0000" w:firstRow="0" w:lastRow="0" w:firstColumn="0" w:lastColumn="0" w:noHBand="0" w:noVBand="0"/>
      </w:tblPr>
      <w:tblGrid>
        <w:gridCol w:w="2763"/>
        <w:gridCol w:w="2333"/>
        <w:gridCol w:w="1664"/>
        <w:gridCol w:w="1880"/>
      </w:tblGrid>
      <w:tr w:rsidR="00222597" w:rsidRPr="00A218EA" w:rsidTr="007A00F0">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222597" w:rsidRPr="00A70181" w:rsidRDefault="00222597" w:rsidP="007A00F0">
            <w:pPr>
              <w:spacing w:before="120"/>
              <w:jc w:val="center"/>
              <w:rPr>
                <w:rFonts w:ascii="Arial" w:hAnsi="Arial" w:cs="Arial"/>
                <w:i/>
                <w:sz w:val="20"/>
                <w:lang w:val="en-US"/>
              </w:rPr>
            </w:pPr>
            <w:r w:rsidRPr="000F3430">
              <w:rPr>
                <w:rFonts w:ascii="Arial" w:hAnsi="Arial" w:cs="Arial"/>
                <w:b/>
                <w:sz w:val="20"/>
              </w:rPr>
              <w:t>Người đề nghị thanh toán</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r>
              <w:rPr>
                <w:rFonts w:ascii="Arial" w:hAnsi="Arial" w:cs="Arial"/>
                <w:i/>
                <w:sz w:val="20"/>
                <w:lang w:val="en-US"/>
              </w:rPr>
              <w:br/>
            </w:r>
          </w:p>
        </w:tc>
        <w:tc>
          <w:tcPr>
            <w:tcW w:w="1073"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sz w:val="20"/>
              </w:rPr>
            </w:pPr>
            <w:r w:rsidRPr="000F3430">
              <w:rPr>
                <w:rFonts w:ascii="Arial" w:hAnsi="Arial" w:cs="Arial"/>
                <w:b/>
                <w:sz w:val="20"/>
              </w:rPr>
              <w:t>Phụ trách bộ phận</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r w:rsidRPr="000F3430">
              <w:rPr>
                <w:rFonts w:ascii="Arial" w:hAnsi="Arial" w:cs="Arial"/>
                <w:b/>
                <w:sz w:val="20"/>
              </w:rPr>
              <w:t>Kế toán trưởng</w:t>
            </w:r>
            <w:r w:rsidRPr="00A218EA">
              <w:rPr>
                <w:rFonts w:ascii="Arial" w:hAnsi="Arial" w:cs="Arial"/>
                <w:b/>
                <w:sz w:val="20"/>
              </w:rPr>
              <w:br/>
            </w:r>
            <w:r w:rsidRPr="00A218EA">
              <w:rPr>
                <w:rFonts w:ascii="Arial" w:hAnsi="Arial" w:cs="Arial"/>
                <w:i/>
                <w:sz w:val="20"/>
              </w:rPr>
              <w:t>(Ký, họ tên)</w:t>
            </w:r>
          </w:p>
        </w:tc>
        <w:tc>
          <w:tcPr>
            <w:tcW w:w="865" w:type="pct"/>
            <w:tcBorders>
              <w:top w:val="nil"/>
              <w:left w:val="nil"/>
              <w:bottom w:val="nil"/>
              <w:right w:val="nil"/>
            </w:tcBorders>
            <w:shd w:val="clear" w:color="auto" w:fill="FFFFFF"/>
          </w:tcPr>
          <w:p w:rsidR="00222597" w:rsidRPr="00A218EA" w:rsidRDefault="00222597" w:rsidP="007A00F0">
            <w:pPr>
              <w:spacing w:before="120"/>
              <w:jc w:val="center"/>
              <w:rPr>
                <w:rFonts w:ascii="Arial" w:hAnsi="Arial" w:cs="Arial"/>
                <w:b/>
                <w:sz w:val="20"/>
              </w:rPr>
            </w:pPr>
            <w:r w:rsidRPr="000F3430">
              <w:rPr>
                <w:rFonts w:ascii="Arial" w:hAnsi="Arial" w:cs="Arial"/>
                <w:b/>
                <w:sz w:val="20"/>
              </w:rPr>
              <w:t>Người duyệt</w:t>
            </w:r>
            <w:r w:rsidRPr="00A74101">
              <w:rPr>
                <w:rFonts w:ascii="Arial" w:hAnsi="Arial" w:cs="Arial"/>
                <w:b/>
                <w:sz w:val="20"/>
              </w:rPr>
              <w:br/>
            </w:r>
            <w:r w:rsidRPr="00A218EA">
              <w:rPr>
                <w:rFonts w:ascii="Arial" w:hAnsi="Arial" w:cs="Arial"/>
                <w:i/>
                <w:sz w:val="20"/>
              </w:rPr>
              <w:t>(Ký, họ tên)</w:t>
            </w:r>
          </w:p>
        </w:tc>
      </w:tr>
    </w:tbl>
    <w:p w:rsidR="00222597" w:rsidRPr="000F3430" w:rsidRDefault="00222597" w:rsidP="00222597">
      <w:pPr>
        <w:spacing w:before="120"/>
        <w:rPr>
          <w:rFonts w:ascii="Arial" w:hAnsi="Arial" w:cs="Arial"/>
          <w:i/>
          <w:sz w:val="20"/>
        </w:rPr>
      </w:pPr>
      <w:r w:rsidRPr="000F3430">
        <w:rPr>
          <w:rFonts w:ascii="Arial" w:hAnsi="Arial" w:cs="Arial"/>
          <w:b/>
          <w:sz w:val="20"/>
        </w:rPr>
        <w:t>Ghi chú:</w:t>
      </w:r>
      <w:r w:rsidRPr="00D04333">
        <w:rPr>
          <w:rFonts w:ascii="Arial" w:hAnsi="Arial" w:cs="Arial"/>
          <w:sz w:val="20"/>
        </w:rPr>
        <w:t xml:space="preserve"> </w:t>
      </w:r>
      <w:r w:rsidRPr="000F3430">
        <w:rPr>
          <w:rFonts w:ascii="Arial" w:hAnsi="Arial" w:cs="Arial"/>
          <w:i/>
          <w:sz w:val="20"/>
        </w:rPr>
        <w:t>Tùy theo đ</w:t>
      </w:r>
      <w:r w:rsidRPr="004D2493">
        <w:rPr>
          <w:rFonts w:ascii="Arial" w:hAnsi="Arial" w:cs="Arial"/>
          <w:i/>
          <w:sz w:val="20"/>
        </w:rPr>
        <w:t>ặ</w:t>
      </w:r>
      <w:r w:rsidRPr="000F3430">
        <w:rPr>
          <w:rFonts w:ascii="Arial" w:hAnsi="Arial" w:cs="Arial"/>
          <w:i/>
          <w:sz w:val="20"/>
        </w:rPr>
        <w:t>c điểm hoạt động sản xuất kinh doanh và yêu cầu qu</w:t>
      </w:r>
      <w:r w:rsidRPr="004D2493">
        <w:rPr>
          <w:rFonts w:ascii="Arial" w:hAnsi="Arial" w:cs="Arial"/>
          <w:i/>
          <w:sz w:val="20"/>
        </w:rPr>
        <w:t>ả</w:t>
      </w:r>
      <w:r w:rsidRPr="000F3430">
        <w:rPr>
          <w:rFonts w:ascii="Arial" w:hAnsi="Arial" w:cs="Arial"/>
          <w:i/>
          <w:sz w:val="20"/>
        </w:rPr>
        <w:t>n l</w:t>
      </w:r>
      <w:r w:rsidRPr="004D2493">
        <w:rPr>
          <w:rFonts w:ascii="Arial" w:hAnsi="Arial" w:cs="Arial"/>
          <w:i/>
          <w:sz w:val="20"/>
        </w:rPr>
        <w:t>ý</w:t>
      </w:r>
      <w:r w:rsidRPr="000F3430">
        <w:rPr>
          <w:rFonts w:ascii="Arial" w:hAnsi="Arial" w:cs="Arial"/>
          <w:i/>
          <w:sz w:val="20"/>
        </w:rPr>
        <w:t xml:space="preserve"> của đơn vị mình, doanh nghiệp được xây dựng, thiết k</w:t>
      </w:r>
      <w:r w:rsidRPr="004D2493">
        <w:rPr>
          <w:rFonts w:ascii="Arial" w:hAnsi="Arial" w:cs="Arial"/>
          <w:i/>
          <w:sz w:val="20"/>
        </w:rPr>
        <w:t>ế</w:t>
      </w:r>
      <w:r w:rsidRPr="000F3430">
        <w:rPr>
          <w:rFonts w:ascii="Arial" w:hAnsi="Arial" w:cs="Arial"/>
          <w:i/>
          <w:sz w:val="20"/>
        </w:rPr>
        <w:t xml:space="preserve">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2E067A">
              <w:rPr>
                <w:rFonts w:ascii="Arial" w:hAnsi="Arial" w:cs="Arial"/>
                <w:b/>
                <w:sz w:val="20"/>
              </w:rPr>
              <w:t>Địa chỉ</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6</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bookmarkStart w:id="9" w:name="bookmark14"/>
    </w:p>
    <w:bookmarkEnd w:id="9"/>
    <w:p w:rsidR="00222597" w:rsidRPr="000F3430" w:rsidRDefault="00222597" w:rsidP="00222597">
      <w:pPr>
        <w:spacing w:before="120"/>
        <w:jc w:val="center"/>
        <w:rPr>
          <w:rFonts w:ascii="Arial" w:hAnsi="Arial" w:cs="Arial"/>
          <w:b/>
          <w:sz w:val="20"/>
        </w:rPr>
      </w:pPr>
      <w:r w:rsidRPr="000F3430">
        <w:rPr>
          <w:rFonts w:ascii="Arial" w:hAnsi="Arial" w:cs="Arial"/>
          <w:b/>
          <w:sz w:val="20"/>
        </w:rPr>
        <w:t>BIÊN LAI THU TIỀN</w:t>
      </w:r>
    </w:p>
    <w:p w:rsidR="00222597" w:rsidRPr="000F3430" w:rsidRDefault="00222597" w:rsidP="00222597">
      <w:pPr>
        <w:spacing w:before="120"/>
        <w:jc w:val="center"/>
        <w:rPr>
          <w:rFonts w:ascii="Arial" w:hAnsi="Arial" w:cs="Arial"/>
          <w:i/>
          <w:sz w:val="20"/>
        </w:rPr>
      </w:pPr>
      <w:r w:rsidRPr="000F3430">
        <w:rPr>
          <w:rFonts w:ascii="Arial" w:hAnsi="Arial" w:cs="Arial"/>
          <w:i/>
          <w:sz w:val="20"/>
        </w:rPr>
        <w:t xml:space="preserve">Ngày </w:t>
      </w:r>
      <w:r w:rsidRPr="000F3430">
        <w:rPr>
          <w:rFonts w:ascii="Arial" w:hAnsi="Arial" w:cs="Arial"/>
          <w:i/>
          <w:sz w:val="20"/>
          <w:lang w:val="en-US"/>
        </w:rPr>
        <w:t xml:space="preserve">…. </w:t>
      </w:r>
      <w:r w:rsidRPr="000F3430">
        <w:rPr>
          <w:rFonts w:ascii="Arial" w:hAnsi="Arial" w:cs="Arial"/>
          <w:i/>
          <w:sz w:val="20"/>
        </w:rPr>
        <w:t xml:space="preserve">tháng </w:t>
      </w:r>
      <w:r w:rsidRPr="000F3430">
        <w:rPr>
          <w:rFonts w:ascii="Arial" w:hAnsi="Arial" w:cs="Arial"/>
          <w:i/>
          <w:sz w:val="20"/>
          <w:lang w:val="en-US"/>
        </w:rPr>
        <w:t xml:space="preserve">… </w:t>
      </w:r>
      <w:r w:rsidRPr="000F3430">
        <w:rPr>
          <w:rFonts w:ascii="Arial" w:hAnsi="Arial" w:cs="Arial"/>
          <w:i/>
          <w:sz w:val="20"/>
        </w:rPr>
        <w:t>năm ....</w:t>
      </w:r>
    </w:p>
    <w:p w:rsidR="00222597" w:rsidRPr="004D2493" w:rsidRDefault="00222597" w:rsidP="00222597">
      <w:pPr>
        <w:spacing w:before="120"/>
        <w:jc w:val="right"/>
        <w:rPr>
          <w:rFonts w:ascii="Arial" w:hAnsi="Arial" w:cs="Arial"/>
          <w:sz w:val="20"/>
        </w:rPr>
      </w:pPr>
      <w:r w:rsidRPr="00D04333">
        <w:rPr>
          <w:rFonts w:ascii="Arial" w:hAnsi="Arial" w:cs="Arial"/>
          <w:sz w:val="20"/>
        </w:rPr>
        <w:t>Quyển số</w:t>
      </w:r>
      <w:r>
        <w:rPr>
          <w:rFonts w:ascii="Arial" w:hAnsi="Arial" w:cs="Arial"/>
          <w:sz w:val="20"/>
        </w:rPr>
        <w:t>:</w:t>
      </w:r>
      <w:r w:rsidRPr="004D2493">
        <w:rPr>
          <w:rFonts w:ascii="Arial" w:hAnsi="Arial" w:cs="Arial"/>
          <w:sz w:val="20"/>
        </w:rPr>
        <w:t xml:space="preserve"> …………..</w:t>
      </w:r>
    </w:p>
    <w:p w:rsidR="00222597" w:rsidRPr="004D2493" w:rsidRDefault="00222597" w:rsidP="00222597">
      <w:pPr>
        <w:spacing w:before="120"/>
        <w:jc w:val="right"/>
        <w:rPr>
          <w:rFonts w:ascii="Arial" w:hAnsi="Arial" w:cs="Arial"/>
          <w:sz w:val="20"/>
        </w:rPr>
      </w:pPr>
      <w:r w:rsidRPr="00D04333">
        <w:rPr>
          <w:rFonts w:ascii="Arial" w:hAnsi="Arial" w:cs="Arial"/>
          <w:sz w:val="20"/>
        </w:rPr>
        <w:t>S</w:t>
      </w:r>
      <w:r w:rsidRPr="004D2493">
        <w:rPr>
          <w:rFonts w:ascii="Arial" w:hAnsi="Arial" w:cs="Arial"/>
          <w:sz w:val="20"/>
        </w:rPr>
        <w:t>ố</w:t>
      </w:r>
      <w:r w:rsidRPr="00D04333">
        <w:rPr>
          <w:rFonts w:ascii="Arial" w:hAnsi="Arial" w:cs="Arial"/>
          <w:sz w:val="20"/>
        </w:rPr>
        <w:t>:</w:t>
      </w:r>
      <w:r>
        <w:rPr>
          <w:rFonts w:ascii="Arial" w:hAnsi="Arial" w:cs="Arial"/>
          <w:sz w:val="20"/>
        </w:rPr>
        <w:t xml:space="preserve"> </w:t>
      </w:r>
      <w:r w:rsidRPr="004D2493">
        <w:rPr>
          <w:rFonts w:ascii="Arial" w:hAnsi="Arial" w:cs="Arial"/>
          <w:sz w:val="20"/>
        </w:rPr>
        <w:t>………….</w:t>
      </w:r>
    </w:p>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Họ và tên người nộp:</w:t>
      </w:r>
      <w:r>
        <w:rPr>
          <w:rFonts w:ascii="Arial" w:hAnsi="Arial" w:cs="Arial"/>
          <w:sz w:val="20"/>
        </w:rPr>
        <w:t xml:space="preserve"> </w:t>
      </w:r>
      <w:r w:rsidRPr="004D2493">
        <w:rPr>
          <w:rFonts w:ascii="Arial" w:hAnsi="Arial" w:cs="Arial"/>
          <w:sz w:val="20"/>
        </w:rPr>
        <w:tab/>
      </w:r>
    </w:p>
    <w:p w:rsidR="00222597" w:rsidRPr="000F3430"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Địa ch</w:t>
      </w:r>
      <w:r>
        <w:rPr>
          <w:rFonts w:ascii="Arial" w:hAnsi="Arial" w:cs="Arial"/>
          <w:sz w:val="20"/>
          <w:lang w:val="en-US"/>
        </w:rPr>
        <w:t>ỉ</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222597" w:rsidRPr="000F3430"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Nội dung thu:</w:t>
      </w:r>
      <w:r>
        <w:rPr>
          <w:rFonts w:ascii="Arial" w:hAnsi="Arial" w:cs="Arial"/>
          <w:sz w:val="20"/>
        </w:rPr>
        <w:t xml:space="preserve"> </w:t>
      </w:r>
      <w:r>
        <w:rPr>
          <w:rFonts w:ascii="Arial" w:hAnsi="Arial" w:cs="Arial"/>
          <w:sz w:val="20"/>
          <w:lang w:val="en-US"/>
        </w:rPr>
        <w:tab/>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Số tiền thu:</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(Viết bằng chữ):</w:t>
      </w:r>
      <w:r>
        <w:rPr>
          <w:rFonts w:ascii="Arial" w:hAnsi="Arial" w:cs="Arial"/>
          <w:sz w:val="20"/>
          <w:lang w:val="en-US"/>
        </w:rPr>
        <w:tab/>
      </w:r>
    </w:p>
    <w:p w:rsidR="00222597" w:rsidRPr="000F3430" w:rsidRDefault="00222597" w:rsidP="00222597">
      <w:pPr>
        <w:tabs>
          <w:tab w:val="left" w:leader="dot" w:pos="7920"/>
        </w:tabs>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4056"/>
        <w:gridCol w:w="4584"/>
      </w:tblGrid>
      <w:tr w:rsidR="00222597" w:rsidRPr="00A218EA" w:rsidTr="007A00F0">
        <w:tblPrEx>
          <w:tblCellMar>
            <w:top w:w="0" w:type="dxa"/>
            <w:left w:w="0" w:type="dxa"/>
            <w:bottom w:w="0" w:type="dxa"/>
            <w:right w:w="0" w:type="dxa"/>
          </w:tblCellMar>
        </w:tblPrEx>
        <w:tc>
          <w:tcPr>
            <w:tcW w:w="765" w:type="pct"/>
            <w:tcBorders>
              <w:top w:val="nil"/>
              <w:left w:val="nil"/>
              <w:bottom w:val="nil"/>
              <w:right w:val="nil"/>
            </w:tcBorders>
            <w:shd w:val="clear" w:color="auto" w:fill="FFFFFF"/>
          </w:tcPr>
          <w:p w:rsidR="00222597" w:rsidRPr="00A70181" w:rsidRDefault="00222597" w:rsidP="007A00F0">
            <w:pPr>
              <w:spacing w:before="120"/>
              <w:jc w:val="center"/>
              <w:rPr>
                <w:rFonts w:ascii="Arial" w:hAnsi="Arial" w:cs="Arial"/>
                <w:b/>
                <w:sz w:val="20"/>
                <w:lang w:val="en-US"/>
              </w:rPr>
            </w:pPr>
            <w:bookmarkStart w:id="10" w:name="bookmark15"/>
            <w:r w:rsidRPr="000F3430">
              <w:rPr>
                <w:rFonts w:ascii="Arial" w:hAnsi="Arial" w:cs="Arial"/>
                <w:b/>
                <w:sz w:val="20"/>
              </w:rPr>
              <w:t>Người nộp tiền</w:t>
            </w:r>
            <w:r w:rsidRPr="00A218EA">
              <w:rPr>
                <w:rFonts w:ascii="Arial" w:hAnsi="Arial" w:cs="Arial"/>
                <w:b/>
                <w:sz w:val="20"/>
              </w:rPr>
              <w:br/>
            </w:r>
            <w:r w:rsidRPr="00A218EA">
              <w:rPr>
                <w:rFonts w:ascii="Arial" w:hAnsi="Arial" w:cs="Arial"/>
                <w:i/>
                <w:sz w:val="20"/>
              </w:rPr>
              <w:t>(Ký, họ tên)</w:t>
            </w:r>
            <w:r>
              <w:rPr>
                <w:rFonts w:ascii="Arial" w:hAnsi="Arial" w:cs="Arial"/>
                <w:i/>
                <w:sz w:val="20"/>
                <w:lang w:val="en-US"/>
              </w:rPr>
              <w:br/>
            </w:r>
          </w:p>
        </w:tc>
        <w:tc>
          <w:tcPr>
            <w:tcW w:w="865" w:type="pct"/>
            <w:tcBorders>
              <w:top w:val="nil"/>
              <w:left w:val="nil"/>
              <w:bottom w:val="nil"/>
              <w:right w:val="nil"/>
            </w:tcBorders>
            <w:shd w:val="clear" w:color="auto" w:fill="FFFFFF"/>
          </w:tcPr>
          <w:p w:rsidR="00222597" w:rsidRPr="00A218EA" w:rsidRDefault="00222597" w:rsidP="007A00F0">
            <w:pPr>
              <w:spacing w:before="120"/>
              <w:jc w:val="center"/>
              <w:rPr>
                <w:rFonts w:ascii="Arial" w:hAnsi="Arial" w:cs="Arial"/>
                <w:b/>
                <w:sz w:val="20"/>
              </w:rPr>
            </w:pPr>
            <w:r w:rsidRPr="000F3430">
              <w:rPr>
                <w:rFonts w:ascii="Arial" w:hAnsi="Arial" w:cs="Arial"/>
                <w:b/>
                <w:sz w:val="20"/>
              </w:rPr>
              <w:t>Người thu tiền</w:t>
            </w:r>
            <w:r w:rsidRPr="00A74101">
              <w:rPr>
                <w:rFonts w:ascii="Arial" w:hAnsi="Arial" w:cs="Arial"/>
                <w:b/>
                <w:sz w:val="20"/>
              </w:rPr>
              <w:br/>
            </w:r>
            <w:r w:rsidRPr="00A218EA">
              <w:rPr>
                <w:rFonts w:ascii="Arial" w:hAnsi="Arial" w:cs="Arial"/>
                <w:i/>
                <w:sz w:val="20"/>
              </w:rPr>
              <w:t>(Ký, họ tên)</w:t>
            </w:r>
          </w:p>
        </w:tc>
      </w:tr>
    </w:tbl>
    <w:bookmarkEnd w:id="10"/>
    <w:p w:rsidR="00222597" w:rsidRPr="000F3430" w:rsidRDefault="00222597" w:rsidP="00222597">
      <w:pPr>
        <w:spacing w:before="120"/>
        <w:rPr>
          <w:rFonts w:ascii="Arial" w:hAnsi="Arial" w:cs="Arial"/>
          <w:i/>
          <w:sz w:val="20"/>
        </w:rPr>
      </w:pPr>
      <w:r w:rsidRPr="000F3430">
        <w:rPr>
          <w:rFonts w:ascii="Arial" w:hAnsi="Arial" w:cs="Arial"/>
          <w:b/>
          <w:sz w:val="20"/>
        </w:rPr>
        <w:t>Ghi chú:</w:t>
      </w:r>
      <w:r w:rsidRPr="00D04333">
        <w:rPr>
          <w:rFonts w:ascii="Arial" w:hAnsi="Arial" w:cs="Arial"/>
          <w:sz w:val="20"/>
        </w:rPr>
        <w:t xml:space="preserve"> </w:t>
      </w:r>
      <w:r w:rsidRPr="000F3430">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7</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0F3430" w:rsidRDefault="00222597" w:rsidP="00222597">
      <w:pPr>
        <w:spacing w:before="120"/>
        <w:jc w:val="center"/>
        <w:rPr>
          <w:rFonts w:ascii="Arial" w:hAnsi="Arial" w:cs="Arial"/>
          <w:b/>
          <w:sz w:val="20"/>
        </w:rPr>
      </w:pPr>
      <w:r w:rsidRPr="000F3430">
        <w:rPr>
          <w:rFonts w:ascii="Arial" w:hAnsi="Arial" w:cs="Arial"/>
          <w:b/>
          <w:sz w:val="20"/>
        </w:rPr>
        <w:t>BẢNG KÊ VÀNG TIỀN TỆ</w:t>
      </w:r>
    </w:p>
    <w:tbl>
      <w:tblPr>
        <w:tblStyle w:val="Footer"/>
        <w:tblW w:w="0" w:type="auto"/>
        <w:tblLook w:val="01E0" w:firstRow="1" w:lastRow="1" w:firstColumn="1" w:lastColumn="1" w:noHBand="0" w:noVBand="0"/>
      </w:tblPr>
      <w:tblGrid>
        <w:gridCol w:w="4305"/>
        <w:gridCol w:w="4335"/>
      </w:tblGrid>
      <w:tr w:rsidR="00222597" w:rsidTr="007A00F0">
        <w:tc>
          <w:tcPr>
            <w:tcW w:w="4428" w:type="dxa"/>
          </w:tcPr>
          <w:p w:rsidR="00222597" w:rsidRPr="000F3430" w:rsidRDefault="00222597" w:rsidP="007A00F0">
            <w:pPr>
              <w:spacing w:before="120"/>
              <w:rPr>
                <w:rFonts w:ascii="Arial" w:hAnsi="Arial" w:cs="Arial"/>
                <w:sz w:val="20"/>
              </w:rPr>
            </w:pPr>
            <w:r w:rsidRPr="00D04333">
              <w:rPr>
                <w:rFonts w:ascii="Arial" w:hAnsi="Arial" w:cs="Arial"/>
                <w:sz w:val="20"/>
              </w:rPr>
              <w:t>(Đính kèm phiếu</w:t>
            </w:r>
            <w:r>
              <w:rPr>
                <w:rFonts w:ascii="Arial" w:hAnsi="Arial" w:cs="Arial"/>
                <w:sz w:val="20"/>
              </w:rPr>
              <w:t xml:space="preserve"> </w:t>
            </w:r>
            <w:r w:rsidRPr="000F3430">
              <w:rPr>
                <w:rFonts w:ascii="Arial" w:hAnsi="Arial" w:cs="Arial"/>
                <w:sz w:val="20"/>
              </w:rPr>
              <w:t>………</w:t>
            </w:r>
          </w:p>
          <w:p w:rsidR="00222597" w:rsidRDefault="00222597" w:rsidP="007A00F0">
            <w:pPr>
              <w:spacing w:before="120"/>
              <w:rPr>
                <w:rFonts w:ascii="Arial" w:hAnsi="Arial" w:cs="Arial"/>
                <w:sz w:val="20"/>
              </w:rPr>
            </w:pPr>
            <w:r w:rsidRPr="00D04333">
              <w:rPr>
                <w:rFonts w:ascii="Arial" w:hAnsi="Arial" w:cs="Arial"/>
                <w:sz w:val="20"/>
              </w:rPr>
              <w:t>Ngày</w:t>
            </w:r>
            <w:r>
              <w:rPr>
                <w:rFonts w:ascii="Arial" w:hAnsi="Arial" w:cs="Arial"/>
                <w:sz w:val="20"/>
              </w:rPr>
              <w:t xml:space="preserve"> </w:t>
            </w:r>
            <w:r w:rsidRPr="000F3430">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0F3430">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0F3430">
              <w:rPr>
                <w:rFonts w:ascii="Arial" w:hAnsi="Arial" w:cs="Arial"/>
                <w:sz w:val="20"/>
              </w:rPr>
              <w:t>…..</w:t>
            </w:r>
            <w:r w:rsidRPr="00D04333">
              <w:rPr>
                <w:rFonts w:ascii="Arial" w:hAnsi="Arial" w:cs="Arial"/>
                <w:sz w:val="20"/>
              </w:rPr>
              <w:t>)</w:t>
            </w:r>
            <w:r>
              <w:rPr>
                <w:rFonts w:ascii="Arial" w:hAnsi="Arial" w:cs="Arial"/>
                <w:sz w:val="20"/>
              </w:rPr>
              <w:t xml:space="preserve"> </w:t>
            </w:r>
          </w:p>
        </w:tc>
        <w:tc>
          <w:tcPr>
            <w:tcW w:w="4428" w:type="dxa"/>
          </w:tcPr>
          <w:p w:rsidR="00222597" w:rsidRPr="000F3430" w:rsidRDefault="00222597" w:rsidP="007A00F0">
            <w:pPr>
              <w:spacing w:before="120"/>
              <w:jc w:val="right"/>
              <w:rPr>
                <w:rFonts w:ascii="Arial" w:hAnsi="Arial" w:cs="Arial"/>
                <w:sz w:val="20"/>
                <w:lang w:val="en-US"/>
              </w:rPr>
            </w:pPr>
            <w:r w:rsidRPr="00D04333">
              <w:rPr>
                <w:rFonts w:ascii="Arial" w:hAnsi="Arial" w:cs="Arial"/>
                <w:sz w:val="20"/>
              </w:rPr>
              <w:t>Quyển số:</w:t>
            </w:r>
            <w:r>
              <w:rPr>
                <w:rFonts w:ascii="Arial" w:hAnsi="Arial" w:cs="Arial"/>
                <w:sz w:val="20"/>
              </w:rPr>
              <w:t xml:space="preserve"> </w:t>
            </w:r>
            <w:r>
              <w:rPr>
                <w:rFonts w:ascii="Arial" w:hAnsi="Arial" w:cs="Arial"/>
                <w:sz w:val="20"/>
                <w:lang w:val="en-US"/>
              </w:rPr>
              <w:t>………………..</w:t>
            </w:r>
          </w:p>
          <w:p w:rsidR="00222597" w:rsidRPr="000F3430" w:rsidRDefault="00222597" w:rsidP="007A00F0">
            <w:pPr>
              <w:spacing w:before="120"/>
              <w:jc w:val="right"/>
              <w:rPr>
                <w:rFonts w:ascii="Arial" w:hAnsi="Arial" w:cs="Arial"/>
                <w:sz w:val="20"/>
                <w:lang w:val="en-US"/>
              </w:rPr>
            </w:pPr>
            <w:r>
              <w:rPr>
                <w:rFonts w:ascii="Arial" w:hAnsi="Arial" w:cs="Arial"/>
                <w:sz w:val="20"/>
                <w:lang w:val="en-US"/>
              </w:rPr>
              <w:t>S</w:t>
            </w:r>
            <w:r w:rsidRPr="00D04333">
              <w:rPr>
                <w:rFonts w:ascii="Arial" w:hAnsi="Arial" w:cs="Arial"/>
                <w:sz w:val="20"/>
              </w:rPr>
              <w:t>ố:</w:t>
            </w:r>
            <w:r>
              <w:rPr>
                <w:rFonts w:ascii="Arial" w:hAnsi="Arial" w:cs="Arial"/>
                <w:sz w:val="20"/>
                <w:lang w:val="en-US"/>
              </w:rPr>
              <w:t xml:space="preserve"> ………………….</w:t>
            </w:r>
          </w:p>
        </w:tc>
      </w:tr>
    </w:tbl>
    <w:p w:rsidR="00222597" w:rsidRPr="000F3430" w:rsidRDefault="00222597" w:rsidP="00222597">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899"/>
        <w:gridCol w:w="1826"/>
        <w:gridCol w:w="960"/>
        <w:gridCol w:w="1048"/>
        <w:gridCol w:w="1055"/>
        <w:gridCol w:w="1332"/>
        <w:gridCol w:w="1510"/>
      </w:tblGrid>
      <w:tr w:rsidR="00222597" w:rsidRPr="00D04333" w:rsidTr="007A00F0">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222597" w:rsidRPr="000F3430" w:rsidRDefault="00222597" w:rsidP="007A00F0">
            <w:pPr>
              <w:spacing w:before="120"/>
              <w:jc w:val="center"/>
              <w:rPr>
                <w:rFonts w:ascii="Arial" w:hAnsi="Arial" w:cs="Arial"/>
                <w:b/>
                <w:sz w:val="20"/>
              </w:rPr>
            </w:pPr>
            <w:r w:rsidRPr="000F3430">
              <w:rPr>
                <w:rFonts w:ascii="Arial" w:hAnsi="Arial" w:cs="Arial"/>
                <w:b/>
                <w:sz w:val="20"/>
              </w:rPr>
              <w:t>STT</w:t>
            </w:r>
          </w:p>
        </w:tc>
        <w:tc>
          <w:tcPr>
            <w:tcW w:w="1058" w:type="pct"/>
            <w:tcBorders>
              <w:top w:val="single" w:sz="4" w:space="0" w:color="auto"/>
              <w:left w:val="single" w:sz="4" w:space="0" w:color="auto"/>
              <w:bottom w:val="nil"/>
              <w:right w:val="nil"/>
            </w:tcBorders>
            <w:shd w:val="clear" w:color="auto" w:fill="FFFFFF"/>
            <w:vAlign w:val="center"/>
          </w:tcPr>
          <w:p w:rsidR="00222597" w:rsidRPr="000F3430" w:rsidRDefault="00222597" w:rsidP="007A00F0">
            <w:pPr>
              <w:spacing w:before="120"/>
              <w:jc w:val="center"/>
              <w:rPr>
                <w:rFonts w:ascii="Arial" w:hAnsi="Arial" w:cs="Arial"/>
                <w:b/>
                <w:sz w:val="20"/>
              </w:rPr>
            </w:pPr>
            <w:r w:rsidRPr="000F3430">
              <w:rPr>
                <w:rFonts w:ascii="Arial" w:hAnsi="Arial" w:cs="Arial"/>
                <w:b/>
                <w:sz w:val="20"/>
              </w:rPr>
              <w:t>Tên, loại, quy cách phẩm chất</w:t>
            </w:r>
          </w:p>
        </w:tc>
        <w:tc>
          <w:tcPr>
            <w:tcW w:w="556" w:type="pct"/>
            <w:tcBorders>
              <w:top w:val="single" w:sz="4" w:space="0" w:color="auto"/>
              <w:left w:val="single" w:sz="4" w:space="0" w:color="auto"/>
              <w:bottom w:val="nil"/>
              <w:right w:val="nil"/>
            </w:tcBorders>
            <w:shd w:val="clear" w:color="auto" w:fill="FFFFFF"/>
            <w:vAlign w:val="center"/>
          </w:tcPr>
          <w:p w:rsidR="00222597" w:rsidRPr="000F3430" w:rsidRDefault="00222597" w:rsidP="007A00F0">
            <w:pPr>
              <w:spacing w:before="120"/>
              <w:jc w:val="center"/>
              <w:rPr>
                <w:rFonts w:ascii="Arial" w:hAnsi="Arial" w:cs="Arial"/>
                <w:b/>
                <w:sz w:val="20"/>
              </w:rPr>
            </w:pPr>
            <w:r w:rsidRPr="000F3430">
              <w:rPr>
                <w:rFonts w:ascii="Arial" w:hAnsi="Arial" w:cs="Arial"/>
                <w:b/>
                <w:sz w:val="20"/>
              </w:rPr>
              <w:t>Đơn vị tính</w:t>
            </w:r>
          </w:p>
        </w:tc>
        <w:tc>
          <w:tcPr>
            <w:tcW w:w="607" w:type="pct"/>
            <w:tcBorders>
              <w:top w:val="single" w:sz="4" w:space="0" w:color="auto"/>
              <w:left w:val="single" w:sz="4" w:space="0" w:color="auto"/>
              <w:bottom w:val="nil"/>
              <w:right w:val="nil"/>
            </w:tcBorders>
            <w:shd w:val="clear" w:color="auto" w:fill="FFFFFF"/>
            <w:vAlign w:val="center"/>
          </w:tcPr>
          <w:p w:rsidR="00222597" w:rsidRPr="000F3430" w:rsidRDefault="00222597" w:rsidP="007A00F0">
            <w:pPr>
              <w:spacing w:before="120"/>
              <w:jc w:val="center"/>
              <w:rPr>
                <w:rFonts w:ascii="Arial" w:hAnsi="Arial" w:cs="Arial"/>
                <w:b/>
                <w:sz w:val="20"/>
              </w:rPr>
            </w:pPr>
            <w:r>
              <w:rPr>
                <w:rFonts w:ascii="Arial" w:hAnsi="Arial" w:cs="Arial"/>
                <w:b/>
                <w:sz w:val="20"/>
                <w:lang w:val="en-US"/>
              </w:rPr>
              <w:t>S</w:t>
            </w:r>
            <w:r w:rsidRPr="000F3430">
              <w:rPr>
                <w:rFonts w:ascii="Arial" w:hAnsi="Arial" w:cs="Arial"/>
                <w:b/>
                <w:sz w:val="20"/>
              </w:rPr>
              <w:t>ố lượng</w:t>
            </w:r>
          </w:p>
        </w:tc>
        <w:tc>
          <w:tcPr>
            <w:tcW w:w="611" w:type="pct"/>
            <w:tcBorders>
              <w:top w:val="single" w:sz="4" w:space="0" w:color="auto"/>
              <w:left w:val="single" w:sz="4" w:space="0" w:color="auto"/>
              <w:bottom w:val="nil"/>
              <w:right w:val="nil"/>
            </w:tcBorders>
            <w:shd w:val="clear" w:color="auto" w:fill="FFFFFF"/>
            <w:vAlign w:val="center"/>
          </w:tcPr>
          <w:p w:rsidR="00222597" w:rsidRPr="000F3430" w:rsidRDefault="00222597" w:rsidP="007A00F0">
            <w:pPr>
              <w:spacing w:before="120"/>
              <w:jc w:val="center"/>
              <w:rPr>
                <w:rFonts w:ascii="Arial" w:hAnsi="Arial" w:cs="Arial"/>
                <w:b/>
                <w:sz w:val="20"/>
              </w:rPr>
            </w:pPr>
            <w:r w:rsidRPr="000F3430">
              <w:rPr>
                <w:rFonts w:ascii="Arial" w:hAnsi="Arial" w:cs="Arial"/>
                <w:b/>
                <w:sz w:val="20"/>
              </w:rPr>
              <w:t>Đơn giá</w:t>
            </w:r>
          </w:p>
        </w:tc>
        <w:tc>
          <w:tcPr>
            <w:tcW w:w="772" w:type="pct"/>
            <w:tcBorders>
              <w:top w:val="single" w:sz="4" w:space="0" w:color="auto"/>
              <w:left w:val="single" w:sz="4" w:space="0" w:color="auto"/>
              <w:bottom w:val="nil"/>
              <w:right w:val="nil"/>
            </w:tcBorders>
            <w:shd w:val="clear" w:color="auto" w:fill="FFFFFF"/>
            <w:vAlign w:val="center"/>
          </w:tcPr>
          <w:p w:rsidR="00222597" w:rsidRPr="000F3430" w:rsidRDefault="00222597" w:rsidP="007A00F0">
            <w:pPr>
              <w:spacing w:before="120"/>
              <w:jc w:val="center"/>
              <w:rPr>
                <w:rFonts w:ascii="Arial" w:hAnsi="Arial" w:cs="Arial"/>
                <w:b/>
                <w:sz w:val="20"/>
              </w:rPr>
            </w:pPr>
            <w:r w:rsidRPr="000F3430">
              <w:rPr>
                <w:rFonts w:ascii="Arial" w:hAnsi="Arial" w:cs="Arial"/>
                <w:b/>
                <w:sz w:val="20"/>
              </w:rPr>
              <w:t>Thành tiền</w:t>
            </w:r>
          </w:p>
        </w:tc>
        <w:tc>
          <w:tcPr>
            <w:tcW w:w="875" w:type="pct"/>
            <w:tcBorders>
              <w:top w:val="single" w:sz="4" w:space="0" w:color="auto"/>
              <w:left w:val="single" w:sz="4" w:space="0" w:color="auto"/>
              <w:bottom w:val="nil"/>
              <w:right w:val="single" w:sz="4" w:space="0" w:color="auto"/>
            </w:tcBorders>
            <w:shd w:val="clear" w:color="auto" w:fill="FFFFFF"/>
            <w:vAlign w:val="center"/>
          </w:tcPr>
          <w:p w:rsidR="00222597" w:rsidRPr="000F3430" w:rsidRDefault="00222597" w:rsidP="007A00F0">
            <w:pPr>
              <w:spacing w:before="120"/>
              <w:jc w:val="center"/>
              <w:rPr>
                <w:rFonts w:ascii="Arial" w:hAnsi="Arial" w:cs="Arial"/>
                <w:b/>
                <w:sz w:val="20"/>
              </w:rPr>
            </w:pPr>
            <w:r w:rsidRPr="000F3430">
              <w:rPr>
                <w:rFonts w:ascii="Arial" w:hAnsi="Arial" w:cs="Arial"/>
                <w:b/>
                <w:sz w:val="20"/>
              </w:rPr>
              <w:t>Ghi chú</w:t>
            </w:r>
          </w:p>
        </w:tc>
      </w:tr>
      <w:tr w:rsidR="00222597" w:rsidRPr="00D04333" w:rsidTr="007A00F0">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05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556" w:type="pct"/>
            <w:tcBorders>
              <w:top w:val="single" w:sz="4" w:space="0" w:color="auto"/>
              <w:left w:val="single" w:sz="4" w:space="0" w:color="auto"/>
              <w:bottom w:val="nil"/>
              <w:right w:val="nil"/>
            </w:tcBorders>
            <w:shd w:val="clear" w:color="auto" w:fill="FFFFFF"/>
            <w:vAlign w:val="center"/>
          </w:tcPr>
          <w:p w:rsidR="00222597" w:rsidRPr="000F3430" w:rsidRDefault="00222597" w:rsidP="007A00F0">
            <w:pPr>
              <w:spacing w:before="120"/>
              <w:jc w:val="center"/>
              <w:rPr>
                <w:rFonts w:ascii="Arial" w:hAnsi="Arial" w:cs="Arial"/>
                <w:sz w:val="20"/>
                <w:lang w:val="en-US"/>
              </w:rPr>
            </w:pPr>
            <w:r>
              <w:rPr>
                <w:rFonts w:ascii="Arial" w:hAnsi="Arial" w:cs="Arial"/>
                <w:sz w:val="20"/>
                <w:lang w:val="en-US"/>
              </w:rPr>
              <w:t>C</w:t>
            </w:r>
          </w:p>
        </w:tc>
        <w:tc>
          <w:tcPr>
            <w:tcW w:w="6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61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77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875"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r>
      <w:tr w:rsidR="00222597" w:rsidRPr="00D04333" w:rsidTr="007A00F0">
        <w:tblPrEx>
          <w:tblCellMar>
            <w:top w:w="0" w:type="dxa"/>
            <w:left w:w="0" w:type="dxa"/>
            <w:bottom w:w="0" w:type="dxa"/>
            <w:right w:w="0" w:type="dxa"/>
          </w:tblCellMar>
        </w:tblPrEx>
        <w:tc>
          <w:tcPr>
            <w:tcW w:w="5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058"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rPr>
                <w:rFonts w:ascii="Arial" w:hAnsi="Arial" w:cs="Arial"/>
                <w:sz w:val="20"/>
                <w:lang w:val="en-US"/>
              </w:rPr>
            </w:pPr>
          </w:p>
          <w:p w:rsidR="00222597" w:rsidRPr="00A70181" w:rsidRDefault="00222597" w:rsidP="007A00F0">
            <w:pPr>
              <w:spacing w:before="120"/>
              <w:jc w:val="center"/>
              <w:rPr>
                <w:rFonts w:ascii="Arial" w:hAnsi="Arial" w:cs="Arial"/>
                <w:sz w:val="20"/>
                <w:lang w:val="en-US"/>
              </w:rPr>
            </w:pPr>
          </w:p>
        </w:tc>
        <w:tc>
          <w:tcPr>
            <w:tcW w:w="55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0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61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7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75"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52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058" w:type="pct"/>
            <w:tcBorders>
              <w:top w:val="single" w:sz="4" w:space="0" w:color="auto"/>
              <w:left w:val="single" w:sz="4" w:space="0" w:color="auto"/>
              <w:bottom w:val="single" w:sz="4" w:space="0" w:color="auto"/>
              <w:right w:val="nil"/>
            </w:tcBorders>
            <w:shd w:val="clear" w:color="auto" w:fill="FFFFFF"/>
            <w:vAlign w:val="center"/>
          </w:tcPr>
          <w:p w:rsidR="00222597" w:rsidRPr="000F3430" w:rsidRDefault="00222597" w:rsidP="007A00F0">
            <w:pPr>
              <w:spacing w:before="120"/>
              <w:jc w:val="center"/>
              <w:rPr>
                <w:rFonts w:ascii="Arial" w:hAnsi="Arial" w:cs="Arial"/>
                <w:b/>
                <w:sz w:val="20"/>
              </w:rPr>
            </w:pPr>
            <w:r w:rsidRPr="000F3430">
              <w:rPr>
                <w:rFonts w:ascii="Arial" w:hAnsi="Arial" w:cs="Arial"/>
                <w:b/>
                <w:sz w:val="20"/>
              </w:rPr>
              <w:t>Cộng</w:t>
            </w:r>
          </w:p>
        </w:tc>
        <w:tc>
          <w:tcPr>
            <w:tcW w:w="556" w:type="pct"/>
            <w:tcBorders>
              <w:top w:val="single" w:sz="4" w:space="0" w:color="auto"/>
              <w:left w:val="single" w:sz="4" w:space="0" w:color="auto"/>
              <w:bottom w:val="single" w:sz="4" w:space="0" w:color="auto"/>
              <w:right w:val="nil"/>
            </w:tcBorders>
            <w:shd w:val="clear" w:color="auto" w:fill="FFFFFF"/>
            <w:vAlign w:val="center"/>
          </w:tcPr>
          <w:p w:rsidR="00222597" w:rsidRPr="00A70181" w:rsidRDefault="00222597" w:rsidP="007A00F0">
            <w:pPr>
              <w:spacing w:before="120"/>
              <w:jc w:val="center"/>
              <w:rPr>
                <w:rFonts w:ascii="Arial" w:hAnsi="Arial" w:cs="Arial"/>
                <w:b/>
                <w:sz w:val="20"/>
              </w:rPr>
            </w:pPr>
            <w:r w:rsidRPr="00A70181">
              <w:rPr>
                <w:rFonts w:ascii="Arial" w:hAnsi="Arial" w:cs="Arial"/>
                <w:b/>
                <w:sz w:val="20"/>
              </w:rPr>
              <w:t>x</w:t>
            </w:r>
          </w:p>
        </w:tc>
        <w:tc>
          <w:tcPr>
            <w:tcW w:w="607" w:type="pct"/>
            <w:tcBorders>
              <w:top w:val="single" w:sz="4" w:space="0" w:color="auto"/>
              <w:left w:val="single" w:sz="4" w:space="0" w:color="auto"/>
              <w:bottom w:val="single" w:sz="4" w:space="0" w:color="auto"/>
              <w:right w:val="nil"/>
            </w:tcBorders>
            <w:shd w:val="clear" w:color="auto" w:fill="FFFFFF"/>
            <w:vAlign w:val="center"/>
          </w:tcPr>
          <w:p w:rsidR="00222597" w:rsidRPr="00A70181" w:rsidRDefault="00222597" w:rsidP="007A00F0">
            <w:pPr>
              <w:spacing w:before="120"/>
              <w:jc w:val="center"/>
              <w:rPr>
                <w:rFonts w:ascii="Arial" w:hAnsi="Arial" w:cs="Arial"/>
                <w:b/>
                <w:sz w:val="20"/>
              </w:rPr>
            </w:pPr>
            <w:r w:rsidRPr="00A70181">
              <w:rPr>
                <w:rFonts w:ascii="Arial" w:hAnsi="Arial" w:cs="Arial"/>
                <w:b/>
                <w:sz w:val="20"/>
              </w:rPr>
              <w:t>x</w:t>
            </w:r>
          </w:p>
        </w:tc>
        <w:tc>
          <w:tcPr>
            <w:tcW w:w="611" w:type="pct"/>
            <w:tcBorders>
              <w:top w:val="single" w:sz="4" w:space="0" w:color="auto"/>
              <w:left w:val="single" w:sz="4" w:space="0" w:color="auto"/>
              <w:bottom w:val="single" w:sz="4" w:space="0" w:color="auto"/>
              <w:right w:val="nil"/>
            </w:tcBorders>
            <w:shd w:val="clear" w:color="auto" w:fill="FFFFFF"/>
            <w:vAlign w:val="center"/>
          </w:tcPr>
          <w:p w:rsidR="00222597" w:rsidRPr="00A70181" w:rsidRDefault="00222597" w:rsidP="007A00F0">
            <w:pPr>
              <w:spacing w:before="120"/>
              <w:jc w:val="center"/>
              <w:rPr>
                <w:rFonts w:ascii="Arial" w:hAnsi="Arial" w:cs="Arial"/>
                <w:b/>
                <w:sz w:val="20"/>
              </w:rPr>
            </w:pPr>
            <w:r w:rsidRPr="00A70181">
              <w:rPr>
                <w:rFonts w:ascii="Arial" w:hAnsi="Arial" w:cs="Arial"/>
                <w:b/>
                <w:sz w:val="20"/>
              </w:rPr>
              <w:t>x</w:t>
            </w:r>
          </w:p>
        </w:tc>
        <w:tc>
          <w:tcPr>
            <w:tcW w:w="772" w:type="pct"/>
            <w:tcBorders>
              <w:top w:val="single" w:sz="4" w:space="0" w:color="auto"/>
              <w:left w:val="single" w:sz="4" w:space="0" w:color="auto"/>
              <w:bottom w:val="single" w:sz="4" w:space="0" w:color="auto"/>
              <w:right w:val="nil"/>
            </w:tcBorders>
            <w:shd w:val="clear" w:color="auto" w:fill="FFFFFF"/>
            <w:vAlign w:val="center"/>
          </w:tcPr>
          <w:p w:rsidR="00222597" w:rsidRPr="00A70181" w:rsidRDefault="00222597" w:rsidP="007A00F0">
            <w:pPr>
              <w:spacing w:before="120"/>
              <w:jc w:val="center"/>
              <w:rPr>
                <w:rFonts w:ascii="Arial" w:hAnsi="Arial" w:cs="Arial"/>
                <w:b/>
                <w:sz w:val="20"/>
              </w:rPr>
            </w:pP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A70181" w:rsidRDefault="00222597" w:rsidP="007A00F0">
            <w:pPr>
              <w:spacing w:before="120"/>
              <w:jc w:val="center"/>
              <w:rPr>
                <w:rFonts w:ascii="Arial" w:hAnsi="Arial" w:cs="Arial"/>
                <w:b/>
                <w:sz w:val="20"/>
              </w:rPr>
            </w:pPr>
            <w:r w:rsidRPr="00A70181">
              <w:rPr>
                <w:rFonts w:ascii="Arial" w:hAnsi="Arial" w:cs="Arial"/>
                <w:b/>
                <w:sz w:val="20"/>
              </w:rPr>
              <w:t>x</w:t>
            </w:r>
          </w:p>
        </w:tc>
      </w:tr>
    </w:tbl>
    <w:p w:rsidR="00222597" w:rsidRDefault="00222597" w:rsidP="00222597">
      <w:pPr>
        <w:spacing w:before="120"/>
        <w:rPr>
          <w:rFonts w:ascii="Arial" w:hAnsi="Arial" w:cs="Arial"/>
          <w:sz w:val="20"/>
          <w:lang w:val="en-US"/>
        </w:rPr>
      </w:pPr>
    </w:p>
    <w:tbl>
      <w:tblPr>
        <w:tblStyle w:val="Footer"/>
        <w:tblW w:w="0" w:type="auto"/>
        <w:tblLook w:val="01E0" w:firstRow="1" w:lastRow="1" w:firstColumn="1" w:lastColumn="1" w:noHBand="0" w:noVBand="0"/>
      </w:tblPr>
      <w:tblGrid>
        <w:gridCol w:w="2163"/>
        <w:gridCol w:w="2161"/>
        <w:gridCol w:w="1753"/>
        <w:gridCol w:w="2563"/>
      </w:tblGrid>
      <w:tr w:rsidR="00222597" w:rsidTr="007A00F0">
        <w:tc>
          <w:tcPr>
            <w:tcW w:w="8856" w:type="dxa"/>
            <w:gridSpan w:val="4"/>
          </w:tcPr>
          <w:p w:rsidR="00222597" w:rsidRDefault="00222597" w:rsidP="007A00F0">
            <w:pPr>
              <w:spacing w:before="120"/>
              <w:jc w:val="right"/>
              <w:rPr>
                <w:rFonts w:ascii="Arial" w:hAnsi="Arial" w:cs="Arial"/>
                <w:sz w:val="20"/>
              </w:rPr>
            </w:pPr>
            <w:r w:rsidRPr="004D2493">
              <w:rPr>
                <w:rFonts w:ascii="Arial" w:hAnsi="Arial" w:cs="Arial"/>
                <w:i/>
                <w:sz w:val="20"/>
              </w:rPr>
              <w:t>Ngày</w:t>
            </w:r>
            <w:r w:rsidRPr="004D2493">
              <w:rPr>
                <w:rFonts w:ascii="Arial" w:hAnsi="Arial" w:cs="Arial"/>
                <w:i/>
                <w:sz w:val="20"/>
                <w:lang w:val="en-US"/>
              </w:rPr>
              <w:t xml:space="preserve"> …</w:t>
            </w:r>
            <w:r w:rsidRPr="004D2493">
              <w:rPr>
                <w:rFonts w:ascii="Arial" w:hAnsi="Arial" w:cs="Arial"/>
                <w:i/>
                <w:sz w:val="20"/>
              </w:rPr>
              <w:t xml:space="preserve"> tháng </w:t>
            </w:r>
            <w:r w:rsidRPr="004D2493">
              <w:rPr>
                <w:rFonts w:ascii="Arial" w:hAnsi="Arial" w:cs="Arial"/>
                <w:i/>
                <w:sz w:val="20"/>
                <w:lang w:val="en-US"/>
              </w:rPr>
              <w:t xml:space="preserve">…. </w:t>
            </w:r>
            <w:r w:rsidRPr="004D2493">
              <w:rPr>
                <w:rFonts w:ascii="Arial" w:hAnsi="Arial" w:cs="Arial"/>
                <w:i/>
                <w:sz w:val="20"/>
              </w:rPr>
              <w:t>năm ....</w:t>
            </w:r>
          </w:p>
        </w:tc>
      </w:tr>
      <w:tr w:rsidR="00222597" w:rsidTr="007A00F0">
        <w:tc>
          <w:tcPr>
            <w:tcW w:w="2214" w:type="dxa"/>
          </w:tcPr>
          <w:p w:rsidR="00222597" w:rsidRPr="004D2493" w:rsidRDefault="00222597" w:rsidP="007A00F0">
            <w:pPr>
              <w:spacing w:before="120"/>
              <w:jc w:val="center"/>
              <w:rPr>
                <w:rFonts w:ascii="Arial" w:hAnsi="Arial" w:cs="Arial"/>
                <w:b/>
                <w:sz w:val="20"/>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p>
        </w:tc>
        <w:tc>
          <w:tcPr>
            <w:tcW w:w="2214" w:type="dxa"/>
          </w:tcPr>
          <w:p w:rsidR="00222597" w:rsidRPr="00346C83" w:rsidRDefault="00222597" w:rsidP="007A00F0">
            <w:pPr>
              <w:spacing w:before="120"/>
              <w:jc w:val="center"/>
              <w:rPr>
                <w:rFonts w:ascii="Arial" w:hAnsi="Arial" w:cs="Arial"/>
                <w:b/>
                <w:sz w:val="20"/>
                <w:lang w:val="en-US"/>
              </w:rPr>
            </w:pPr>
            <w:r w:rsidRPr="004D2493">
              <w:rPr>
                <w:rFonts w:ascii="Arial" w:hAnsi="Arial" w:cs="Arial"/>
                <w:b/>
                <w:sz w:val="20"/>
              </w:rPr>
              <w:t>Người nộp</w:t>
            </w:r>
            <w:r w:rsidRPr="004D2493">
              <w:rPr>
                <w:rFonts w:ascii="Arial" w:hAnsi="Arial" w:cs="Arial"/>
                <w:b/>
                <w:sz w:val="20"/>
              </w:rPr>
              <w:br/>
              <w:t>(nhận)</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1800" w:type="dxa"/>
          </w:tcPr>
          <w:p w:rsidR="00222597" w:rsidRPr="004D2493" w:rsidRDefault="00222597" w:rsidP="007A00F0">
            <w:pPr>
              <w:spacing w:before="120"/>
              <w:jc w:val="center"/>
              <w:rPr>
                <w:rFonts w:ascii="Arial" w:hAnsi="Arial" w:cs="Arial"/>
                <w:b/>
                <w:sz w:val="20"/>
              </w:rPr>
            </w:pPr>
            <w:r w:rsidRPr="004D2493">
              <w:rPr>
                <w:rFonts w:ascii="Arial" w:hAnsi="Arial" w:cs="Arial"/>
                <w:b/>
                <w:sz w:val="20"/>
              </w:rPr>
              <w:t xml:space="preserve">Thủ quỹ </w:t>
            </w:r>
            <w:r w:rsidRPr="004D2493">
              <w:rPr>
                <w:rFonts w:ascii="Arial" w:hAnsi="Arial" w:cs="Arial"/>
                <w:b/>
                <w:sz w:val="20"/>
              </w:rPr>
              <w:br/>
            </w:r>
            <w:r w:rsidRPr="004D2493">
              <w:rPr>
                <w:rFonts w:ascii="Arial" w:hAnsi="Arial" w:cs="Arial"/>
                <w:i/>
                <w:sz w:val="20"/>
              </w:rPr>
              <w:t>(Ký, họ tên)</w:t>
            </w:r>
          </w:p>
        </w:tc>
        <w:tc>
          <w:tcPr>
            <w:tcW w:w="2628" w:type="dxa"/>
          </w:tcPr>
          <w:p w:rsidR="00222597" w:rsidRPr="004D2493" w:rsidRDefault="00222597" w:rsidP="007A00F0">
            <w:pPr>
              <w:spacing w:before="120"/>
              <w:jc w:val="center"/>
              <w:rPr>
                <w:rFonts w:ascii="Arial" w:hAnsi="Arial" w:cs="Arial"/>
                <w:b/>
                <w:sz w:val="20"/>
              </w:rPr>
            </w:pPr>
            <w:r w:rsidRPr="004D2493">
              <w:rPr>
                <w:rFonts w:ascii="Arial" w:hAnsi="Arial" w:cs="Arial"/>
                <w:b/>
                <w:sz w:val="20"/>
              </w:rPr>
              <w:t xml:space="preserve">Người kiểm nghiệm </w:t>
            </w:r>
            <w:r w:rsidRPr="004D2493">
              <w:rPr>
                <w:rFonts w:ascii="Arial" w:hAnsi="Arial" w:cs="Arial"/>
                <w:b/>
                <w:sz w:val="20"/>
              </w:rPr>
              <w:br/>
            </w:r>
            <w:r w:rsidRPr="004D2493">
              <w:rPr>
                <w:rFonts w:ascii="Arial" w:hAnsi="Arial" w:cs="Arial"/>
                <w:i/>
                <w:sz w:val="20"/>
              </w:rPr>
              <w:t>(Ký, họ tên)</w:t>
            </w:r>
          </w:p>
        </w:tc>
      </w:tr>
    </w:tbl>
    <w:p w:rsidR="00222597" w:rsidRPr="004D2493" w:rsidRDefault="00222597" w:rsidP="00222597">
      <w:pPr>
        <w:spacing w:before="120"/>
        <w:rPr>
          <w:rFonts w:ascii="Arial" w:hAnsi="Arial" w:cs="Arial"/>
          <w:i/>
          <w:sz w:val="20"/>
        </w:rPr>
      </w:pPr>
      <w:r w:rsidRPr="004D2493">
        <w:rPr>
          <w:rFonts w:ascii="Arial" w:hAnsi="Arial" w:cs="Arial"/>
          <w:b/>
          <w:sz w:val="20"/>
        </w:rPr>
        <w:t>Ghi chú:</w:t>
      </w:r>
      <w:r w:rsidRPr="00D04333">
        <w:rPr>
          <w:rFonts w:ascii="Arial" w:hAnsi="Arial" w:cs="Arial"/>
          <w:sz w:val="20"/>
        </w:rPr>
        <w:t xml:space="preserve"> </w:t>
      </w:r>
      <w:r w:rsidRPr="004D2493">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4D2493" w:rsidRDefault="00222597" w:rsidP="00222597">
      <w:pPr>
        <w:spacing w:before="120"/>
        <w:rPr>
          <w:rFonts w:ascii="Arial" w:hAnsi="Arial" w:cs="Arial"/>
          <w:sz w:val="20"/>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8a</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4D2493" w:rsidRDefault="00222597" w:rsidP="00222597">
      <w:pPr>
        <w:spacing w:before="120"/>
        <w:jc w:val="center"/>
        <w:rPr>
          <w:rFonts w:ascii="Arial" w:hAnsi="Arial" w:cs="Arial"/>
          <w:b/>
          <w:sz w:val="20"/>
        </w:rPr>
      </w:pPr>
      <w:r w:rsidRPr="004D2493">
        <w:rPr>
          <w:rFonts w:ascii="Arial" w:hAnsi="Arial" w:cs="Arial"/>
          <w:b/>
          <w:sz w:val="20"/>
        </w:rPr>
        <w:t>BẢNG KIỂM KÊ QUỸ</w:t>
      </w:r>
    </w:p>
    <w:p w:rsidR="00222597" w:rsidRDefault="00222597" w:rsidP="00222597">
      <w:pPr>
        <w:spacing w:before="120"/>
        <w:jc w:val="center"/>
        <w:rPr>
          <w:rFonts w:ascii="Arial" w:hAnsi="Arial" w:cs="Arial"/>
          <w:i/>
          <w:sz w:val="20"/>
          <w:lang w:val="en-US"/>
        </w:rPr>
      </w:pPr>
      <w:r w:rsidRPr="004D2493">
        <w:rPr>
          <w:rFonts w:ascii="Arial" w:hAnsi="Arial" w:cs="Arial"/>
          <w:i/>
          <w:sz w:val="20"/>
        </w:rPr>
        <w:t>(D</w:t>
      </w:r>
      <w:r>
        <w:rPr>
          <w:rFonts w:ascii="Arial" w:hAnsi="Arial" w:cs="Arial"/>
          <w:i/>
          <w:sz w:val="20"/>
          <w:lang w:val="en-US"/>
        </w:rPr>
        <w:t>ùn</w:t>
      </w:r>
      <w:r w:rsidRPr="004D2493">
        <w:rPr>
          <w:rFonts w:ascii="Arial" w:hAnsi="Arial" w:cs="Arial"/>
          <w:i/>
          <w:sz w:val="20"/>
        </w:rPr>
        <w:t>g cho VNĐ)</w:t>
      </w:r>
    </w:p>
    <w:p w:rsidR="00222597" w:rsidRPr="004D2493" w:rsidRDefault="00222597" w:rsidP="00222597">
      <w:pPr>
        <w:spacing w:before="120"/>
        <w:jc w:val="right"/>
        <w:rPr>
          <w:rFonts w:ascii="Arial" w:hAnsi="Arial" w:cs="Arial"/>
          <w:i/>
          <w:sz w:val="20"/>
          <w:lang w:val="en-US"/>
        </w:rPr>
      </w:pPr>
      <w:r w:rsidRPr="00D04333">
        <w:rPr>
          <w:rFonts w:ascii="Arial" w:hAnsi="Arial" w:cs="Arial"/>
          <w:sz w:val="20"/>
        </w:rPr>
        <w:t>Số:</w:t>
      </w:r>
      <w:r>
        <w:rPr>
          <w:rFonts w:ascii="Arial" w:hAnsi="Arial" w:cs="Arial"/>
          <w:sz w:val="20"/>
        </w:rPr>
        <w:t xml:space="preserve"> </w:t>
      </w:r>
      <w:r>
        <w:rPr>
          <w:rFonts w:ascii="Arial" w:hAnsi="Arial" w:cs="Arial"/>
          <w:sz w:val="20"/>
          <w:lang w:val="en-US"/>
        </w:rPr>
        <w:t>……………..</w:t>
      </w:r>
    </w:p>
    <w:p w:rsidR="00222597" w:rsidRDefault="00222597" w:rsidP="00222597">
      <w:pPr>
        <w:spacing w:before="120"/>
        <w:rPr>
          <w:rFonts w:ascii="Arial" w:hAnsi="Arial" w:cs="Arial"/>
          <w:sz w:val="20"/>
          <w:lang w:val="en-US"/>
        </w:rPr>
      </w:pPr>
      <w:r w:rsidRPr="00D04333">
        <w:rPr>
          <w:rFonts w:ascii="Arial" w:hAnsi="Arial" w:cs="Arial"/>
          <w:sz w:val="20"/>
        </w:rPr>
        <w:t>Hôm nay, vào</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giờ</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ngày</w:t>
      </w:r>
      <w:r>
        <w:rPr>
          <w:rFonts w:ascii="Arial" w:hAnsi="Arial" w:cs="Arial"/>
          <w:sz w:val="20"/>
          <w:lang w:val="en-US"/>
        </w:rPr>
        <w:t xml:space="preserve"> </w:t>
      </w:r>
      <w:r w:rsidRPr="00D04333">
        <w:rPr>
          <w:rFonts w:ascii="Arial" w:hAnsi="Arial" w:cs="Arial"/>
          <w:sz w:val="20"/>
        </w:rPr>
        <w:t>....tháng</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năm</w:t>
      </w:r>
      <w:r>
        <w:rPr>
          <w:rFonts w:ascii="Arial" w:hAnsi="Arial" w:cs="Arial"/>
          <w:sz w:val="20"/>
        </w:rPr>
        <w:t xml:space="preserve"> </w:t>
      </w:r>
      <w:r>
        <w:rPr>
          <w:rFonts w:ascii="Arial" w:hAnsi="Arial" w:cs="Arial"/>
          <w:sz w:val="20"/>
          <w:lang w:val="en-US"/>
        </w:rPr>
        <w:t>…..</w:t>
      </w:r>
    </w:p>
    <w:p w:rsidR="00222597" w:rsidRDefault="00222597" w:rsidP="00222597">
      <w:pPr>
        <w:spacing w:before="120"/>
        <w:rPr>
          <w:rFonts w:ascii="Arial" w:hAnsi="Arial" w:cs="Arial"/>
          <w:sz w:val="20"/>
          <w:lang w:val="en-US"/>
        </w:rPr>
      </w:pPr>
      <w:r w:rsidRPr="00D04333">
        <w:rPr>
          <w:rFonts w:ascii="Arial" w:hAnsi="Arial" w:cs="Arial"/>
          <w:sz w:val="20"/>
        </w:rPr>
        <w:t>Chúng tôi gồm:</w:t>
      </w:r>
    </w:p>
    <w:p w:rsidR="00222597" w:rsidRPr="004D2493" w:rsidRDefault="00222597" w:rsidP="00222597">
      <w:pPr>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đại diện kế toán</w:t>
      </w:r>
    </w:p>
    <w:p w:rsidR="00222597" w:rsidRPr="004D2493" w:rsidRDefault="00222597" w:rsidP="00222597">
      <w:pPr>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xml:space="preserve">…………………………………………………………………………….. </w:t>
      </w:r>
      <w:r w:rsidRPr="004D2493">
        <w:rPr>
          <w:rFonts w:ascii="Arial" w:hAnsi="Arial" w:cs="Arial"/>
          <w:sz w:val="20"/>
          <w:lang w:val="en-US"/>
        </w:rPr>
        <w:t>đại diện th</w:t>
      </w:r>
      <w:r>
        <w:rPr>
          <w:rFonts w:ascii="Arial" w:hAnsi="Arial" w:cs="Arial"/>
          <w:sz w:val="20"/>
          <w:lang w:val="en-US"/>
        </w:rPr>
        <w:t>ủ quỹ</w:t>
      </w:r>
    </w:p>
    <w:p w:rsidR="00222597" w:rsidRPr="004D2493" w:rsidRDefault="00222597" w:rsidP="00222597">
      <w:pPr>
        <w:spacing w:before="120"/>
        <w:rPr>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đại diện ………..</w:t>
      </w:r>
    </w:p>
    <w:p w:rsidR="00222597" w:rsidRPr="00D04333" w:rsidRDefault="00222597" w:rsidP="00222597">
      <w:pPr>
        <w:spacing w:before="120"/>
        <w:rPr>
          <w:rFonts w:ascii="Arial" w:hAnsi="Arial" w:cs="Arial"/>
          <w:sz w:val="20"/>
        </w:rPr>
      </w:pPr>
      <w:r w:rsidRPr="00D04333">
        <w:rPr>
          <w:rFonts w:ascii="Arial" w:hAnsi="Arial" w:cs="Arial"/>
          <w:sz w:val="20"/>
        </w:rPr>
        <w:t>Cùng tiến hành kiểm kê quỹ tiền mặt kết quả như sau</w:t>
      </w:r>
    </w:p>
    <w:tbl>
      <w:tblPr>
        <w:tblW w:w="5000" w:type="pct"/>
        <w:tblCellMar>
          <w:left w:w="0" w:type="dxa"/>
          <w:right w:w="0" w:type="dxa"/>
        </w:tblCellMar>
        <w:tblLook w:val="0000" w:firstRow="0" w:lastRow="0" w:firstColumn="0" w:lastColumn="0" w:noHBand="0" w:noVBand="0"/>
      </w:tblPr>
      <w:tblGrid>
        <w:gridCol w:w="819"/>
        <w:gridCol w:w="3217"/>
        <w:gridCol w:w="2542"/>
        <w:gridCol w:w="2052"/>
      </w:tblGrid>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4D2493" w:rsidRDefault="00222597" w:rsidP="007A00F0">
            <w:pPr>
              <w:spacing w:before="120"/>
              <w:jc w:val="center"/>
              <w:rPr>
                <w:rFonts w:ascii="Arial" w:hAnsi="Arial" w:cs="Arial"/>
                <w:b/>
                <w:sz w:val="20"/>
              </w:rPr>
            </w:pPr>
            <w:r w:rsidRPr="004D2493">
              <w:rPr>
                <w:rFonts w:ascii="Arial" w:hAnsi="Arial" w:cs="Arial"/>
                <w:b/>
                <w:sz w:val="20"/>
              </w:rPr>
              <w:t>STT</w:t>
            </w:r>
          </w:p>
        </w:tc>
        <w:tc>
          <w:tcPr>
            <w:tcW w:w="1864" w:type="pct"/>
            <w:tcBorders>
              <w:top w:val="single" w:sz="4" w:space="0" w:color="auto"/>
              <w:left w:val="single" w:sz="4" w:space="0" w:color="auto"/>
              <w:bottom w:val="nil"/>
              <w:right w:val="nil"/>
            </w:tcBorders>
            <w:shd w:val="clear" w:color="auto" w:fill="FFFFFF"/>
            <w:vAlign w:val="center"/>
          </w:tcPr>
          <w:p w:rsidR="00222597" w:rsidRPr="004D2493" w:rsidRDefault="00222597" w:rsidP="007A00F0">
            <w:pPr>
              <w:spacing w:before="120"/>
              <w:jc w:val="center"/>
              <w:rPr>
                <w:rFonts w:ascii="Arial" w:hAnsi="Arial" w:cs="Arial"/>
                <w:b/>
                <w:sz w:val="20"/>
              </w:rPr>
            </w:pPr>
            <w:r w:rsidRPr="004D2493">
              <w:rPr>
                <w:rFonts w:ascii="Arial" w:hAnsi="Arial" w:cs="Arial"/>
                <w:b/>
                <w:sz w:val="20"/>
              </w:rPr>
              <w:t>Diễn giải</w:t>
            </w:r>
          </w:p>
        </w:tc>
        <w:tc>
          <w:tcPr>
            <w:tcW w:w="1473" w:type="pct"/>
            <w:tcBorders>
              <w:top w:val="single" w:sz="4" w:space="0" w:color="auto"/>
              <w:left w:val="single" w:sz="4" w:space="0" w:color="auto"/>
              <w:bottom w:val="nil"/>
              <w:right w:val="nil"/>
            </w:tcBorders>
            <w:shd w:val="clear" w:color="auto" w:fill="FFFFFF"/>
            <w:vAlign w:val="center"/>
          </w:tcPr>
          <w:p w:rsidR="00222597" w:rsidRPr="004D2493" w:rsidRDefault="00222597" w:rsidP="007A00F0">
            <w:pPr>
              <w:spacing w:before="120"/>
              <w:jc w:val="center"/>
              <w:rPr>
                <w:rFonts w:ascii="Arial" w:hAnsi="Arial" w:cs="Arial"/>
                <w:b/>
                <w:sz w:val="20"/>
              </w:rPr>
            </w:pPr>
            <w:r w:rsidRPr="004D2493">
              <w:rPr>
                <w:rFonts w:ascii="Arial" w:hAnsi="Arial" w:cs="Arial"/>
                <w:b/>
                <w:sz w:val="20"/>
              </w:rPr>
              <w:t>Số lượng(tờ)</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Pr="004D2493" w:rsidRDefault="00222597" w:rsidP="007A00F0">
            <w:pPr>
              <w:spacing w:before="120"/>
              <w:jc w:val="center"/>
              <w:rPr>
                <w:rFonts w:ascii="Arial" w:hAnsi="Arial" w:cs="Arial"/>
                <w:b/>
                <w:sz w:val="20"/>
              </w:rPr>
            </w:pPr>
            <w:r>
              <w:rPr>
                <w:rFonts w:ascii="Arial" w:hAnsi="Arial" w:cs="Arial"/>
                <w:b/>
                <w:sz w:val="20"/>
                <w:lang w:val="en-US"/>
              </w:rPr>
              <w:t>Số</w:t>
            </w:r>
            <w:r w:rsidRPr="004D2493">
              <w:rPr>
                <w:rFonts w:ascii="Arial" w:hAnsi="Arial" w:cs="Arial"/>
                <w:b/>
                <w:sz w:val="20"/>
              </w:rPr>
              <w:t xml:space="preserve"> tiền</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147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I</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Số dư theo s</w:t>
            </w:r>
            <w:r w:rsidRPr="004D2493">
              <w:rPr>
                <w:rFonts w:ascii="Arial" w:hAnsi="Arial" w:cs="Arial"/>
                <w:sz w:val="20"/>
              </w:rPr>
              <w:t>ổ</w:t>
            </w:r>
            <w:r w:rsidRPr="00D04333">
              <w:rPr>
                <w:rFonts w:ascii="Arial" w:hAnsi="Arial" w:cs="Arial"/>
                <w:sz w:val="20"/>
              </w:rPr>
              <w:t xml:space="preserve"> quỹ:</w:t>
            </w:r>
          </w:p>
        </w:tc>
        <w:tc>
          <w:tcPr>
            <w:tcW w:w="147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Pr="004D2493" w:rsidRDefault="00222597" w:rsidP="007A00F0">
            <w:pPr>
              <w:spacing w:before="120"/>
              <w:jc w:val="center"/>
              <w:rPr>
                <w:rFonts w:ascii="Arial" w:hAnsi="Arial" w:cs="Arial"/>
                <w:sz w:val="20"/>
                <w:lang w:val="en-US"/>
              </w:rPr>
            </w:pPr>
            <w:r>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II</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Số kiểm kê thực tế:</w:t>
            </w:r>
          </w:p>
        </w:tc>
        <w:tc>
          <w:tcPr>
            <w:tcW w:w="147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9E2D98">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Trong đ</w:t>
            </w:r>
            <w:r>
              <w:rPr>
                <w:rFonts w:ascii="Arial" w:hAnsi="Arial" w:cs="Arial"/>
                <w:sz w:val="20"/>
                <w:lang w:val="en-US"/>
              </w:rPr>
              <w:t>ó</w:t>
            </w:r>
            <w:r w:rsidRPr="00D04333">
              <w:rPr>
                <w:rFonts w:ascii="Arial" w:hAnsi="Arial" w:cs="Arial"/>
                <w:sz w:val="20"/>
              </w:rPr>
              <w:t>: - Loại</w:t>
            </w:r>
          </w:p>
        </w:tc>
        <w:tc>
          <w:tcPr>
            <w:tcW w:w="147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9E2D98">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 Loại</w:t>
            </w:r>
          </w:p>
        </w:tc>
        <w:tc>
          <w:tcPr>
            <w:tcW w:w="147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9E2D98">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lastRenderedPageBreak/>
              <w:t>3</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Loại</w:t>
            </w:r>
          </w:p>
        </w:tc>
        <w:tc>
          <w:tcPr>
            <w:tcW w:w="147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9E2D98">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Loại</w:t>
            </w:r>
          </w:p>
        </w:tc>
        <w:tc>
          <w:tcPr>
            <w:tcW w:w="147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9E2D98">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186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w:t>
            </w:r>
          </w:p>
        </w:tc>
        <w:tc>
          <w:tcPr>
            <w:tcW w:w="147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B01107">
              <w:rPr>
                <w:rFonts w:ascii="Arial" w:hAnsi="Arial" w:cs="Arial"/>
                <w:sz w:val="20"/>
                <w:lang w:val="en-US"/>
              </w:rPr>
              <w:t>……………………</w:t>
            </w:r>
          </w:p>
        </w:tc>
        <w:tc>
          <w:tcPr>
            <w:tcW w:w="1189"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9E2D98">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7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III</w:t>
            </w:r>
          </w:p>
        </w:tc>
        <w:tc>
          <w:tcPr>
            <w:tcW w:w="186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Chênh lệch (III = I - II):</w:t>
            </w:r>
          </w:p>
        </w:tc>
        <w:tc>
          <w:tcPr>
            <w:tcW w:w="147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1189"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Default="00222597" w:rsidP="007A00F0">
            <w:pPr>
              <w:spacing w:before="120"/>
              <w:jc w:val="center"/>
            </w:pPr>
            <w:r w:rsidRPr="009E2D98">
              <w:rPr>
                <w:rFonts w:ascii="Arial" w:hAnsi="Arial" w:cs="Arial"/>
                <w:sz w:val="20"/>
                <w:lang w:val="en-US"/>
              </w:rPr>
              <w:t>……………………</w:t>
            </w:r>
          </w:p>
        </w:tc>
      </w:tr>
    </w:tbl>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 Thừa:</w:t>
      </w:r>
      <w:r>
        <w:rPr>
          <w:rFonts w:ascii="Arial" w:hAnsi="Arial" w:cs="Arial"/>
          <w:sz w:val="20"/>
        </w:rPr>
        <w:t xml:space="preserve"> </w:t>
      </w:r>
      <w:r>
        <w:rPr>
          <w:rFonts w:ascii="Arial" w:hAnsi="Arial" w:cs="Arial"/>
          <w:sz w:val="20"/>
          <w:lang w:val="en-US"/>
        </w:rPr>
        <w:tab/>
      </w:r>
    </w:p>
    <w:p w:rsidR="00222597" w:rsidRPr="004D2493" w:rsidRDefault="00222597" w:rsidP="00222597">
      <w:pPr>
        <w:tabs>
          <w:tab w:val="left" w:leader="dot" w:pos="7920"/>
        </w:tabs>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 Thiế</w:t>
      </w:r>
      <w:r>
        <w:rPr>
          <w:rFonts w:ascii="Arial" w:hAnsi="Arial" w:cs="Arial"/>
          <w:sz w:val="20"/>
        </w:rPr>
        <w:t>u:</w:t>
      </w:r>
      <w:r>
        <w:rPr>
          <w:rFonts w:ascii="Arial" w:hAnsi="Arial" w:cs="Arial"/>
          <w:sz w:val="20"/>
          <w:lang w:val="en-US"/>
        </w:rPr>
        <w:t xml:space="preserve"> </w:t>
      </w:r>
      <w:r>
        <w:rPr>
          <w:rFonts w:ascii="Arial" w:hAnsi="Arial" w:cs="Arial"/>
          <w:sz w:val="20"/>
          <w:lang w:val="en-US"/>
        </w:rPr>
        <w:tab/>
      </w:r>
    </w:p>
    <w:p w:rsidR="00222597" w:rsidRPr="004D2493"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Kết luận sau khi kiểm kê quỹ:</w:t>
      </w:r>
      <w:r>
        <w:rPr>
          <w:rFonts w:ascii="Arial" w:hAnsi="Arial" w:cs="Arial"/>
          <w:sz w:val="20"/>
          <w:lang w:val="en-US"/>
        </w:rPr>
        <w:tab/>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2880"/>
        <w:gridCol w:w="1680"/>
        <w:gridCol w:w="4080"/>
      </w:tblGrid>
      <w:tr w:rsidR="00222597" w:rsidRPr="004D2493" w:rsidTr="007A00F0">
        <w:tc>
          <w:tcPr>
            <w:tcW w:w="1667" w:type="pct"/>
          </w:tcPr>
          <w:p w:rsidR="00222597" w:rsidRPr="00346C83" w:rsidRDefault="00222597" w:rsidP="007A00F0">
            <w:pPr>
              <w:spacing w:before="120"/>
              <w:jc w:val="center"/>
              <w:rPr>
                <w:rFonts w:ascii="Arial" w:hAnsi="Arial" w:cs="Arial"/>
                <w:b/>
                <w:sz w:val="20"/>
                <w:lang w:val="en-US"/>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972" w:type="pct"/>
          </w:tcPr>
          <w:p w:rsidR="00222597" w:rsidRPr="004D2493" w:rsidRDefault="00222597" w:rsidP="007A00F0">
            <w:pPr>
              <w:spacing w:before="120"/>
              <w:jc w:val="center"/>
              <w:rPr>
                <w:rFonts w:ascii="Arial" w:hAnsi="Arial" w:cs="Arial"/>
                <w:b/>
                <w:sz w:val="20"/>
              </w:rPr>
            </w:pPr>
            <w:r w:rsidRPr="004D2493">
              <w:rPr>
                <w:rFonts w:ascii="Arial" w:hAnsi="Arial" w:cs="Arial"/>
                <w:b/>
                <w:sz w:val="20"/>
              </w:rPr>
              <w:t>Thủ quỹ</w:t>
            </w:r>
            <w:r w:rsidRPr="004D2493">
              <w:rPr>
                <w:rFonts w:ascii="Arial" w:hAnsi="Arial" w:cs="Arial"/>
                <w:b/>
                <w:sz w:val="20"/>
              </w:rPr>
              <w:br/>
            </w:r>
            <w:r w:rsidRPr="004D2493">
              <w:rPr>
                <w:rFonts w:ascii="Arial" w:hAnsi="Arial" w:cs="Arial"/>
                <w:i/>
                <w:sz w:val="20"/>
              </w:rPr>
              <w:t>(Ký, họ tên)</w:t>
            </w:r>
          </w:p>
        </w:tc>
        <w:tc>
          <w:tcPr>
            <w:tcW w:w="2361" w:type="pct"/>
          </w:tcPr>
          <w:p w:rsidR="00222597" w:rsidRPr="004D2493" w:rsidRDefault="00222597" w:rsidP="007A00F0">
            <w:pPr>
              <w:spacing w:before="120"/>
              <w:jc w:val="center"/>
              <w:rPr>
                <w:rFonts w:ascii="Arial" w:hAnsi="Arial" w:cs="Arial"/>
                <w:b/>
                <w:sz w:val="20"/>
              </w:rPr>
            </w:pPr>
            <w:r w:rsidRPr="004D2493">
              <w:rPr>
                <w:rFonts w:ascii="Arial" w:hAnsi="Arial" w:cs="Arial"/>
                <w:b/>
                <w:sz w:val="20"/>
              </w:rPr>
              <w:t xml:space="preserve">Người chịu trách nhiệm kiểm kê quỹ </w:t>
            </w:r>
            <w:r w:rsidRPr="004D2493">
              <w:rPr>
                <w:rFonts w:ascii="Arial" w:hAnsi="Arial" w:cs="Arial"/>
                <w:b/>
                <w:sz w:val="20"/>
              </w:rPr>
              <w:br/>
            </w:r>
            <w:r w:rsidRPr="004D2493">
              <w:rPr>
                <w:rFonts w:ascii="Arial" w:hAnsi="Arial" w:cs="Arial"/>
                <w:i/>
                <w:sz w:val="20"/>
              </w:rPr>
              <w:t>(Ký, họ tên)</w:t>
            </w:r>
          </w:p>
        </w:tc>
      </w:tr>
    </w:tbl>
    <w:p w:rsidR="00222597" w:rsidRPr="002F6C38" w:rsidRDefault="00222597" w:rsidP="00222597">
      <w:pPr>
        <w:spacing w:before="120"/>
        <w:rPr>
          <w:rFonts w:ascii="Arial" w:hAnsi="Arial" w:cs="Arial"/>
          <w:i/>
          <w:sz w:val="20"/>
        </w:rPr>
      </w:pPr>
      <w:r w:rsidRPr="004D2493">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thiết k</w:t>
      </w:r>
      <w:r w:rsidRPr="002F6C38">
        <w:rPr>
          <w:rFonts w:ascii="Arial" w:hAnsi="Arial" w:cs="Arial"/>
          <w:i/>
          <w:sz w:val="20"/>
          <w:lang w:val="en-US"/>
        </w:rPr>
        <w:t>ế</w:t>
      </w:r>
      <w:r w:rsidRPr="002F6C38">
        <w:rPr>
          <w:rFonts w:ascii="Arial" w:hAnsi="Arial" w:cs="Arial"/>
          <w:i/>
          <w:sz w:val="20"/>
        </w:rPr>
        <w:t xml:space="preserve"> biểu mẫu chứng từ k</w:t>
      </w:r>
      <w:r w:rsidRPr="002F6C38">
        <w:rPr>
          <w:rFonts w:ascii="Arial" w:hAnsi="Arial" w:cs="Arial"/>
          <w:i/>
          <w:sz w:val="20"/>
          <w:lang w:val="en-US"/>
        </w:rPr>
        <w:t>ế</w:t>
      </w:r>
      <w:r w:rsidRPr="002F6C38">
        <w:rPr>
          <w:rFonts w:ascii="Arial" w:hAnsi="Arial" w:cs="Arial"/>
          <w:i/>
          <w:sz w:val="20"/>
        </w:rPr>
        <w:t xml:space="preserve"> toán.</w:t>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8b</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2F6C38" w:rsidRDefault="00222597" w:rsidP="00222597">
      <w:pPr>
        <w:spacing w:before="120"/>
        <w:jc w:val="center"/>
        <w:rPr>
          <w:rFonts w:ascii="Arial" w:hAnsi="Arial" w:cs="Arial"/>
          <w:b/>
          <w:sz w:val="20"/>
        </w:rPr>
      </w:pPr>
      <w:r w:rsidRPr="002F6C38">
        <w:rPr>
          <w:rFonts w:ascii="Arial" w:hAnsi="Arial" w:cs="Arial"/>
          <w:b/>
          <w:sz w:val="20"/>
        </w:rPr>
        <w:t>BẢNG KIỂM KÊ QUỸ</w:t>
      </w:r>
    </w:p>
    <w:p w:rsidR="00222597" w:rsidRPr="002F6C38" w:rsidRDefault="00222597" w:rsidP="00222597">
      <w:pPr>
        <w:spacing w:before="120"/>
        <w:jc w:val="center"/>
        <w:rPr>
          <w:rFonts w:ascii="Arial" w:hAnsi="Arial" w:cs="Arial"/>
          <w:i/>
          <w:sz w:val="20"/>
        </w:rPr>
      </w:pPr>
      <w:r w:rsidRPr="002F6C38">
        <w:rPr>
          <w:rFonts w:ascii="Arial" w:hAnsi="Arial" w:cs="Arial"/>
          <w:i/>
          <w:sz w:val="20"/>
        </w:rPr>
        <w:t>(Dùng cho ngoại tệ, vàng tiền tệ)</w:t>
      </w:r>
    </w:p>
    <w:p w:rsidR="00222597" w:rsidRPr="002F6C38" w:rsidRDefault="00222597" w:rsidP="00222597">
      <w:pPr>
        <w:spacing w:before="120"/>
        <w:jc w:val="right"/>
        <w:rPr>
          <w:rFonts w:ascii="Arial" w:hAnsi="Arial" w:cs="Arial"/>
          <w:sz w:val="20"/>
        </w:rPr>
      </w:pPr>
      <w:r w:rsidRPr="00D04333">
        <w:rPr>
          <w:rFonts w:ascii="Arial" w:hAnsi="Arial" w:cs="Arial"/>
          <w:sz w:val="20"/>
        </w:rPr>
        <w:t>Số:</w:t>
      </w:r>
      <w:r>
        <w:rPr>
          <w:rFonts w:ascii="Arial" w:hAnsi="Arial" w:cs="Arial"/>
          <w:sz w:val="20"/>
        </w:rPr>
        <w:t xml:space="preserve"> </w:t>
      </w:r>
      <w:r w:rsidRPr="002F6C38">
        <w:rPr>
          <w:rFonts w:ascii="Arial" w:hAnsi="Arial" w:cs="Arial"/>
          <w:sz w:val="20"/>
        </w:rPr>
        <w:t>………………..</w:t>
      </w:r>
    </w:p>
    <w:p w:rsidR="00222597" w:rsidRPr="002F6C38" w:rsidRDefault="00222597" w:rsidP="00222597">
      <w:pPr>
        <w:spacing w:before="120"/>
        <w:rPr>
          <w:rFonts w:ascii="Arial" w:hAnsi="Arial" w:cs="Arial"/>
          <w:sz w:val="20"/>
        </w:rPr>
      </w:pPr>
      <w:r w:rsidRPr="00D04333">
        <w:rPr>
          <w:rFonts w:ascii="Arial" w:hAnsi="Arial" w:cs="Arial"/>
          <w:sz w:val="20"/>
        </w:rPr>
        <w:t>Hôm nay, vào</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giờ</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ngày</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w:t>
      </w:r>
    </w:p>
    <w:p w:rsidR="00222597" w:rsidRPr="002F6C38" w:rsidRDefault="00222597" w:rsidP="00222597">
      <w:pPr>
        <w:spacing w:before="120"/>
        <w:rPr>
          <w:rFonts w:ascii="Arial" w:hAnsi="Arial" w:cs="Arial"/>
          <w:sz w:val="20"/>
        </w:rPr>
      </w:pPr>
      <w:r w:rsidRPr="00D04333">
        <w:rPr>
          <w:rFonts w:ascii="Arial" w:hAnsi="Arial" w:cs="Arial"/>
          <w:sz w:val="20"/>
        </w:rPr>
        <w:t>Chúng tôi gồm:</w:t>
      </w:r>
    </w:p>
    <w:p w:rsidR="00222597" w:rsidRPr="002F6C38" w:rsidRDefault="00222597" w:rsidP="00222597">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kế toán</w:t>
      </w:r>
    </w:p>
    <w:p w:rsidR="00222597" w:rsidRPr="002F6C38" w:rsidRDefault="00222597" w:rsidP="00222597">
      <w:pPr>
        <w:spacing w:before="120"/>
        <w:rPr>
          <w:rFonts w:ascii="Arial" w:hAnsi="Arial" w:cs="Arial"/>
          <w:sz w:val="20"/>
        </w:rPr>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thủ quỹ</w:t>
      </w:r>
    </w:p>
    <w:p w:rsidR="00222597" w:rsidRPr="002F6C38" w:rsidRDefault="00222597" w:rsidP="00222597">
      <w:pPr>
        <w:spacing w:before="120"/>
      </w:pPr>
      <w:r w:rsidRPr="00D04333">
        <w:rPr>
          <w:rFonts w:ascii="Arial" w:hAnsi="Arial" w:cs="Arial"/>
          <w:sz w:val="20"/>
        </w:rPr>
        <w:t>- Ông/Bà:</w:t>
      </w:r>
      <w:r>
        <w:rPr>
          <w:rFonts w:ascii="Arial" w:hAnsi="Arial" w:cs="Arial"/>
          <w:sz w:val="20"/>
        </w:rPr>
        <w:t xml:space="preserve"> </w:t>
      </w:r>
      <w:r w:rsidRPr="002F6C38">
        <w:rPr>
          <w:rFonts w:ascii="Arial" w:hAnsi="Arial" w:cs="Arial"/>
          <w:sz w:val="20"/>
        </w:rPr>
        <w:t>…………………………………………………………………………….. đại diện ………..</w:t>
      </w:r>
    </w:p>
    <w:p w:rsidR="00222597" w:rsidRPr="00D04333" w:rsidRDefault="00222597" w:rsidP="00222597">
      <w:pPr>
        <w:spacing w:before="120"/>
        <w:rPr>
          <w:rFonts w:ascii="Arial" w:hAnsi="Arial" w:cs="Arial"/>
          <w:sz w:val="20"/>
        </w:rPr>
      </w:pPr>
      <w:r w:rsidRPr="00D04333">
        <w:rPr>
          <w:rFonts w:ascii="Arial" w:hAnsi="Arial" w:cs="Arial"/>
          <w:sz w:val="20"/>
        </w:rPr>
        <w:t>Cùng tiến hành kiểm kê quỹ ngoại tệ, vàng bạc ... kết quả như sau:</w:t>
      </w:r>
    </w:p>
    <w:tbl>
      <w:tblPr>
        <w:tblW w:w="5000" w:type="pct"/>
        <w:tblCellMar>
          <w:left w:w="0" w:type="dxa"/>
          <w:right w:w="0" w:type="dxa"/>
        </w:tblCellMar>
        <w:tblLook w:val="0000" w:firstRow="0" w:lastRow="0" w:firstColumn="0" w:lastColumn="0" w:noHBand="0" w:noVBand="0"/>
      </w:tblPr>
      <w:tblGrid>
        <w:gridCol w:w="790"/>
        <w:gridCol w:w="2374"/>
        <w:gridCol w:w="929"/>
        <w:gridCol w:w="903"/>
        <w:gridCol w:w="922"/>
        <w:gridCol w:w="915"/>
        <w:gridCol w:w="915"/>
        <w:gridCol w:w="882"/>
      </w:tblGrid>
      <w:tr w:rsidR="00222597" w:rsidRPr="00D04333" w:rsidTr="007A00F0">
        <w:tblPrEx>
          <w:tblCellMar>
            <w:top w:w="0" w:type="dxa"/>
            <w:left w:w="0" w:type="dxa"/>
            <w:bottom w:w="0" w:type="dxa"/>
            <w:right w:w="0" w:type="dxa"/>
          </w:tblCellMar>
        </w:tblPrEx>
        <w:tc>
          <w:tcPr>
            <w:tcW w:w="458"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STT</w:t>
            </w:r>
          </w:p>
        </w:tc>
        <w:tc>
          <w:tcPr>
            <w:tcW w:w="1376"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Diễn giải</w:t>
            </w:r>
          </w:p>
        </w:tc>
        <w:tc>
          <w:tcPr>
            <w:tcW w:w="538"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Đơn vị tính</w:t>
            </w:r>
          </w:p>
        </w:tc>
        <w:tc>
          <w:tcPr>
            <w:tcW w:w="523"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Pr>
                <w:rFonts w:ascii="Arial" w:hAnsi="Arial" w:cs="Arial"/>
                <w:b/>
                <w:sz w:val="20"/>
                <w:lang w:val="en-US"/>
              </w:rPr>
              <w:t>S</w:t>
            </w:r>
            <w:r w:rsidRPr="002F6C38">
              <w:rPr>
                <w:rFonts w:ascii="Arial" w:hAnsi="Arial" w:cs="Arial"/>
                <w:b/>
                <w:sz w:val="20"/>
              </w:rPr>
              <w:t>ố</w:t>
            </w:r>
            <w:r>
              <w:rPr>
                <w:rFonts w:ascii="Arial" w:hAnsi="Arial" w:cs="Arial"/>
                <w:b/>
                <w:sz w:val="20"/>
                <w:lang w:val="en-US"/>
              </w:rPr>
              <w:t xml:space="preserve"> </w:t>
            </w:r>
            <w:r w:rsidRPr="002F6C38">
              <w:rPr>
                <w:rFonts w:ascii="Arial" w:hAnsi="Arial" w:cs="Arial"/>
                <w:b/>
                <w:sz w:val="20"/>
              </w:rPr>
              <w:t>lượng</w:t>
            </w:r>
          </w:p>
        </w:tc>
        <w:tc>
          <w:tcPr>
            <w:tcW w:w="534"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Đơn</w:t>
            </w:r>
            <w:r>
              <w:rPr>
                <w:rFonts w:ascii="Arial" w:hAnsi="Arial" w:cs="Arial"/>
                <w:b/>
                <w:sz w:val="20"/>
                <w:lang w:val="en-US"/>
              </w:rPr>
              <w:t xml:space="preserve"> </w:t>
            </w:r>
            <w:r w:rsidRPr="002F6C38">
              <w:rPr>
                <w:rFonts w:ascii="Arial" w:hAnsi="Arial" w:cs="Arial"/>
                <w:b/>
                <w:sz w:val="20"/>
              </w:rPr>
              <w:t>giá</w:t>
            </w:r>
          </w:p>
        </w:tc>
        <w:tc>
          <w:tcPr>
            <w:tcW w:w="1060" w:type="pct"/>
            <w:gridSpan w:val="2"/>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Tính ra VNĐ</w:t>
            </w:r>
          </w:p>
        </w:tc>
        <w:tc>
          <w:tcPr>
            <w:tcW w:w="511"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Ghi</w:t>
            </w:r>
            <w:r>
              <w:rPr>
                <w:rFonts w:ascii="Arial" w:hAnsi="Arial" w:cs="Arial"/>
                <w:b/>
                <w:sz w:val="20"/>
                <w:lang w:val="en-US"/>
              </w:rPr>
              <w:t xml:space="preserve"> </w:t>
            </w:r>
            <w:r w:rsidRPr="002F6C38">
              <w:rPr>
                <w:rFonts w:ascii="Arial" w:hAnsi="Arial" w:cs="Arial"/>
                <w:b/>
                <w:sz w:val="20"/>
              </w:rPr>
              <w:t>chú</w:t>
            </w:r>
          </w:p>
        </w:tc>
      </w:tr>
      <w:tr w:rsidR="00222597" w:rsidRPr="00D04333" w:rsidTr="007A00F0">
        <w:tblPrEx>
          <w:tblCellMar>
            <w:top w:w="0" w:type="dxa"/>
            <w:left w:w="0" w:type="dxa"/>
            <w:bottom w:w="0" w:type="dxa"/>
            <w:right w:w="0" w:type="dxa"/>
          </w:tblCellMar>
        </w:tblPrEx>
        <w:tc>
          <w:tcPr>
            <w:tcW w:w="458"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76"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8"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23"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4"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30"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Tỷ giá</w:t>
            </w:r>
          </w:p>
        </w:tc>
        <w:tc>
          <w:tcPr>
            <w:tcW w:w="530"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VNĐ</w:t>
            </w:r>
          </w:p>
        </w:tc>
        <w:tc>
          <w:tcPr>
            <w:tcW w:w="511" w:type="pct"/>
            <w:vMerge/>
            <w:tcBorders>
              <w:top w:val="nil"/>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3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538"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sz w:val="20"/>
                <w:lang w:val="en-US"/>
              </w:rPr>
            </w:pPr>
            <w:r>
              <w:rPr>
                <w:rFonts w:ascii="Arial" w:hAnsi="Arial" w:cs="Arial"/>
                <w:sz w:val="20"/>
                <w:lang w:val="en-US"/>
              </w:rPr>
              <w:t>C</w:t>
            </w:r>
          </w:p>
        </w:tc>
        <w:tc>
          <w:tcPr>
            <w:tcW w:w="5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5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5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5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511"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r>
      <w:tr w:rsidR="00222597" w:rsidRPr="00D04333" w:rsidTr="007A00F0">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I</w:t>
            </w:r>
          </w:p>
        </w:tc>
        <w:tc>
          <w:tcPr>
            <w:tcW w:w="1376"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rPr>
                <w:rFonts w:ascii="Arial" w:hAnsi="Arial" w:cs="Arial"/>
                <w:sz w:val="20"/>
              </w:rPr>
            </w:pPr>
            <w:r w:rsidRPr="00D04333">
              <w:rPr>
                <w:rFonts w:ascii="Arial" w:hAnsi="Arial" w:cs="Arial"/>
                <w:sz w:val="20"/>
              </w:rPr>
              <w:t>Số dư theo s</w:t>
            </w:r>
            <w:r w:rsidRPr="002F6C38">
              <w:rPr>
                <w:rFonts w:ascii="Arial" w:hAnsi="Arial" w:cs="Arial"/>
                <w:sz w:val="20"/>
              </w:rPr>
              <w:t>ổ quỹ</w:t>
            </w:r>
          </w:p>
        </w:tc>
        <w:tc>
          <w:tcPr>
            <w:tcW w:w="5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sz w:val="20"/>
                <w:lang w:val="en-US"/>
              </w:rPr>
            </w:pPr>
            <w:r>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5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II</w:t>
            </w:r>
          </w:p>
        </w:tc>
        <w:tc>
          <w:tcPr>
            <w:tcW w:w="13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Số kiểm kê thực tế (*)</w:t>
            </w:r>
          </w:p>
        </w:tc>
        <w:tc>
          <w:tcPr>
            <w:tcW w:w="53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13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 Loại</w:t>
            </w:r>
          </w:p>
        </w:tc>
        <w:tc>
          <w:tcPr>
            <w:tcW w:w="538" w:type="pct"/>
            <w:tcBorders>
              <w:top w:val="single" w:sz="4" w:space="0" w:color="auto"/>
              <w:left w:val="single" w:sz="4" w:space="0" w:color="auto"/>
              <w:bottom w:val="single" w:sz="4" w:space="0" w:color="auto"/>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13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 Loại</w:t>
            </w:r>
          </w:p>
        </w:tc>
        <w:tc>
          <w:tcPr>
            <w:tcW w:w="538"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1376" w:type="pct"/>
            <w:tcBorders>
              <w:top w:val="single" w:sz="4" w:space="0" w:color="auto"/>
              <w:left w:val="single" w:sz="4" w:space="0" w:color="auto"/>
              <w:bottom w:val="single" w:sz="4" w:space="0" w:color="auto"/>
              <w:right w:val="nil"/>
            </w:tcBorders>
            <w:shd w:val="clear" w:color="auto" w:fill="FFFFFF"/>
            <w:vAlign w:val="center"/>
          </w:tcPr>
          <w:p w:rsidR="00222597" w:rsidRPr="002F6C38" w:rsidRDefault="00222597" w:rsidP="007A00F0">
            <w:pPr>
              <w:spacing w:before="120"/>
              <w:rPr>
                <w:rFonts w:ascii="Arial" w:hAnsi="Arial" w:cs="Arial"/>
                <w:sz w:val="20"/>
                <w:lang w:val="en-US"/>
              </w:rPr>
            </w:pPr>
            <w:r>
              <w:rPr>
                <w:rFonts w:ascii="Arial" w:hAnsi="Arial" w:cs="Arial"/>
                <w:sz w:val="20"/>
                <w:lang w:val="en-US"/>
              </w:rPr>
              <w:t>- …..</w:t>
            </w:r>
          </w:p>
        </w:tc>
        <w:tc>
          <w:tcPr>
            <w:tcW w:w="538"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23"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34"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235BD1">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45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III</w:t>
            </w:r>
          </w:p>
        </w:tc>
        <w:tc>
          <w:tcPr>
            <w:tcW w:w="13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Chênh lệch (III = I-II)</w:t>
            </w:r>
          </w:p>
        </w:tc>
        <w:tc>
          <w:tcPr>
            <w:tcW w:w="53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52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53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Pr>
                <w:rFonts w:ascii="Arial" w:hAnsi="Arial" w:cs="Arial"/>
                <w:sz w:val="20"/>
                <w:lang w:val="en-US"/>
              </w:rPr>
              <w:t>……….</w:t>
            </w:r>
          </w:p>
        </w:tc>
        <w:tc>
          <w:tcPr>
            <w:tcW w:w="530" w:type="pct"/>
            <w:tcBorders>
              <w:top w:val="single" w:sz="4" w:space="0" w:color="auto"/>
              <w:left w:val="single" w:sz="4" w:space="0" w:color="auto"/>
              <w:bottom w:val="single" w:sz="4" w:space="0" w:color="auto"/>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30" w:type="pct"/>
            <w:tcBorders>
              <w:top w:val="single" w:sz="4" w:space="0" w:color="auto"/>
              <w:left w:val="single" w:sz="4" w:space="0" w:color="auto"/>
              <w:bottom w:val="single" w:sz="4" w:space="0" w:color="auto"/>
              <w:right w:val="nil"/>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Default="00222597" w:rsidP="007A00F0">
            <w:pPr>
              <w:spacing w:before="120"/>
              <w:jc w:val="center"/>
            </w:pPr>
            <w:r w:rsidRPr="006C407E">
              <w:rPr>
                <w:rFonts w:ascii="Arial" w:hAnsi="Arial" w:cs="Arial"/>
                <w:sz w:val="20"/>
                <w:lang w:val="en-US"/>
              </w:rPr>
              <w:t>……….</w:t>
            </w:r>
          </w:p>
        </w:tc>
      </w:tr>
    </w:tbl>
    <w:p w:rsidR="00222597" w:rsidRPr="004D2493"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Lý do: + Thừa:</w:t>
      </w:r>
      <w:r>
        <w:rPr>
          <w:rFonts w:ascii="Arial" w:hAnsi="Arial" w:cs="Arial"/>
          <w:sz w:val="20"/>
        </w:rPr>
        <w:t xml:space="preserve"> </w:t>
      </w:r>
      <w:r>
        <w:rPr>
          <w:rFonts w:ascii="Arial" w:hAnsi="Arial" w:cs="Arial"/>
          <w:sz w:val="20"/>
          <w:lang w:val="en-US"/>
        </w:rPr>
        <w:tab/>
      </w:r>
    </w:p>
    <w:p w:rsidR="00222597" w:rsidRPr="004D2493" w:rsidRDefault="00222597" w:rsidP="00222597">
      <w:pPr>
        <w:tabs>
          <w:tab w:val="left" w:leader="dot" w:pos="7920"/>
        </w:tabs>
        <w:spacing w:before="120"/>
        <w:rPr>
          <w:rFonts w:ascii="Arial" w:hAnsi="Arial" w:cs="Arial"/>
          <w:sz w:val="20"/>
          <w:lang w:val="en-US"/>
        </w:rPr>
      </w:pPr>
      <w:r>
        <w:rPr>
          <w:rFonts w:ascii="Arial" w:hAnsi="Arial" w:cs="Arial"/>
          <w:sz w:val="20"/>
          <w:lang w:val="en-US"/>
        </w:rPr>
        <w:t xml:space="preserve">             </w:t>
      </w:r>
      <w:r w:rsidRPr="00D04333">
        <w:rPr>
          <w:rFonts w:ascii="Arial" w:hAnsi="Arial" w:cs="Arial"/>
          <w:sz w:val="20"/>
        </w:rPr>
        <w:t>+ Thiế</w:t>
      </w:r>
      <w:r>
        <w:rPr>
          <w:rFonts w:ascii="Arial" w:hAnsi="Arial" w:cs="Arial"/>
          <w:sz w:val="20"/>
        </w:rPr>
        <w:t>u:</w:t>
      </w:r>
      <w:r>
        <w:rPr>
          <w:rFonts w:ascii="Arial" w:hAnsi="Arial" w:cs="Arial"/>
          <w:sz w:val="20"/>
          <w:lang w:val="en-US"/>
        </w:rPr>
        <w:t xml:space="preserve"> </w:t>
      </w:r>
      <w:r>
        <w:rPr>
          <w:rFonts w:ascii="Arial" w:hAnsi="Arial" w:cs="Arial"/>
          <w:sz w:val="20"/>
          <w:lang w:val="en-US"/>
        </w:rPr>
        <w:tab/>
      </w:r>
    </w:p>
    <w:p w:rsidR="00222597" w:rsidRPr="004D2493" w:rsidRDefault="00222597" w:rsidP="00222597">
      <w:pPr>
        <w:tabs>
          <w:tab w:val="left" w:leader="dot" w:pos="7920"/>
        </w:tabs>
        <w:spacing w:before="120"/>
        <w:rPr>
          <w:rFonts w:ascii="Arial" w:hAnsi="Arial" w:cs="Arial"/>
          <w:sz w:val="20"/>
          <w:lang w:val="en-US"/>
        </w:rPr>
      </w:pPr>
      <w:r w:rsidRPr="00D04333">
        <w:rPr>
          <w:rFonts w:ascii="Arial" w:hAnsi="Arial" w:cs="Arial"/>
          <w:sz w:val="20"/>
        </w:rPr>
        <w:lastRenderedPageBreak/>
        <w:t>-</w:t>
      </w:r>
      <w:r>
        <w:rPr>
          <w:rFonts w:ascii="Arial" w:hAnsi="Arial" w:cs="Arial"/>
          <w:sz w:val="20"/>
        </w:rPr>
        <w:t xml:space="preserve"> </w:t>
      </w:r>
      <w:r w:rsidRPr="00D04333">
        <w:rPr>
          <w:rFonts w:ascii="Arial" w:hAnsi="Arial" w:cs="Arial"/>
          <w:sz w:val="20"/>
        </w:rPr>
        <w:t>Kết luận sau khi kiểm kê quỹ:</w:t>
      </w:r>
      <w:r>
        <w:rPr>
          <w:rFonts w:ascii="Arial" w:hAnsi="Arial" w:cs="Arial"/>
          <w:sz w:val="20"/>
          <w:lang w:val="en-US"/>
        </w:rPr>
        <w:tab/>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2280"/>
        <w:gridCol w:w="2280"/>
        <w:gridCol w:w="4080"/>
      </w:tblGrid>
      <w:tr w:rsidR="00222597" w:rsidRPr="004D2493" w:rsidTr="007A00F0">
        <w:tc>
          <w:tcPr>
            <w:tcW w:w="1319" w:type="pct"/>
          </w:tcPr>
          <w:p w:rsidR="00222597" w:rsidRPr="00346C83" w:rsidRDefault="00222597" w:rsidP="007A00F0">
            <w:pPr>
              <w:spacing w:before="120"/>
              <w:jc w:val="center"/>
              <w:rPr>
                <w:rFonts w:ascii="Arial" w:hAnsi="Arial" w:cs="Arial"/>
                <w:b/>
                <w:sz w:val="20"/>
                <w:lang w:val="en-US"/>
              </w:rPr>
            </w:pPr>
            <w:r w:rsidRPr="004D2493">
              <w:rPr>
                <w:rFonts w:ascii="Arial" w:hAnsi="Arial" w:cs="Arial"/>
                <w:b/>
                <w:sz w:val="20"/>
              </w:rPr>
              <w:t>Thủ quỹ</w:t>
            </w:r>
            <w:r>
              <w:rPr>
                <w:rFonts w:ascii="Arial" w:hAnsi="Arial" w:cs="Arial"/>
                <w:b/>
                <w:sz w:val="20"/>
                <w:lang w:val="en-US"/>
              </w:rPr>
              <w:t xml:space="preserve"> </w:t>
            </w:r>
            <w:r w:rsidRPr="004D2493">
              <w:rPr>
                <w:rFonts w:ascii="Arial" w:hAnsi="Arial" w:cs="Arial"/>
                <w:b/>
                <w:sz w:val="20"/>
              </w:rPr>
              <w:br/>
            </w:r>
            <w:r w:rsidRPr="004D2493">
              <w:rPr>
                <w:rFonts w:ascii="Arial" w:hAnsi="Arial" w:cs="Arial"/>
                <w:i/>
                <w:sz w:val="20"/>
              </w:rPr>
              <w:t>(Ký, họ tên)</w:t>
            </w:r>
            <w:r>
              <w:rPr>
                <w:rFonts w:ascii="Arial" w:hAnsi="Arial" w:cs="Arial"/>
                <w:i/>
                <w:sz w:val="20"/>
                <w:lang w:val="en-US"/>
              </w:rPr>
              <w:br/>
            </w:r>
          </w:p>
        </w:tc>
        <w:tc>
          <w:tcPr>
            <w:tcW w:w="1319" w:type="pct"/>
          </w:tcPr>
          <w:p w:rsidR="00222597" w:rsidRPr="004D2493" w:rsidRDefault="00222597" w:rsidP="007A00F0">
            <w:pPr>
              <w:spacing w:before="120"/>
              <w:jc w:val="center"/>
              <w:rPr>
                <w:rFonts w:ascii="Arial" w:hAnsi="Arial" w:cs="Arial"/>
                <w:b/>
                <w:sz w:val="20"/>
              </w:rPr>
            </w:pPr>
            <w:r w:rsidRPr="004D2493">
              <w:rPr>
                <w:rFonts w:ascii="Arial" w:hAnsi="Arial" w:cs="Arial"/>
                <w:b/>
                <w:sz w:val="20"/>
              </w:rPr>
              <w:t>Kế toán trưởng</w:t>
            </w:r>
            <w:r w:rsidRPr="004D2493">
              <w:rPr>
                <w:rFonts w:ascii="Arial" w:hAnsi="Arial" w:cs="Arial"/>
                <w:b/>
                <w:sz w:val="20"/>
              </w:rPr>
              <w:br/>
            </w:r>
            <w:r w:rsidRPr="004D2493">
              <w:rPr>
                <w:rFonts w:ascii="Arial" w:hAnsi="Arial" w:cs="Arial"/>
                <w:i/>
                <w:sz w:val="20"/>
              </w:rPr>
              <w:t>(Ký, họ tên)</w:t>
            </w:r>
          </w:p>
        </w:tc>
        <w:tc>
          <w:tcPr>
            <w:tcW w:w="2361" w:type="pct"/>
          </w:tcPr>
          <w:p w:rsidR="00222597" w:rsidRPr="004D2493" w:rsidRDefault="00222597" w:rsidP="007A00F0">
            <w:pPr>
              <w:spacing w:before="120"/>
              <w:jc w:val="center"/>
              <w:rPr>
                <w:rFonts w:ascii="Arial" w:hAnsi="Arial" w:cs="Arial"/>
                <w:b/>
                <w:sz w:val="20"/>
              </w:rPr>
            </w:pPr>
            <w:r w:rsidRPr="004D2493">
              <w:rPr>
                <w:rFonts w:ascii="Arial" w:hAnsi="Arial" w:cs="Arial"/>
                <w:b/>
                <w:sz w:val="20"/>
              </w:rPr>
              <w:t xml:space="preserve">Người chịu trách nhiệm kiểm kê quỹ </w:t>
            </w:r>
            <w:r w:rsidRPr="004D2493">
              <w:rPr>
                <w:rFonts w:ascii="Arial" w:hAnsi="Arial" w:cs="Arial"/>
                <w:b/>
                <w:sz w:val="20"/>
              </w:rPr>
              <w:br/>
            </w:r>
            <w:r w:rsidRPr="004D2493">
              <w:rPr>
                <w:rFonts w:ascii="Arial" w:hAnsi="Arial" w:cs="Arial"/>
                <w:i/>
                <w:sz w:val="20"/>
              </w:rPr>
              <w:t>(Ký, họ tên)</w:t>
            </w:r>
          </w:p>
        </w:tc>
      </w:tr>
    </w:tbl>
    <w:p w:rsidR="00222597" w:rsidRPr="002F6C38" w:rsidRDefault="00222597" w:rsidP="00222597">
      <w:pPr>
        <w:spacing w:before="120"/>
        <w:rPr>
          <w:rFonts w:ascii="Arial" w:hAnsi="Arial" w:cs="Arial"/>
          <w:i/>
          <w:sz w:val="20"/>
        </w:rPr>
      </w:pPr>
      <w:r w:rsidRPr="002F6C38">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Default="00222597" w:rsidP="00222597">
      <w:pPr>
        <w:spacing w:before="120"/>
        <w:rPr>
          <w:rFonts w:ascii="Arial" w:hAnsi="Arial" w:cs="Arial"/>
          <w:sz w:val="20"/>
          <w:lang w:val="en-US"/>
        </w:rPr>
      </w:pPr>
      <w:bookmarkStart w:id="11" w:name="bookmark18"/>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9</w:t>
            </w:r>
            <w:r w:rsidRPr="00526DAA">
              <w:rPr>
                <w:rFonts w:ascii="Arial" w:hAnsi="Arial" w:cs="Arial"/>
                <w:b/>
                <w:sz w:val="20"/>
              </w:rPr>
              <w:t xml:space="preserve"> - </w:t>
            </w:r>
            <w:r>
              <w:rPr>
                <w:rFonts w:ascii="Arial" w:hAnsi="Arial" w:cs="Arial"/>
                <w:b/>
                <w:sz w:val="20"/>
                <w:lang w:val="en-US"/>
              </w:rPr>
              <w:t>TT</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1"/>
    </w:tbl>
    <w:p w:rsidR="00222597" w:rsidRDefault="00222597" w:rsidP="00222597">
      <w:pPr>
        <w:spacing w:before="120"/>
        <w:rPr>
          <w:rFonts w:ascii="Arial" w:hAnsi="Arial" w:cs="Arial"/>
          <w:sz w:val="20"/>
          <w:lang w:val="en-US"/>
        </w:rPr>
      </w:pPr>
    </w:p>
    <w:p w:rsidR="00222597" w:rsidRPr="002F6C38" w:rsidRDefault="00222597" w:rsidP="00222597">
      <w:pPr>
        <w:spacing w:before="120"/>
        <w:jc w:val="center"/>
        <w:rPr>
          <w:rFonts w:ascii="Arial" w:hAnsi="Arial" w:cs="Arial"/>
          <w:b/>
          <w:sz w:val="20"/>
        </w:rPr>
      </w:pPr>
      <w:r w:rsidRPr="002F6C38">
        <w:rPr>
          <w:rFonts w:ascii="Arial" w:hAnsi="Arial" w:cs="Arial"/>
          <w:b/>
          <w:sz w:val="20"/>
        </w:rPr>
        <w:t>BẢNG KÊ CHI TIỀN</w:t>
      </w:r>
    </w:p>
    <w:p w:rsidR="00222597" w:rsidRPr="002F6C38" w:rsidRDefault="00222597" w:rsidP="00222597">
      <w:pPr>
        <w:spacing w:before="120"/>
        <w:jc w:val="center"/>
        <w:rPr>
          <w:rFonts w:ascii="Arial" w:hAnsi="Arial" w:cs="Arial"/>
          <w:i/>
          <w:sz w:val="20"/>
        </w:rPr>
      </w:pPr>
      <w:r w:rsidRPr="002F6C38">
        <w:rPr>
          <w:rFonts w:ascii="Arial" w:hAnsi="Arial" w:cs="Arial"/>
          <w:i/>
          <w:sz w:val="20"/>
        </w:rPr>
        <w:t>Ngày..... tháng..... năm....</w:t>
      </w:r>
    </w:p>
    <w:p w:rsidR="00222597" w:rsidRPr="002F6C38" w:rsidRDefault="00222597" w:rsidP="00222597">
      <w:pPr>
        <w:tabs>
          <w:tab w:val="left" w:leader="dot" w:pos="7920"/>
        </w:tabs>
        <w:spacing w:before="120"/>
        <w:rPr>
          <w:rFonts w:ascii="Arial" w:hAnsi="Arial" w:cs="Arial"/>
          <w:sz w:val="20"/>
          <w:lang w:val="en-US"/>
        </w:rPr>
      </w:pPr>
      <w:r w:rsidRPr="00D04333">
        <w:rPr>
          <w:rFonts w:ascii="Arial" w:hAnsi="Arial" w:cs="Arial"/>
          <w:sz w:val="20"/>
        </w:rPr>
        <w:t>Họ và tên người chi:</w:t>
      </w:r>
      <w:r>
        <w:rPr>
          <w:rFonts w:ascii="Arial" w:hAnsi="Arial" w:cs="Arial"/>
          <w:sz w:val="20"/>
        </w:rPr>
        <w:t xml:space="preserve"> </w:t>
      </w:r>
      <w:r>
        <w:rPr>
          <w:rFonts w:ascii="Arial" w:hAnsi="Arial" w:cs="Arial"/>
          <w:sz w:val="20"/>
          <w:lang w:val="en-US"/>
        </w:rPr>
        <w:tab/>
      </w:r>
    </w:p>
    <w:p w:rsidR="00222597" w:rsidRPr="002F6C38" w:rsidRDefault="00222597" w:rsidP="00222597">
      <w:pPr>
        <w:tabs>
          <w:tab w:val="left" w:leader="dot" w:pos="7920"/>
        </w:tabs>
        <w:spacing w:before="120"/>
        <w:rPr>
          <w:rFonts w:ascii="Arial" w:hAnsi="Arial" w:cs="Arial"/>
          <w:sz w:val="20"/>
          <w:lang w:val="en-US"/>
        </w:rPr>
      </w:pPr>
      <w:r w:rsidRPr="00D04333">
        <w:rPr>
          <w:rFonts w:ascii="Arial" w:hAnsi="Arial" w:cs="Arial"/>
          <w:sz w:val="20"/>
        </w:rPr>
        <w:t>Bộ phận (hoặc địa chỉ</w:t>
      </w:r>
      <w:r>
        <w:rPr>
          <w:rFonts w:ascii="Arial" w:hAnsi="Arial" w:cs="Arial"/>
          <w:sz w:val="20"/>
        </w:rPr>
        <w:t>):</w:t>
      </w:r>
      <w:r>
        <w:rPr>
          <w:rFonts w:ascii="Arial" w:hAnsi="Arial" w:cs="Arial"/>
          <w:sz w:val="20"/>
          <w:lang w:val="en-US"/>
        </w:rPr>
        <w:tab/>
      </w:r>
    </w:p>
    <w:p w:rsidR="00222597" w:rsidRPr="002F6C38" w:rsidRDefault="00222597" w:rsidP="00222597">
      <w:pPr>
        <w:tabs>
          <w:tab w:val="left" w:leader="dot" w:pos="7920"/>
        </w:tabs>
        <w:spacing w:before="120"/>
        <w:rPr>
          <w:rFonts w:ascii="Arial" w:hAnsi="Arial" w:cs="Arial"/>
          <w:sz w:val="20"/>
          <w:lang w:val="en-US"/>
        </w:rPr>
      </w:pPr>
      <w:r w:rsidRPr="00D04333">
        <w:rPr>
          <w:rFonts w:ascii="Arial" w:hAnsi="Arial" w:cs="Arial"/>
          <w:sz w:val="20"/>
        </w:rPr>
        <w:t>Chi cho công việc:</w:t>
      </w:r>
      <w:r>
        <w:rPr>
          <w:rFonts w:ascii="Arial" w:hAnsi="Arial" w:cs="Arial"/>
          <w:sz w:val="20"/>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922"/>
        <w:gridCol w:w="1260"/>
        <w:gridCol w:w="1660"/>
        <w:gridCol w:w="3002"/>
        <w:gridCol w:w="1786"/>
      </w:tblGrid>
      <w:tr w:rsidR="00222597" w:rsidRPr="00D04333" w:rsidTr="007A00F0">
        <w:tblPrEx>
          <w:tblCellMar>
            <w:top w:w="0" w:type="dxa"/>
            <w:left w:w="0" w:type="dxa"/>
            <w:bottom w:w="0" w:type="dxa"/>
            <w:right w:w="0" w:type="dxa"/>
          </w:tblCellMar>
        </w:tblPrEx>
        <w:tc>
          <w:tcPr>
            <w:tcW w:w="534"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STT</w:t>
            </w:r>
          </w:p>
        </w:tc>
        <w:tc>
          <w:tcPr>
            <w:tcW w:w="1692" w:type="pct"/>
            <w:gridSpan w:val="2"/>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Chứng từ</w:t>
            </w:r>
          </w:p>
        </w:tc>
        <w:tc>
          <w:tcPr>
            <w:tcW w:w="1739"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Nội dung chi</w:t>
            </w:r>
          </w:p>
        </w:tc>
        <w:tc>
          <w:tcPr>
            <w:tcW w:w="1036"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S</w:t>
            </w:r>
            <w:r>
              <w:rPr>
                <w:rFonts w:ascii="Arial" w:hAnsi="Arial" w:cs="Arial"/>
                <w:b/>
                <w:sz w:val="20"/>
                <w:lang w:val="en-US"/>
              </w:rPr>
              <w:t>ố</w:t>
            </w:r>
            <w:r w:rsidRPr="002F6C38">
              <w:rPr>
                <w:rFonts w:ascii="Arial" w:hAnsi="Arial" w:cs="Arial"/>
                <w:b/>
                <w:sz w:val="20"/>
              </w:rPr>
              <w:t xml:space="preserve"> tiền</w:t>
            </w:r>
          </w:p>
        </w:tc>
      </w:tr>
      <w:tr w:rsidR="00222597" w:rsidRPr="00D04333" w:rsidTr="007A00F0">
        <w:tblPrEx>
          <w:tblCellMar>
            <w:top w:w="0" w:type="dxa"/>
            <w:left w:w="0" w:type="dxa"/>
            <w:bottom w:w="0" w:type="dxa"/>
            <w:right w:w="0" w:type="dxa"/>
          </w:tblCellMar>
        </w:tblPrEx>
        <w:tc>
          <w:tcPr>
            <w:tcW w:w="534"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30"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Số hiệu</w:t>
            </w:r>
          </w:p>
        </w:tc>
        <w:tc>
          <w:tcPr>
            <w:tcW w:w="962"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Ngày, tháng</w:t>
            </w:r>
          </w:p>
        </w:tc>
        <w:tc>
          <w:tcPr>
            <w:tcW w:w="1739" w:type="pct"/>
            <w:vMerge/>
            <w:tcBorders>
              <w:top w:val="nil"/>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036" w:type="pct"/>
            <w:vMerge/>
            <w:tcBorders>
              <w:top w:val="nil"/>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7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962"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sz w:val="20"/>
                <w:lang w:val="en-US"/>
              </w:rPr>
            </w:pPr>
            <w:r>
              <w:rPr>
                <w:rFonts w:ascii="Arial" w:hAnsi="Arial" w:cs="Arial"/>
                <w:sz w:val="20"/>
                <w:lang w:val="en-US"/>
              </w:rPr>
              <w:t>C</w:t>
            </w:r>
          </w:p>
        </w:tc>
        <w:tc>
          <w:tcPr>
            <w:tcW w:w="17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103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r>
      <w:tr w:rsidR="00222597" w:rsidRPr="00D04333" w:rsidTr="007A00F0">
        <w:tblPrEx>
          <w:tblCellMar>
            <w:top w:w="0" w:type="dxa"/>
            <w:left w:w="0" w:type="dxa"/>
            <w:bottom w:w="0" w:type="dxa"/>
            <w:right w:w="0" w:type="dxa"/>
          </w:tblCellMar>
        </w:tblPrEx>
        <w:tc>
          <w:tcPr>
            <w:tcW w:w="53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30"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Pr="00346C83" w:rsidRDefault="00222597" w:rsidP="007A00F0">
            <w:pPr>
              <w:spacing w:before="120"/>
              <w:jc w:val="center"/>
              <w:rPr>
                <w:rFonts w:ascii="Arial" w:hAnsi="Arial" w:cs="Arial"/>
                <w:sz w:val="20"/>
                <w:lang w:val="en-US"/>
              </w:rPr>
            </w:pPr>
          </w:p>
        </w:tc>
        <w:tc>
          <w:tcPr>
            <w:tcW w:w="96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7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03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53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3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962" w:type="pct"/>
            <w:tcBorders>
              <w:top w:val="single" w:sz="4" w:space="0" w:color="auto"/>
              <w:left w:val="single" w:sz="4" w:space="0" w:color="auto"/>
              <w:bottom w:val="single" w:sz="4" w:space="0" w:color="auto"/>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1739" w:type="pct"/>
            <w:tcBorders>
              <w:top w:val="single" w:sz="4" w:space="0" w:color="auto"/>
              <w:left w:val="single" w:sz="4" w:space="0" w:color="auto"/>
              <w:bottom w:val="single" w:sz="4" w:space="0" w:color="auto"/>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Cộng</w:t>
            </w:r>
          </w:p>
        </w:tc>
        <w:tc>
          <w:tcPr>
            <w:tcW w:w="1036"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Pr="002F6C38" w:rsidRDefault="00222597" w:rsidP="00222597">
      <w:pPr>
        <w:tabs>
          <w:tab w:val="left" w:leader="dot" w:pos="7920"/>
        </w:tabs>
        <w:spacing w:before="120"/>
        <w:rPr>
          <w:rFonts w:ascii="Arial" w:hAnsi="Arial" w:cs="Arial"/>
          <w:sz w:val="20"/>
          <w:lang w:val="en-US"/>
        </w:rPr>
      </w:pPr>
      <w:r w:rsidRPr="00D04333">
        <w:rPr>
          <w:rFonts w:ascii="Arial" w:hAnsi="Arial" w:cs="Arial"/>
          <w:sz w:val="20"/>
        </w:rPr>
        <w:t>Số tiền bằng chữ:</w:t>
      </w:r>
      <w:r>
        <w:rPr>
          <w:rFonts w:ascii="Arial" w:hAnsi="Arial" w:cs="Arial"/>
          <w:sz w:val="20"/>
        </w:rPr>
        <w:t xml:space="preserve"> </w:t>
      </w:r>
      <w:r>
        <w:rPr>
          <w:rFonts w:ascii="Arial" w:hAnsi="Arial" w:cs="Arial"/>
          <w:sz w:val="20"/>
          <w:lang w:val="en-US"/>
        </w:rPr>
        <w:tab/>
      </w:r>
    </w:p>
    <w:p w:rsidR="00222597" w:rsidRPr="00D04333" w:rsidRDefault="00222597" w:rsidP="00222597">
      <w:pPr>
        <w:spacing w:before="120"/>
        <w:rPr>
          <w:rFonts w:ascii="Arial" w:hAnsi="Arial" w:cs="Arial"/>
          <w:sz w:val="20"/>
        </w:rPr>
      </w:pPr>
      <w:r w:rsidRPr="00D04333">
        <w:rPr>
          <w:rFonts w:ascii="Arial" w:hAnsi="Arial" w:cs="Arial"/>
          <w:sz w:val="20"/>
        </w:rPr>
        <w:t>(Kèm theo.... chứng từ gốc).</w:t>
      </w:r>
    </w:p>
    <w:p w:rsidR="00222597" w:rsidRDefault="00222597" w:rsidP="00222597">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3532"/>
        <w:gridCol w:w="2983"/>
        <w:gridCol w:w="2125"/>
      </w:tblGrid>
      <w:tr w:rsidR="00222597" w:rsidRPr="00A74101" w:rsidTr="007A00F0">
        <w:tblPrEx>
          <w:tblCellMar>
            <w:top w:w="0" w:type="dxa"/>
            <w:left w:w="0" w:type="dxa"/>
            <w:bottom w:w="0" w:type="dxa"/>
            <w:right w:w="0" w:type="dxa"/>
          </w:tblCellMar>
        </w:tblPrEx>
        <w:tc>
          <w:tcPr>
            <w:tcW w:w="1271" w:type="pct"/>
            <w:tcBorders>
              <w:top w:val="nil"/>
              <w:left w:val="nil"/>
              <w:bottom w:val="nil"/>
              <w:right w:val="nil"/>
            </w:tcBorders>
            <w:shd w:val="clear" w:color="auto" w:fill="FFFFFF"/>
          </w:tcPr>
          <w:p w:rsidR="00222597" w:rsidRPr="00346C83" w:rsidRDefault="00222597" w:rsidP="007A00F0">
            <w:pPr>
              <w:spacing w:before="120"/>
              <w:jc w:val="center"/>
              <w:rPr>
                <w:rFonts w:ascii="Arial" w:hAnsi="Arial" w:cs="Arial"/>
                <w:i/>
                <w:sz w:val="20"/>
                <w:lang w:val="en-US"/>
              </w:rPr>
            </w:pPr>
            <w:r w:rsidRPr="002F6C38">
              <w:rPr>
                <w:rFonts w:ascii="Arial" w:hAnsi="Arial" w:cs="Arial"/>
                <w:b/>
                <w:sz w:val="20"/>
              </w:rPr>
              <w:t>Người lập bảng kê</w:t>
            </w:r>
            <w:r w:rsidRPr="00A74101">
              <w:rPr>
                <w:rFonts w:ascii="Arial" w:hAnsi="Arial" w:cs="Arial"/>
                <w:b/>
                <w:sz w:val="20"/>
              </w:rPr>
              <w:br/>
            </w:r>
            <w:r w:rsidRPr="00A74101">
              <w:rPr>
                <w:rFonts w:ascii="Arial" w:hAnsi="Arial" w:cs="Arial"/>
                <w:i/>
                <w:sz w:val="20"/>
              </w:rPr>
              <w:t>(Ký, họ</w:t>
            </w:r>
            <w:r>
              <w:rPr>
                <w:rFonts w:ascii="Arial" w:hAnsi="Arial" w:cs="Arial"/>
                <w:i/>
                <w:sz w:val="20"/>
              </w:rPr>
              <w:t xml:space="preserve"> tên</w:t>
            </w:r>
            <w:r w:rsidRPr="00A74101">
              <w:rPr>
                <w:rFonts w:ascii="Arial" w:hAnsi="Arial" w:cs="Arial"/>
                <w:i/>
                <w:sz w:val="20"/>
              </w:rPr>
              <w:t>)</w:t>
            </w:r>
            <w:r>
              <w:rPr>
                <w:rFonts w:ascii="Arial" w:hAnsi="Arial" w:cs="Arial"/>
                <w:i/>
                <w:sz w:val="20"/>
                <w:lang w:val="en-US"/>
              </w:rPr>
              <w:br/>
            </w:r>
          </w:p>
        </w:tc>
        <w:tc>
          <w:tcPr>
            <w:tcW w:w="1073"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sz w:val="20"/>
              </w:rPr>
            </w:pPr>
            <w:r w:rsidRPr="002F6C38">
              <w:rPr>
                <w:rFonts w:ascii="Arial" w:hAnsi="Arial" w:cs="Arial"/>
                <w:b/>
                <w:sz w:val="20"/>
              </w:rPr>
              <w:t>Kế toán trưởng</w:t>
            </w:r>
            <w:r w:rsidRPr="00A74101">
              <w:rPr>
                <w:rFonts w:ascii="Arial" w:hAnsi="Arial" w:cs="Arial"/>
                <w:sz w:val="20"/>
              </w:rPr>
              <w:br/>
            </w:r>
            <w:r w:rsidRPr="00A218EA">
              <w:rPr>
                <w:rFonts w:ascii="Arial" w:hAnsi="Arial" w:cs="Arial"/>
                <w:i/>
                <w:sz w:val="20"/>
              </w:rPr>
              <w:t>(Ký, họ tên)</w:t>
            </w:r>
          </w:p>
        </w:tc>
        <w:tc>
          <w:tcPr>
            <w:tcW w:w="765"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r w:rsidRPr="002F6C38">
              <w:rPr>
                <w:rFonts w:ascii="Arial" w:hAnsi="Arial" w:cs="Arial"/>
                <w:b/>
                <w:sz w:val="20"/>
              </w:rPr>
              <w:t>Người duyệt</w:t>
            </w:r>
            <w:r w:rsidRPr="00A218EA">
              <w:rPr>
                <w:rFonts w:ascii="Arial" w:hAnsi="Arial" w:cs="Arial"/>
                <w:b/>
                <w:sz w:val="20"/>
              </w:rPr>
              <w:br/>
            </w:r>
            <w:r w:rsidRPr="00A218EA">
              <w:rPr>
                <w:rFonts w:ascii="Arial" w:hAnsi="Arial" w:cs="Arial"/>
                <w:i/>
                <w:sz w:val="20"/>
              </w:rPr>
              <w:t>(Ký, họ tên)</w:t>
            </w:r>
          </w:p>
        </w:tc>
      </w:tr>
    </w:tbl>
    <w:p w:rsidR="00222597" w:rsidRPr="00D04333" w:rsidRDefault="00222597" w:rsidP="00222597">
      <w:pPr>
        <w:spacing w:before="120"/>
        <w:rPr>
          <w:rFonts w:ascii="Arial" w:hAnsi="Arial" w:cs="Arial"/>
          <w:sz w:val="20"/>
        </w:rPr>
      </w:pPr>
      <w:r w:rsidRPr="002F6C38">
        <w:rPr>
          <w:rFonts w:ascii="Arial" w:hAnsi="Arial" w:cs="Arial"/>
          <w:b/>
          <w:sz w:val="20"/>
        </w:rPr>
        <w:t>Ghi chú:</w:t>
      </w:r>
      <w:r w:rsidRPr="00D04333">
        <w:rPr>
          <w:rFonts w:ascii="Arial" w:hAnsi="Arial" w:cs="Arial"/>
          <w:sz w:val="20"/>
        </w:rPr>
        <w:t xml:space="preserve"> </w:t>
      </w:r>
      <w:r w:rsidRPr="002F6C38">
        <w:rPr>
          <w:rFonts w:ascii="Arial" w:hAnsi="Arial" w:cs="Arial"/>
          <w:i/>
          <w:sz w:val="20"/>
        </w:rPr>
        <w:t>Tùy theo đặc điểm hoạt động sản xuất kinh doanh và yêu cầu quản lý của đơn vị mình, doanh nghiệp được xây dựng, thiế</w:t>
      </w:r>
      <w:r>
        <w:rPr>
          <w:rFonts w:ascii="Arial" w:hAnsi="Arial" w:cs="Arial"/>
          <w:i/>
          <w:sz w:val="20"/>
        </w:rPr>
        <w:t>t k</w:t>
      </w:r>
      <w:r>
        <w:rPr>
          <w:rFonts w:ascii="Arial" w:hAnsi="Arial" w:cs="Arial"/>
          <w:i/>
          <w:sz w:val="20"/>
          <w:lang w:val="en-US"/>
        </w:rPr>
        <w:t>ế</w:t>
      </w:r>
      <w:r w:rsidRPr="002F6C38">
        <w:rPr>
          <w:rFonts w:ascii="Arial" w:hAnsi="Arial" w:cs="Arial"/>
          <w:i/>
          <w:sz w:val="20"/>
        </w:rPr>
        <w:t xml:space="preserve"> biểu mẫu chứng từ kế toán.</w:t>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1</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2F6C38" w:rsidRDefault="00222597" w:rsidP="00222597">
      <w:pPr>
        <w:spacing w:before="120"/>
        <w:jc w:val="center"/>
        <w:rPr>
          <w:rFonts w:ascii="Arial" w:hAnsi="Arial" w:cs="Arial"/>
          <w:b/>
          <w:sz w:val="20"/>
        </w:rPr>
      </w:pPr>
      <w:r w:rsidRPr="002F6C38">
        <w:rPr>
          <w:rFonts w:ascii="Arial" w:hAnsi="Arial" w:cs="Arial"/>
          <w:b/>
          <w:sz w:val="20"/>
        </w:rPr>
        <w:t>BIÊN BẢN GIAO NHẬN TSCĐ</w:t>
      </w:r>
    </w:p>
    <w:p w:rsidR="00222597" w:rsidRPr="002F6C38" w:rsidRDefault="00222597" w:rsidP="00222597">
      <w:pPr>
        <w:spacing w:before="120"/>
        <w:jc w:val="center"/>
        <w:rPr>
          <w:rFonts w:ascii="Arial" w:hAnsi="Arial" w:cs="Arial"/>
          <w:i/>
          <w:sz w:val="20"/>
        </w:rPr>
      </w:pPr>
      <w:r w:rsidRPr="002F6C38">
        <w:rPr>
          <w:rFonts w:ascii="Arial" w:hAnsi="Arial" w:cs="Arial"/>
          <w:i/>
          <w:sz w:val="20"/>
        </w:rPr>
        <w:t>Ngày …. tháng …. năm …..</w:t>
      </w:r>
    </w:p>
    <w:p w:rsidR="00222597" w:rsidRPr="002F6C38" w:rsidRDefault="00222597" w:rsidP="00222597">
      <w:pPr>
        <w:spacing w:before="120"/>
        <w:jc w:val="right"/>
        <w:rPr>
          <w:rFonts w:ascii="Arial" w:hAnsi="Arial" w:cs="Arial"/>
          <w:sz w:val="20"/>
        </w:rPr>
      </w:pPr>
      <w:r w:rsidRPr="00D04333">
        <w:rPr>
          <w:rFonts w:ascii="Arial" w:hAnsi="Arial" w:cs="Arial"/>
          <w:sz w:val="20"/>
        </w:rPr>
        <w:t>Số</w:t>
      </w:r>
      <w:r>
        <w:rPr>
          <w:rFonts w:ascii="Arial" w:hAnsi="Arial" w:cs="Arial"/>
          <w:sz w:val="20"/>
        </w:rPr>
        <w:t>:</w:t>
      </w:r>
      <w:r w:rsidRPr="002F6C38">
        <w:rPr>
          <w:rFonts w:ascii="Arial" w:hAnsi="Arial" w:cs="Arial"/>
          <w:sz w:val="20"/>
        </w:rPr>
        <w:t xml:space="preserve"> …………………</w:t>
      </w:r>
    </w:p>
    <w:p w:rsidR="00222597" w:rsidRPr="002F6C38" w:rsidRDefault="00222597" w:rsidP="00222597">
      <w:pPr>
        <w:spacing w:before="120"/>
        <w:jc w:val="right"/>
        <w:rPr>
          <w:rFonts w:ascii="Arial" w:hAnsi="Arial" w:cs="Arial"/>
          <w:sz w:val="20"/>
        </w:rPr>
      </w:pPr>
      <w:r w:rsidRPr="00D04333">
        <w:rPr>
          <w:rFonts w:ascii="Arial" w:hAnsi="Arial" w:cs="Arial"/>
          <w:sz w:val="20"/>
        </w:rPr>
        <w:lastRenderedPageBreak/>
        <w:t>Nợ:</w:t>
      </w:r>
      <w:r w:rsidRPr="002F6C38">
        <w:rPr>
          <w:rFonts w:ascii="Arial" w:hAnsi="Arial" w:cs="Arial"/>
          <w:sz w:val="20"/>
        </w:rPr>
        <w:t xml:space="preserve"> …………………</w:t>
      </w:r>
    </w:p>
    <w:p w:rsidR="00222597" w:rsidRPr="002F6C38" w:rsidRDefault="00222597" w:rsidP="00222597">
      <w:pPr>
        <w:spacing w:before="120"/>
        <w:jc w:val="right"/>
        <w:rPr>
          <w:rFonts w:ascii="Arial" w:hAnsi="Arial" w:cs="Arial"/>
          <w:sz w:val="20"/>
        </w:rPr>
      </w:pPr>
      <w:r w:rsidRPr="00D04333">
        <w:rPr>
          <w:rFonts w:ascii="Arial" w:hAnsi="Arial" w:cs="Arial"/>
          <w:sz w:val="20"/>
        </w:rPr>
        <w:t>C</w:t>
      </w:r>
      <w:r w:rsidRPr="002F6C38">
        <w:rPr>
          <w:rFonts w:ascii="Arial" w:hAnsi="Arial" w:cs="Arial"/>
          <w:sz w:val="20"/>
        </w:rPr>
        <w:t>ó</w:t>
      </w:r>
      <w:r w:rsidRPr="00D04333">
        <w:rPr>
          <w:rFonts w:ascii="Arial" w:hAnsi="Arial" w:cs="Arial"/>
          <w:sz w:val="20"/>
        </w:rPr>
        <w:t>:</w:t>
      </w:r>
      <w:r w:rsidRPr="002F6C38">
        <w:rPr>
          <w:rFonts w:ascii="Arial" w:hAnsi="Arial" w:cs="Arial"/>
          <w:sz w:val="20"/>
        </w:rPr>
        <w:t xml:space="preserve"> …………………</w:t>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 xml:space="preserve">Căn cứ </w:t>
      </w:r>
      <w:r>
        <w:rPr>
          <w:rFonts w:ascii="Arial" w:hAnsi="Arial" w:cs="Arial"/>
          <w:sz w:val="20"/>
        </w:rPr>
        <w:t>Quyết</w:t>
      </w:r>
      <w:r w:rsidRPr="00D04333">
        <w:rPr>
          <w:rFonts w:ascii="Arial" w:hAnsi="Arial" w:cs="Arial"/>
          <w:sz w:val="20"/>
        </w:rPr>
        <w:t xml:space="preserve"> </w:t>
      </w:r>
      <w:r>
        <w:rPr>
          <w:rFonts w:ascii="Arial" w:hAnsi="Arial" w:cs="Arial"/>
          <w:sz w:val="20"/>
        </w:rPr>
        <w:t>định số</w:t>
      </w:r>
      <w:r w:rsidRPr="00D04333">
        <w:rPr>
          <w:rFonts w:ascii="Arial" w:hAnsi="Arial" w:cs="Arial"/>
          <w:sz w:val="20"/>
        </w:rPr>
        <w:t>:</w:t>
      </w:r>
      <w:r>
        <w:rPr>
          <w:rFonts w:ascii="Arial" w:hAnsi="Arial" w:cs="Arial"/>
          <w:sz w:val="20"/>
        </w:rPr>
        <w:t xml:space="preserve"> …</w:t>
      </w:r>
      <w:r w:rsidRPr="002F6C38">
        <w:rPr>
          <w:rFonts w:ascii="Arial" w:hAnsi="Arial" w:cs="Arial"/>
          <w:sz w:val="20"/>
        </w:rPr>
        <w:t xml:space="preserve">…………. ngày </w:t>
      </w:r>
      <w:r>
        <w:rPr>
          <w:rFonts w:ascii="Arial" w:hAnsi="Arial" w:cs="Arial"/>
          <w:sz w:val="20"/>
        </w:rPr>
        <w:t>…</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Pr>
          <w:rFonts w:ascii="Arial" w:hAnsi="Arial" w:cs="Arial"/>
          <w:sz w:val="20"/>
          <w:lang w:val="en-US"/>
        </w:rPr>
        <w:tab/>
      </w:r>
    </w:p>
    <w:p w:rsidR="00222597" w:rsidRDefault="00222597" w:rsidP="00222597">
      <w:pPr>
        <w:tabs>
          <w:tab w:val="left" w:leader="dot" w:pos="7920"/>
        </w:tabs>
        <w:spacing w:before="120"/>
        <w:rPr>
          <w:rFonts w:ascii="Arial" w:hAnsi="Arial" w:cs="Arial"/>
          <w:sz w:val="20"/>
          <w:lang w:val="en-US"/>
        </w:rPr>
      </w:pPr>
      <w:r>
        <w:rPr>
          <w:rFonts w:ascii="Arial" w:hAnsi="Arial" w:cs="Arial"/>
          <w:sz w:val="20"/>
          <w:lang w:val="en-US"/>
        </w:rPr>
        <w:t xml:space="preserve">…………………………………………… về việc bàn giao TSCĐ </w:t>
      </w:r>
      <w:r>
        <w:rPr>
          <w:rFonts w:ascii="Arial" w:hAnsi="Arial" w:cs="Arial"/>
          <w:sz w:val="20"/>
          <w:lang w:val="en-US"/>
        </w:rPr>
        <w:tab/>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Ban giao nhận TSCĐ gồm:</w:t>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bên giao</w:t>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bên nhận</w:t>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 Ông/Bà</w:t>
      </w:r>
      <w:r>
        <w:rPr>
          <w:rFonts w:ascii="Arial" w:hAnsi="Arial" w:cs="Arial"/>
          <w:sz w:val="20"/>
        </w:rPr>
        <w:t xml:space="preserve"> </w:t>
      </w:r>
      <w:r>
        <w:rPr>
          <w:rFonts w:ascii="Arial" w:hAnsi="Arial" w:cs="Arial"/>
          <w:sz w:val="20"/>
          <w:lang w:val="en-US"/>
        </w:rPr>
        <w:t>………………………………. chức vụ …………………….………. Đại diện ………….</w:t>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Địa điểm giao nhậ</w:t>
      </w:r>
      <w:r>
        <w:rPr>
          <w:rFonts w:ascii="Arial" w:hAnsi="Arial" w:cs="Arial"/>
          <w:sz w:val="20"/>
        </w:rPr>
        <w:t>n TSCĐ</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222597" w:rsidRPr="002F6C38" w:rsidRDefault="00222597" w:rsidP="00222597">
      <w:pPr>
        <w:tabs>
          <w:tab w:val="left" w:leader="dot" w:pos="7920"/>
        </w:tabs>
        <w:spacing w:before="120"/>
        <w:rPr>
          <w:rFonts w:ascii="Arial" w:hAnsi="Arial" w:cs="Arial"/>
          <w:sz w:val="20"/>
          <w:lang w:val="en-US"/>
        </w:rPr>
      </w:pPr>
      <w:r w:rsidRPr="00D04333">
        <w:rPr>
          <w:rFonts w:ascii="Arial" w:hAnsi="Arial" w:cs="Arial"/>
          <w:sz w:val="20"/>
        </w:rPr>
        <w:t>Xác nhận việc giao nhận TSCĐ như sau:</w:t>
      </w:r>
    </w:p>
    <w:tbl>
      <w:tblPr>
        <w:tblW w:w="5000" w:type="pct"/>
        <w:tblCellMar>
          <w:left w:w="0" w:type="dxa"/>
          <w:right w:w="0" w:type="dxa"/>
        </w:tblCellMar>
        <w:tblLook w:val="0000" w:firstRow="0" w:lastRow="0" w:firstColumn="0" w:lastColumn="0" w:noHBand="0" w:noVBand="0"/>
      </w:tblPr>
      <w:tblGrid>
        <w:gridCol w:w="538"/>
        <w:gridCol w:w="975"/>
        <w:gridCol w:w="868"/>
        <w:gridCol w:w="601"/>
        <w:gridCol w:w="649"/>
        <w:gridCol w:w="677"/>
        <w:gridCol w:w="608"/>
        <w:gridCol w:w="571"/>
        <w:gridCol w:w="791"/>
        <w:gridCol w:w="557"/>
        <w:gridCol w:w="381"/>
        <w:gridCol w:w="784"/>
        <w:gridCol w:w="630"/>
      </w:tblGrid>
      <w:tr w:rsidR="00222597" w:rsidRPr="002F6C38" w:rsidTr="007A00F0">
        <w:tblPrEx>
          <w:tblCellMar>
            <w:top w:w="0" w:type="dxa"/>
            <w:left w:w="0" w:type="dxa"/>
            <w:bottom w:w="0" w:type="dxa"/>
            <w:right w:w="0" w:type="dxa"/>
          </w:tblCellMar>
        </w:tblPrEx>
        <w:tc>
          <w:tcPr>
            <w:tcW w:w="312"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STT</w:t>
            </w:r>
          </w:p>
        </w:tc>
        <w:tc>
          <w:tcPr>
            <w:tcW w:w="565"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Tên, ký hiệu quy cách (c</w:t>
            </w:r>
            <w:r w:rsidRPr="00CC406B">
              <w:rPr>
                <w:rFonts w:ascii="Arial" w:hAnsi="Arial" w:cs="Arial"/>
                <w:b/>
                <w:sz w:val="20"/>
              </w:rPr>
              <w:t>ấp hạng</w:t>
            </w:r>
            <w:r w:rsidRPr="002F6C38">
              <w:rPr>
                <w:rFonts w:ascii="Arial" w:hAnsi="Arial" w:cs="Arial"/>
                <w:b/>
                <w:sz w:val="20"/>
              </w:rPr>
              <w:t xml:space="preserve"> TSCĐ)</w:t>
            </w:r>
          </w:p>
        </w:tc>
        <w:tc>
          <w:tcPr>
            <w:tcW w:w="503"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Pr>
                <w:rFonts w:ascii="Arial" w:hAnsi="Arial" w:cs="Arial"/>
                <w:b/>
                <w:sz w:val="20"/>
                <w:lang w:val="en-US"/>
              </w:rPr>
              <w:t>Số</w:t>
            </w:r>
            <w:r w:rsidRPr="002F6C38">
              <w:rPr>
                <w:rFonts w:ascii="Arial" w:hAnsi="Arial" w:cs="Arial"/>
                <w:b/>
                <w:sz w:val="20"/>
              </w:rPr>
              <w:t xml:space="preserve"> hiệu/M</w:t>
            </w:r>
            <w:r>
              <w:rPr>
                <w:rFonts w:ascii="Arial" w:hAnsi="Arial" w:cs="Arial"/>
                <w:b/>
                <w:sz w:val="20"/>
                <w:lang w:val="en-US"/>
              </w:rPr>
              <w:t>ã</w:t>
            </w:r>
            <w:r w:rsidRPr="002F6C38">
              <w:rPr>
                <w:rFonts w:ascii="Arial" w:hAnsi="Arial" w:cs="Arial"/>
                <w:b/>
                <w:sz w:val="20"/>
              </w:rPr>
              <w:t xml:space="preserve"> TSCĐ</w:t>
            </w:r>
          </w:p>
        </w:tc>
        <w:tc>
          <w:tcPr>
            <w:tcW w:w="348"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Nư</w:t>
            </w:r>
            <w:r>
              <w:rPr>
                <w:rFonts w:ascii="Arial" w:hAnsi="Arial" w:cs="Arial"/>
                <w:b/>
                <w:sz w:val="20"/>
                <w:lang w:val="en-US"/>
              </w:rPr>
              <w:t>ớ</w:t>
            </w:r>
            <w:r w:rsidRPr="002F6C38">
              <w:rPr>
                <w:rFonts w:ascii="Arial" w:hAnsi="Arial" w:cs="Arial"/>
                <w:b/>
                <w:sz w:val="20"/>
              </w:rPr>
              <w:t>c sản xu</w:t>
            </w:r>
            <w:r>
              <w:rPr>
                <w:rFonts w:ascii="Arial" w:hAnsi="Arial" w:cs="Arial"/>
                <w:b/>
                <w:sz w:val="20"/>
                <w:lang w:val="en-US"/>
              </w:rPr>
              <w:t>ấ</w:t>
            </w:r>
            <w:r w:rsidRPr="002F6C38">
              <w:rPr>
                <w:rFonts w:ascii="Arial" w:hAnsi="Arial" w:cs="Arial"/>
                <w:b/>
                <w:sz w:val="20"/>
              </w:rPr>
              <w:t>t (XD)</w:t>
            </w:r>
          </w:p>
        </w:tc>
        <w:tc>
          <w:tcPr>
            <w:tcW w:w="376"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Năm sản xu</w:t>
            </w:r>
            <w:r>
              <w:rPr>
                <w:rFonts w:ascii="Arial" w:hAnsi="Arial" w:cs="Arial"/>
                <w:b/>
                <w:sz w:val="20"/>
                <w:lang w:val="en-US"/>
              </w:rPr>
              <w:t>ấ</w:t>
            </w:r>
            <w:r w:rsidRPr="002F6C38">
              <w:rPr>
                <w:rFonts w:ascii="Arial" w:hAnsi="Arial" w:cs="Arial"/>
                <w:b/>
                <w:sz w:val="20"/>
              </w:rPr>
              <w:t>t</w:t>
            </w:r>
          </w:p>
        </w:tc>
        <w:tc>
          <w:tcPr>
            <w:tcW w:w="392"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N</w:t>
            </w:r>
            <w:r w:rsidRPr="00CC406B">
              <w:rPr>
                <w:rFonts w:ascii="Arial" w:hAnsi="Arial" w:cs="Arial"/>
                <w:b/>
                <w:sz w:val="20"/>
              </w:rPr>
              <w:t>ă</w:t>
            </w:r>
            <w:r w:rsidRPr="002F6C38">
              <w:rPr>
                <w:rFonts w:ascii="Arial" w:hAnsi="Arial" w:cs="Arial"/>
                <w:b/>
                <w:sz w:val="20"/>
              </w:rPr>
              <w:t>m đ</w:t>
            </w:r>
            <w:r w:rsidRPr="00CC406B">
              <w:rPr>
                <w:rFonts w:ascii="Arial" w:hAnsi="Arial" w:cs="Arial"/>
                <w:b/>
                <w:sz w:val="20"/>
              </w:rPr>
              <w:t>ư</w:t>
            </w:r>
            <w:r w:rsidRPr="002F6C38">
              <w:rPr>
                <w:rFonts w:ascii="Arial" w:hAnsi="Arial" w:cs="Arial"/>
                <w:b/>
                <w:sz w:val="20"/>
              </w:rPr>
              <w:t>a vào sử dụng</w:t>
            </w:r>
          </w:p>
        </w:tc>
        <w:tc>
          <w:tcPr>
            <w:tcW w:w="352" w:type="pct"/>
            <w:vMerge w:val="restar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C</w:t>
            </w:r>
            <w:r w:rsidRPr="00CC406B">
              <w:rPr>
                <w:rFonts w:ascii="Arial" w:hAnsi="Arial" w:cs="Arial"/>
                <w:b/>
                <w:sz w:val="20"/>
              </w:rPr>
              <w:t>ông</w:t>
            </w:r>
            <w:r w:rsidRPr="002F6C38">
              <w:rPr>
                <w:rFonts w:ascii="Arial" w:hAnsi="Arial" w:cs="Arial"/>
                <w:b/>
                <w:sz w:val="20"/>
              </w:rPr>
              <w:t xml:space="preserve"> su</w:t>
            </w:r>
            <w:r>
              <w:rPr>
                <w:rFonts w:ascii="Arial" w:hAnsi="Arial" w:cs="Arial"/>
                <w:b/>
                <w:sz w:val="20"/>
                <w:lang w:val="en-US"/>
              </w:rPr>
              <w:t>ấ</w:t>
            </w:r>
            <w:r w:rsidRPr="002F6C38">
              <w:rPr>
                <w:rFonts w:ascii="Arial" w:hAnsi="Arial" w:cs="Arial"/>
                <w:b/>
                <w:sz w:val="20"/>
              </w:rPr>
              <w:t>t (diện tích thiết k</w:t>
            </w:r>
            <w:r w:rsidRPr="00CC406B">
              <w:rPr>
                <w:rFonts w:ascii="Arial" w:hAnsi="Arial" w:cs="Arial"/>
                <w:b/>
                <w:sz w:val="20"/>
              </w:rPr>
              <w:t>ế</w:t>
            </w:r>
            <w:r w:rsidRPr="002F6C38">
              <w:rPr>
                <w:rFonts w:ascii="Arial" w:hAnsi="Arial" w:cs="Arial"/>
                <w:b/>
                <w:sz w:val="20"/>
              </w:rPr>
              <w:t>)</w:t>
            </w:r>
          </w:p>
        </w:tc>
        <w:tc>
          <w:tcPr>
            <w:tcW w:w="2153" w:type="pct"/>
            <w:gridSpan w:val="6"/>
            <w:tcBorders>
              <w:top w:val="single" w:sz="4" w:space="0" w:color="auto"/>
              <w:left w:val="single" w:sz="4" w:space="0" w:color="auto"/>
              <w:bottom w:val="nil"/>
              <w:right w:val="single" w:sz="4" w:space="0" w:color="auto"/>
            </w:tcBorders>
            <w:shd w:val="clear" w:color="auto" w:fill="FFFFFF"/>
            <w:vAlign w:val="center"/>
          </w:tcPr>
          <w:p w:rsidR="00222597" w:rsidRPr="00CC406B" w:rsidRDefault="00222597" w:rsidP="007A00F0">
            <w:pPr>
              <w:spacing w:before="120"/>
              <w:jc w:val="center"/>
              <w:rPr>
                <w:rFonts w:ascii="Arial" w:hAnsi="Arial" w:cs="Arial"/>
                <w:b/>
                <w:sz w:val="20"/>
              </w:rPr>
            </w:pPr>
            <w:r w:rsidRPr="002F6C38">
              <w:rPr>
                <w:rFonts w:ascii="Arial" w:hAnsi="Arial" w:cs="Arial"/>
                <w:b/>
                <w:sz w:val="20"/>
              </w:rPr>
              <w:t>T</w:t>
            </w:r>
            <w:r w:rsidRPr="008F7B5C">
              <w:rPr>
                <w:rFonts w:ascii="Arial" w:hAnsi="Arial" w:cs="Arial"/>
                <w:b/>
                <w:sz w:val="20"/>
              </w:rPr>
              <w:t>í</w:t>
            </w:r>
            <w:r w:rsidRPr="002F6C38">
              <w:rPr>
                <w:rFonts w:ascii="Arial" w:hAnsi="Arial" w:cs="Arial"/>
                <w:b/>
                <w:sz w:val="20"/>
              </w:rPr>
              <w:t>nh nguyên gi</w:t>
            </w:r>
            <w:r w:rsidRPr="00CC406B">
              <w:rPr>
                <w:rFonts w:ascii="Arial" w:hAnsi="Arial" w:cs="Arial"/>
                <w:b/>
                <w:sz w:val="20"/>
              </w:rPr>
              <w:t>á</w:t>
            </w:r>
            <w:r w:rsidRPr="002F6C38">
              <w:rPr>
                <w:rFonts w:ascii="Arial" w:hAnsi="Arial" w:cs="Arial"/>
                <w:b/>
                <w:sz w:val="20"/>
              </w:rPr>
              <w:t xml:space="preserve"> tài sản c</w:t>
            </w:r>
            <w:r w:rsidRPr="00CC406B">
              <w:rPr>
                <w:rFonts w:ascii="Arial" w:hAnsi="Arial" w:cs="Arial"/>
                <w:b/>
                <w:sz w:val="20"/>
              </w:rPr>
              <w:t>ố định</w:t>
            </w:r>
          </w:p>
        </w:tc>
      </w:tr>
      <w:tr w:rsidR="00222597" w:rsidRPr="002F6C38" w:rsidTr="007A00F0">
        <w:tblPrEx>
          <w:tblCellMar>
            <w:top w:w="0" w:type="dxa"/>
            <w:left w:w="0" w:type="dxa"/>
            <w:bottom w:w="0" w:type="dxa"/>
            <w:right w:w="0" w:type="dxa"/>
          </w:tblCellMar>
        </w:tblPrEx>
        <w:tc>
          <w:tcPr>
            <w:tcW w:w="312" w:type="pct"/>
            <w:vMerge/>
            <w:tcBorders>
              <w:top w:val="nil"/>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565" w:type="pct"/>
            <w:vMerge/>
            <w:tcBorders>
              <w:top w:val="nil"/>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503" w:type="pct"/>
            <w:vMerge/>
            <w:tcBorders>
              <w:top w:val="nil"/>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348" w:type="pct"/>
            <w:vMerge/>
            <w:tcBorders>
              <w:top w:val="nil"/>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376" w:type="pct"/>
            <w:vMerge/>
            <w:tcBorders>
              <w:top w:val="nil"/>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392" w:type="pct"/>
            <w:vMerge/>
            <w:tcBorders>
              <w:top w:val="nil"/>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352" w:type="pct"/>
            <w:vMerge/>
            <w:tcBorders>
              <w:top w:val="nil"/>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p>
        </w:tc>
        <w:tc>
          <w:tcPr>
            <w:tcW w:w="331"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Giá mua</w:t>
            </w:r>
          </w:p>
        </w:tc>
        <w:tc>
          <w:tcPr>
            <w:tcW w:w="458" w:type="pct"/>
            <w:tcBorders>
              <w:top w:val="single" w:sz="4" w:space="0" w:color="auto"/>
              <w:left w:val="single" w:sz="4" w:space="0" w:color="auto"/>
              <w:bottom w:val="nil"/>
              <w:right w:val="nil"/>
            </w:tcBorders>
            <w:shd w:val="clear" w:color="auto" w:fill="FFFFFF"/>
            <w:vAlign w:val="center"/>
          </w:tcPr>
          <w:p w:rsidR="00222597" w:rsidRPr="003A713D" w:rsidRDefault="00222597" w:rsidP="007A00F0">
            <w:pPr>
              <w:spacing w:before="120"/>
              <w:jc w:val="center"/>
              <w:rPr>
                <w:rFonts w:ascii="Arial" w:hAnsi="Arial" w:cs="Arial"/>
                <w:b/>
                <w:sz w:val="20"/>
                <w:lang w:val="en-US"/>
              </w:rPr>
            </w:pPr>
            <w:r w:rsidRPr="002F6C38">
              <w:rPr>
                <w:rFonts w:ascii="Arial" w:hAnsi="Arial" w:cs="Arial"/>
                <w:b/>
                <w:sz w:val="20"/>
              </w:rPr>
              <w:t xml:space="preserve">Chi phí </w:t>
            </w:r>
            <w:r>
              <w:rPr>
                <w:rFonts w:ascii="Arial" w:hAnsi="Arial" w:cs="Arial"/>
                <w:b/>
                <w:sz w:val="20"/>
                <w:lang w:val="en-US"/>
              </w:rPr>
              <w:t>vận chuyển</w:t>
            </w:r>
          </w:p>
        </w:tc>
        <w:tc>
          <w:tcPr>
            <w:tcW w:w="323"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Ch</w:t>
            </w:r>
            <w:r>
              <w:rPr>
                <w:rFonts w:ascii="Arial" w:hAnsi="Arial" w:cs="Arial"/>
                <w:b/>
                <w:sz w:val="20"/>
                <w:lang w:val="en-US"/>
              </w:rPr>
              <w:t>i</w:t>
            </w:r>
            <w:r w:rsidRPr="002F6C38">
              <w:rPr>
                <w:rFonts w:ascii="Arial" w:hAnsi="Arial" w:cs="Arial"/>
                <w:b/>
                <w:sz w:val="20"/>
              </w:rPr>
              <w:t xml:space="preserve"> ph</w:t>
            </w:r>
            <w:r>
              <w:rPr>
                <w:rFonts w:ascii="Arial" w:hAnsi="Arial" w:cs="Arial"/>
                <w:b/>
                <w:sz w:val="20"/>
                <w:lang w:val="en-US"/>
              </w:rPr>
              <w:t>í</w:t>
            </w:r>
            <w:r w:rsidRPr="002F6C38">
              <w:rPr>
                <w:rFonts w:ascii="Arial" w:hAnsi="Arial" w:cs="Arial"/>
                <w:b/>
                <w:sz w:val="20"/>
              </w:rPr>
              <w:t xml:space="preserve"> chạy thử</w:t>
            </w:r>
          </w:p>
        </w:tc>
        <w:tc>
          <w:tcPr>
            <w:tcW w:w="221" w:type="pct"/>
            <w:tcBorders>
              <w:top w:val="single" w:sz="4" w:space="0" w:color="auto"/>
              <w:left w:val="single" w:sz="4" w:space="0" w:color="auto"/>
              <w:bottom w:val="nil"/>
              <w:right w:val="nil"/>
            </w:tcBorders>
            <w:shd w:val="clear" w:color="auto" w:fill="FFFFFF"/>
            <w:vAlign w:val="center"/>
          </w:tcPr>
          <w:p w:rsidR="00222597" w:rsidRPr="008F7B5C" w:rsidRDefault="00222597" w:rsidP="007A00F0">
            <w:pPr>
              <w:spacing w:before="120"/>
              <w:jc w:val="center"/>
              <w:rPr>
                <w:rFonts w:ascii="Arial" w:hAnsi="Arial" w:cs="Arial"/>
                <w:b/>
                <w:sz w:val="20"/>
                <w:lang w:val="en-US"/>
              </w:rPr>
            </w:pPr>
            <w:r>
              <w:rPr>
                <w:rFonts w:ascii="Arial" w:hAnsi="Arial" w:cs="Arial"/>
                <w:b/>
                <w:sz w:val="20"/>
                <w:lang w:val="en-US"/>
              </w:rPr>
              <w:t>…</w:t>
            </w:r>
          </w:p>
        </w:tc>
        <w:tc>
          <w:tcPr>
            <w:tcW w:w="454" w:type="pct"/>
            <w:tcBorders>
              <w:top w:val="single" w:sz="4" w:space="0" w:color="auto"/>
              <w:left w:val="single" w:sz="4" w:space="0" w:color="auto"/>
              <w:bottom w:val="nil"/>
              <w:right w:val="nil"/>
            </w:tcBorders>
            <w:shd w:val="clear" w:color="auto" w:fill="FFFFFF"/>
            <w:vAlign w:val="center"/>
          </w:tcPr>
          <w:p w:rsidR="00222597" w:rsidRPr="008F7B5C" w:rsidRDefault="00222597" w:rsidP="007A00F0">
            <w:pPr>
              <w:spacing w:before="120"/>
              <w:jc w:val="center"/>
              <w:rPr>
                <w:rFonts w:ascii="Arial" w:hAnsi="Arial" w:cs="Arial"/>
                <w:b/>
                <w:sz w:val="20"/>
                <w:lang w:val="en-US"/>
              </w:rPr>
            </w:pPr>
            <w:r w:rsidRPr="002F6C38">
              <w:rPr>
                <w:rFonts w:ascii="Arial" w:hAnsi="Arial" w:cs="Arial"/>
                <w:b/>
                <w:sz w:val="20"/>
              </w:rPr>
              <w:t xml:space="preserve">Nguyên </w:t>
            </w:r>
            <w:r>
              <w:rPr>
                <w:rFonts w:ascii="Arial" w:hAnsi="Arial" w:cs="Arial"/>
                <w:b/>
                <w:sz w:val="20"/>
                <w:lang w:val="en-US"/>
              </w:rPr>
              <w:t>giá</w:t>
            </w:r>
            <w:r w:rsidRPr="002F6C38">
              <w:rPr>
                <w:rFonts w:ascii="Arial" w:hAnsi="Arial" w:cs="Arial"/>
                <w:b/>
                <w:sz w:val="20"/>
              </w:rPr>
              <w:t xml:space="preserve"> TSC</w:t>
            </w:r>
            <w:r>
              <w:rPr>
                <w:rFonts w:ascii="Arial" w:hAnsi="Arial" w:cs="Arial"/>
                <w:b/>
                <w:sz w:val="20"/>
                <w:lang w:val="en-US"/>
              </w:rPr>
              <w:t>Đ</w:t>
            </w:r>
          </w:p>
        </w:tc>
        <w:tc>
          <w:tcPr>
            <w:tcW w:w="366" w:type="pct"/>
            <w:tcBorders>
              <w:top w:val="single" w:sz="4" w:space="0" w:color="auto"/>
              <w:left w:val="single" w:sz="4" w:space="0" w:color="auto"/>
              <w:bottom w:val="nil"/>
              <w:right w:val="single" w:sz="4" w:space="0" w:color="auto"/>
            </w:tcBorders>
            <w:shd w:val="clear" w:color="auto" w:fill="FFFFFF"/>
            <w:vAlign w:val="center"/>
          </w:tcPr>
          <w:p w:rsidR="00222597" w:rsidRPr="002F6C38" w:rsidRDefault="00222597" w:rsidP="007A00F0">
            <w:pPr>
              <w:spacing w:before="120"/>
              <w:jc w:val="center"/>
              <w:rPr>
                <w:rFonts w:ascii="Arial" w:hAnsi="Arial" w:cs="Arial"/>
                <w:b/>
                <w:sz w:val="20"/>
              </w:rPr>
            </w:pPr>
            <w:r w:rsidRPr="002F6C38">
              <w:rPr>
                <w:rFonts w:ascii="Arial" w:hAnsi="Arial" w:cs="Arial"/>
                <w:b/>
                <w:sz w:val="20"/>
              </w:rPr>
              <w:t>Tài liệu kỹ thu</w:t>
            </w:r>
            <w:r w:rsidRPr="008F7B5C">
              <w:rPr>
                <w:rFonts w:ascii="Arial" w:hAnsi="Arial" w:cs="Arial"/>
                <w:b/>
                <w:sz w:val="20"/>
              </w:rPr>
              <w:t>ậ</w:t>
            </w:r>
            <w:r w:rsidRPr="002F6C38">
              <w:rPr>
                <w:rFonts w:ascii="Arial" w:hAnsi="Arial" w:cs="Arial"/>
                <w:b/>
                <w:sz w:val="20"/>
              </w:rPr>
              <w:t>t k</w:t>
            </w:r>
            <w:r w:rsidRPr="008F7B5C">
              <w:rPr>
                <w:rFonts w:ascii="Arial" w:hAnsi="Arial" w:cs="Arial"/>
                <w:b/>
                <w:sz w:val="20"/>
              </w:rPr>
              <w:t>è</w:t>
            </w:r>
            <w:r w:rsidRPr="002F6C38">
              <w:rPr>
                <w:rFonts w:ascii="Arial" w:hAnsi="Arial" w:cs="Arial"/>
                <w:b/>
                <w:sz w:val="20"/>
              </w:rPr>
              <w:t>m t</w:t>
            </w:r>
            <w:r w:rsidRPr="008F7B5C">
              <w:rPr>
                <w:rFonts w:ascii="Arial" w:hAnsi="Arial" w:cs="Arial"/>
                <w:b/>
                <w:sz w:val="20"/>
              </w:rPr>
              <w:t>he</w:t>
            </w:r>
            <w:r w:rsidRPr="002F6C38">
              <w:rPr>
                <w:rFonts w:ascii="Arial" w:hAnsi="Arial" w:cs="Arial"/>
                <w:b/>
                <w:sz w:val="20"/>
              </w:rPr>
              <w:t>o</w:t>
            </w:r>
          </w:p>
        </w:tc>
      </w:tr>
      <w:tr w:rsidR="00222597" w:rsidRPr="00D04333" w:rsidTr="007A00F0">
        <w:tblPrEx>
          <w:tblCellMar>
            <w:top w:w="0" w:type="dxa"/>
            <w:left w:w="0" w:type="dxa"/>
            <w:bottom w:w="0" w:type="dxa"/>
            <w:right w:w="0" w:type="dxa"/>
          </w:tblCellMar>
        </w:tblPrEx>
        <w:tc>
          <w:tcPr>
            <w:tcW w:w="31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56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503"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sz w:val="20"/>
                <w:lang w:val="en-US"/>
              </w:rPr>
            </w:pPr>
            <w:r>
              <w:rPr>
                <w:rFonts w:ascii="Arial" w:hAnsi="Arial" w:cs="Arial"/>
                <w:sz w:val="20"/>
                <w:lang w:val="en-US"/>
              </w:rPr>
              <w:t>C</w:t>
            </w:r>
          </w:p>
        </w:tc>
        <w:tc>
          <w:tcPr>
            <w:tcW w:w="34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3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9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3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458"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sz w:val="20"/>
                <w:lang w:val="en-US"/>
              </w:rPr>
            </w:pPr>
            <w:r>
              <w:rPr>
                <w:rFonts w:ascii="Arial" w:hAnsi="Arial" w:cs="Arial"/>
                <w:sz w:val="20"/>
                <w:lang w:val="en-US"/>
              </w:rPr>
              <w:t>5</w:t>
            </w:r>
          </w:p>
        </w:tc>
        <w:tc>
          <w:tcPr>
            <w:tcW w:w="3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2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4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6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E</w:t>
            </w:r>
          </w:p>
        </w:tc>
      </w:tr>
      <w:tr w:rsidR="00222597" w:rsidRPr="00D04333" w:rsidTr="007A00F0">
        <w:tblPrEx>
          <w:tblCellMar>
            <w:top w:w="0" w:type="dxa"/>
            <w:left w:w="0" w:type="dxa"/>
            <w:bottom w:w="0" w:type="dxa"/>
            <w:right w:w="0" w:type="dxa"/>
          </w:tblCellMar>
        </w:tblPrEx>
        <w:tc>
          <w:tcPr>
            <w:tcW w:w="312" w:type="pct"/>
            <w:vMerge w:val="restar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6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0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9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5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5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6"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312" w:type="pct"/>
            <w:vMerge/>
            <w:tcBorders>
              <w:top w:val="nil"/>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222597" w:rsidRPr="002F6C38" w:rsidRDefault="00222597" w:rsidP="007A00F0">
            <w:pPr>
              <w:spacing w:before="120"/>
              <w:jc w:val="center"/>
              <w:rPr>
                <w:rFonts w:ascii="Arial" w:hAnsi="Arial" w:cs="Arial"/>
                <w:b/>
                <w:sz w:val="20"/>
                <w:lang w:val="en-US"/>
              </w:rPr>
            </w:pPr>
            <w:r w:rsidRPr="002F6C38">
              <w:rPr>
                <w:rFonts w:ascii="Arial" w:hAnsi="Arial" w:cs="Arial"/>
                <w:b/>
                <w:sz w:val="20"/>
                <w:lang w:val="en-US"/>
              </w:rPr>
              <w:t>Cộng</w:t>
            </w:r>
          </w:p>
        </w:tc>
        <w:tc>
          <w:tcPr>
            <w:tcW w:w="50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34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37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39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35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c>
          <w:tcPr>
            <w:tcW w:w="33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5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2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54"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X</w:t>
            </w:r>
          </w:p>
        </w:tc>
      </w:tr>
    </w:tbl>
    <w:p w:rsidR="00222597" w:rsidRPr="002F6C38" w:rsidRDefault="00222597" w:rsidP="00222597">
      <w:pPr>
        <w:spacing w:before="120"/>
        <w:jc w:val="center"/>
        <w:rPr>
          <w:rFonts w:ascii="Arial" w:hAnsi="Arial" w:cs="Arial"/>
          <w:b/>
          <w:sz w:val="20"/>
        </w:rPr>
      </w:pPr>
      <w:r w:rsidRPr="002F6C38">
        <w:rPr>
          <w:rFonts w:ascii="Arial" w:hAnsi="Arial" w:cs="Arial"/>
          <w:b/>
          <w:sz w:val="20"/>
        </w:rPr>
        <w:t>DỤNG CỤ, PHỤ TÙNG KÈM THEO</w:t>
      </w:r>
    </w:p>
    <w:tbl>
      <w:tblPr>
        <w:tblW w:w="5000" w:type="pct"/>
        <w:tblCellMar>
          <w:left w:w="0" w:type="dxa"/>
          <w:right w:w="0" w:type="dxa"/>
        </w:tblCellMar>
        <w:tblLook w:val="0000" w:firstRow="0" w:lastRow="0" w:firstColumn="0" w:lastColumn="0" w:noHBand="0" w:noVBand="0"/>
      </w:tblPr>
      <w:tblGrid>
        <w:gridCol w:w="1202"/>
        <w:gridCol w:w="3589"/>
        <w:gridCol w:w="1286"/>
        <w:gridCol w:w="1260"/>
        <w:gridCol w:w="1293"/>
      </w:tblGrid>
      <w:tr w:rsidR="00222597" w:rsidRPr="00D04333" w:rsidTr="007A00F0">
        <w:tblPrEx>
          <w:tblCellMar>
            <w:top w:w="0" w:type="dxa"/>
            <w:left w:w="0" w:type="dxa"/>
            <w:bottom w:w="0" w:type="dxa"/>
            <w:right w:w="0" w:type="dxa"/>
          </w:tblCellMar>
        </w:tblPrEx>
        <w:tc>
          <w:tcPr>
            <w:tcW w:w="696" w:type="pct"/>
            <w:tcBorders>
              <w:top w:val="single" w:sz="4" w:space="0" w:color="auto"/>
              <w:left w:val="single" w:sz="4" w:space="0" w:color="auto"/>
              <w:bottom w:val="nil"/>
              <w:right w:val="nil"/>
            </w:tcBorders>
            <w:shd w:val="clear" w:color="auto" w:fill="FFFFFF"/>
            <w:vAlign w:val="center"/>
          </w:tcPr>
          <w:p w:rsidR="00222597" w:rsidRPr="008F7B5C" w:rsidRDefault="00222597" w:rsidP="007A00F0">
            <w:pPr>
              <w:spacing w:before="120"/>
              <w:jc w:val="center"/>
              <w:rPr>
                <w:rFonts w:ascii="Arial" w:hAnsi="Arial" w:cs="Arial"/>
                <w:b/>
                <w:sz w:val="20"/>
              </w:rPr>
            </w:pPr>
            <w:r w:rsidRPr="008F7B5C">
              <w:rPr>
                <w:rFonts w:ascii="Arial" w:hAnsi="Arial" w:cs="Arial"/>
                <w:b/>
                <w:sz w:val="20"/>
              </w:rPr>
              <w:t>Số</w:t>
            </w:r>
            <w:r w:rsidRPr="008F7B5C">
              <w:rPr>
                <w:rFonts w:ascii="Arial" w:hAnsi="Arial" w:cs="Arial"/>
                <w:b/>
                <w:sz w:val="20"/>
                <w:lang w:val="en-US"/>
              </w:rPr>
              <w:t xml:space="preserve"> </w:t>
            </w:r>
            <w:r w:rsidRPr="008F7B5C">
              <w:rPr>
                <w:rFonts w:ascii="Arial" w:hAnsi="Arial" w:cs="Arial"/>
                <w:b/>
                <w:sz w:val="20"/>
              </w:rPr>
              <w:t>th</w:t>
            </w:r>
            <w:r w:rsidRPr="008F7B5C">
              <w:rPr>
                <w:rFonts w:ascii="Arial" w:hAnsi="Arial" w:cs="Arial"/>
                <w:b/>
                <w:sz w:val="20"/>
                <w:lang w:val="en-US"/>
              </w:rPr>
              <w:t>ứ</w:t>
            </w:r>
            <w:r w:rsidRPr="008F7B5C">
              <w:rPr>
                <w:rFonts w:ascii="Arial" w:hAnsi="Arial" w:cs="Arial"/>
                <w:b/>
                <w:sz w:val="20"/>
              </w:rPr>
              <w:t xml:space="preserve"> tự</w:t>
            </w:r>
          </w:p>
        </w:tc>
        <w:tc>
          <w:tcPr>
            <w:tcW w:w="2079" w:type="pct"/>
            <w:tcBorders>
              <w:top w:val="single" w:sz="4" w:space="0" w:color="auto"/>
              <w:left w:val="single" w:sz="4" w:space="0" w:color="auto"/>
              <w:bottom w:val="nil"/>
              <w:right w:val="nil"/>
            </w:tcBorders>
            <w:shd w:val="clear" w:color="auto" w:fill="FFFFFF"/>
            <w:vAlign w:val="center"/>
          </w:tcPr>
          <w:p w:rsidR="00222597" w:rsidRPr="008F7B5C" w:rsidRDefault="00222597" w:rsidP="007A00F0">
            <w:pPr>
              <w:spacing w:before="120"/>
              <w:jc w:val="center"/>
              <w:rPr>
                <w:rFonts w:ascii="Arial" w:hAnsi="Arial" w:cs="Arial"/>
                <w:b/>
                <w:sz w:val="20"/>
              </w:rPr>
            </w:pPr>
            <w:r w:rsidRPr="008F7B5C">
              <w:rPr>
                <w:rFonts w:ascii="Arial" w:hAnsi="Arial" w:cs="Arial"/>
                <w:b/>
                <w:sz w:val="20"/>
              </w:rPr>
              <w:t>Tên, quy cách dụng cụ, phụ tùng</w:t>
            </w:r>
          </w:p>
        </w:tc>
        <w:tc>
          <w:tcPr>
            <w:tcW w:w="745" w:type="pct"/>
            <w:tcBorders>
              <w:top w:val="single" w:sz="4" w:space="0" w:color="auto"/>
              <w:left w:val="single" w:sz="4" w:space="0" w:color="auto"/>
              <w:bottom w:val="nil"/>
              <w:right w:val="nil"/>
            </w:tcBorders>
            <w:shd w:val="clear" w:color="auto" w:fill="FFFFFF"/>
            <w:vAlign w:val="center"/>
          </w:tcPr>
          <w:p w:rsidR="00222597" w:rsidRPr="008F7B5C" w:rsidRDefault="00222597" w:rsidP="007A00F0">
            <w:pPr>
              <w:spacing w:before="120"/>
              <w:jc w:val="center"/>
              <w:rPr>
                <w:rFonts w:ascii="Arial" w:hAnsi="Arial" w:cs="Arial"/>
                <w:b/>
                <w:sz w:val="20"/>
              </w:rPr>
            </w:pPr>
            <w:r w:rsidRPr="008F7B5C">
              <w:rPr>
                <w:rFonts w:ascii="Arial" w:hAnsi="Arial" w:cs="Arial"/>
                <w:b/>
                <w:sz w:val="20"/>
              </w:rPr>
              <w:t>Đơn vị tính</w:t>
            </w:r>
          </w:p>
        </w:tc>
        <w:tc>
          <w:tcPr>
            <w:tcW w:w="730" w:type="pct"/>
            <w:tcBorders>
              <w:top w:val="single" w:sz="4" w:space="0" w:color="auto"/>
              <w:left w:val="single" w:sz="4" w:space="0" w:color="auto"/>
              <w:bottom w:val="nil"/>
              <w:right w:val="nil"/>
            </w:tcBorders>
            <w:shd w:val="clear" w:color="auto" w:fill="FFFFFF"/>
            <w:vAlign w:val="center"/>
          </w:tcPr>
          <w:p w:rsidR="00222597" w:rsidRPr="008F7B5C" w:rsidRDefault="00222597" w:rsidP="007A00F0">
            <w:pPr>
              <w:spacing w:before="120"/>
              <w:jc w:val="center"/>
              <w:rPr>
                <w:rFonts w:ascii="Arial" w:hAnsi="Arial" w:cs="Arial"/>
                <w:b/>
                <w:sz w:val="20"/>
                <w:lang w:val="en-US"/>
              </w:rPr>
            </w:pPr>
            <w:r w:rsidRPr="008F7B5C">
              <w:rPr>
                <w:rFonts w:ascii="Arial" w:hAnsi="Arial" w:cs="Arial"/>
                <w:b/>
                <w:sz w:val="20"/>
                <w:lang w:val="en-US"/>
              </w:rPr>
              <w:t>Số lượng</w:t>
            </w:r>
          </w:p>
        </w:tc>
        <w:tc>
          <w:tcPr>
            <w:tcW w:w="749" w:type="pct"/>
            <w:tcBorders>
              <w:top w:val="single" w:sz="4" w:space="0" w:color="auto"/>
              <w:left w:val="single" w:sz="4" w:space="0" w:color="auto"/>
              <w:bottom w:val="nil"/>
              <w:right w:val="single" w:sz="4" w:space="0" w:color="auto"/>
            </w:tcBorders>
            <w:shd w:val="clear" w:color="auto" w:fill="FFFFFF"/>
            <w:vAlign w:val="center"/>
          </w:tcPr>
          <w:p w:rsidR="00222597" w:rsidRPr="008F7B5C" w:rsidRDefault="00222597" w:rsidP="007A00F0">
            <w:pPr>
              <w:spacing w:before="120"/>
              <w:jc w:val="center"/>
              <w:rPr>
                <w:rFonts w:ascii="Arial" w:hAnsi="Arial" w:cs="Arial"/>
                <w:b/>
                <w:sz w:val="20"/>
              </w:rPr>
            </w:pPr>
            <w:r w:rsidRPr="008F7B5C">
              <w:rPr>
                <w:rFonts w:ascii="Arial" w:hAnsi="Arial" w:cs="Arial"/>
                <w:b/>
                <w:sz w:val="20"/>
              </w:rPr>
              <w:t>Giá trị</w:t>
            </w:r>
          </w:p>
        </w:tc>
      </w:tr>
      <w:tr w:rsidR="00222597" w:rsidRPr="00D04333" w:rsidTr="007A00F0">
        <w:tblPrEx>
          <w:tblCellMar>
            <w:top w:w="0" w:type="dxa"/>
            <w:left w:w="0" w:type="dxa"/>
            <w:bottom w:w="0" w:type="dxa"/>
            <w:right w:w="0" w:type="dxa"/>
          </w:tblCellMar>
        </w:tblPrEx>
        <w:tc>
          <w:tcPr>
            <w:tcW w:w="69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207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745" w:type="pct"/>
            <w:tcBorders>
              <w:top w:val="single" w:sz="4" w:space="0" w:color="auto"/>
              <w:left w:val="single" w:sz="4" w:space="0" w:color="auto"/>
              <w:bottom w:val="nil"/>
              <w:right w:val="nil"/>
            </w:tcBorders>
            <w:shd w:val="clear" w:color="auto" w:fill="FFFFFF"/>
            <w:vAlign w:val="center"/>
          </w:tcPr>
          <w:p w:rsidR="00222597" w:rsidRPr="002F6C38" w:rsidRDefault="00222597" w:rsidP="007A00F0">
            <w:pPr>
              <w:spacing w:before="120"/>
              <w:jc w:val="center"/>
              <w:rPr>
                <w:rFonts w:ascii="Arial" w:hAnsi="Arial" w:cs="Arial"/>
                <w:sz w:val="20"/>
                <w:lang w:val="en-US"/>
              </w:rPr>
            </w:pPr>
            <w:r>
              <w:rPr>
                <w:rFonts w:ascii="Arial" w:hAnsi="Arial" w:cs="Arial"/>
                <w:sz w:val="20"/>
                <w:lang w:val="en-US"/>
              </w:rPr>
              <w:t>C</w:t>
            </w:r>
          </w:p>
        </w:tc>
        <w:tc>
          <w:tcPr>
            <w:tcW w:w="73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749"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r>
      <w:tr w:rsidR="00222597" w:rsidRPr="00D04333" w:rsidTr="007A00F0">
        <w:tblPrEx>
          <w:tblCellMar>
            <w:top w:w="0" w:type="dxa"/>
            <w:left w:w="0" w:type="dxa"/>
            <w:bottom w:w="0" w:type="dxa"/>
            <w:right w:w="0" w:type="dxa"/>
          </w:tblCellMar>
        </w:tblPrEx>
        <w:tc>
          <w:tcPr>
            <w:tcW w:w="696"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079" w:type="pct"/>
            <w:tcBorders>
              <w:top w:val="single" w:sz="4" w:space="0" w:color="auto"/>
              <w:left w:val="single" w:sz="4" w:space="0" w:color="auto"/>
              <w:bottom w:val="single" w:sz="4" w:space="0" w:color="auto"/>
              <w:right w:val="nil"/>
            </w:tcBorders>
            <w:shd w:val="clear" w:color="auto" w:fill="FFFFFF"/>
            <w:vAlign w:val="center"/>
          </w:tcPr>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Pr="003A713D" w:rsidRDefault="00222597" w:rsidP="007A00F0">
            <w:pPr>
              <w:spacing w:before="120"/>
              <w:jc w:val="center"/>
              <w:rPr>
                <w:rFonts w:ascii="Arial" w:hAnsi="Arial" w:cs="Arial"/>
                <w:sz w:val="20"/>
                <w:lang w:val="en-US"/>
              </w:rPr>
            </w:pPr>
          </w:p>
        </w:tc>
        <w:tc>
          <w:tcPr>
            <w:tcW w:w="745"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30"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749"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spacing w:before="120"/>
        <w:rPr>
          <w:rFonts w:ascii="Arial" w:hAnsi="Arial" w:cs="Arial"/>
          <w:sz w:val="20"/>
          <w:lang w:val="en-US"/>
        </w:rPr>
      </w:pPr>
    </w:p>
    <w:tbl>
      <w:tblPr>
        <w:tblW w:w="5000" w:type="pct"/>
        <w:tblCellMar>
          <w:left w:w="0" w:type="dxa"/>
          <w:right w:w="0" w:type="dxa"/>
        </w:tblCellMar>
        <w:tblLook w:val="0000" w:firstRow="0" w:lastRow="0" w:firstColumn="0" w:lastColumn="0" w:noHBand="0" w:noVBand="0"/>
      </w:tblPr>
      <w:tblGrid>
        <w:gridCol w:w="2835"/>
        <w:gridCol w:w="2395"/>
        <w:gridCol w:w="1706"/>
        <w:gridCol w:w="1704"/>
      </w:tblGrid>
      <w:tr w:rsidR="00222597" w:rsidRPr="00A74101" w:rsidTr="007A00F0">
        <w:tblPrEx>
          <w:tblCellMar>
            <w:top w:w="0" w:type="dxa"/>
            <w:left w:w="0" w:type="dxa"/>
            <w:bottom w:w="0" w:type="dxa"/>
            <w:right w:w="0" w:type="dxa"/>
          </w:tblCellMar>
        </w:tblPrEx>
        <w:tc>
          <w:tcPr>
            <w:tcW w:w="1641"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i/>
                <w:sz w:val="20"/>
              </w:rPr>
            </w:pPr>
            <w:r w:rsidRPr="00427ACF">
              <w:rPr>
                <w:rFonts w:ascii="Arial" w:hAnsi="Arial" w:cs="Arial"/>
                <w:b/>
                <w:sz w:val="20"/>
              </w:rPr>
              <w:t>Giám đốc bên nhận</w:t>
            </w:r>
            <w:r w:rsidRPr="00A74101">
              <w:rPr>
                <w:rFonts w:ascii="Arial" w:hAnsi="Arial" w:cs="Arial"/>
                <w:b/>
                <w:sz w:val="20"/>
              </w:rPr>
              <w:br/>
            </w:r>
            <w:r w:rsidRPr="00427ACF">
              <w:rPr>
                <w:rFonts w:ascii="Arial" w:hAnsi="Arial" w:cs="Arial"/>
                <w:i/>
                <w:sz w:val="20"/>
              </w:rPr>
              <w:t>(Ký, họ tên, đóng dấu)</w:t>
            </w:r>
          </w:p>
        </w:tc>
        <w:tc>
          <w:tcPr>
            <w:tcW w:w="1386" w:type="pct"/>
            <w:tcBorders>
              <w:top w:val="nil"/>
              <w:left w:val="nil"/>
              <w:bottom w:val="nil"/>
              <w:right w:val="nil"/>
            </w:tcBorders>
            <w:shd w:val="clear" w:color="auto" w:fill="FFFFFF"/>
          </w:tcPr>
          <w:p w:rsidR="00222597" w:rsidRPr="003A713D" w:rsidRDefault="00222597" w:rsidP="007A00F0">
            <w:pPr>
              <w:spacing w:before="120"/>
              <w:jc w:val="center"/>
              <w:rPr>
                <w:rFonts w:ascii="Arial" w:hAnsi="Arial" w:cs="Arial"/>
                <w:sz w:val="20"/>
                <w:lang w:val="en-US"/>
              </w:rPr>
            </w:pPr>
            <w:r w:rsidRPr="002F6C38">
              <w:rPr>
                <w:rFonts w:ascii="Arial" w:hAnsi="Arial" w:cs="Arial"/>
                <w:b/>
                <w:sz w:val="20"/>
              </w:rPr>
              <w:t>Kế toán trưởng</w:t>
            </w:r>
            <w:r w:rsidRPr="00427ACF">
              <w:rPr>
                <w:rFonts w:ascii="Arial" w:hAnsi="Arial" w:cs="Arial"/>
                <w:b/>
                <w:sz w:val="20"/>
              </w:rPr>
              <w:br/>
              <w:t>bên nhận</w:t>
            </w:r>
            <w:r w:rsidRPr="00A74101">
              <w:rPr>
                <w:rFonts w:ascii="Arial" w:hAnsi="Arial" w:cs="Arial"/>
                <w:sz w:val="20"/>
              </w:rPr>
              <w:br/>
            </w:r>
            <w:r w:rsidRPr="00A218EA">
              <w:rPr>
                <w:rFonts w:ascii="Arial" w:hAnsi="Arial" w:cs="Arial"/>
                <w:i/>
                <w:sz w:val="20"/>
              </w:rPr>
              <w:t>(Ký, họ tên)</w:t>
            </w:r>
            <w:r>
              <w:rPr>
                <w:rFonts w:ascii="Arial" w:hAnsi="Arial" w:cs="Arial"/>
                <w:i/>
                <w:sz w:val="20"/>
                <w:lang w:val="en-US"/>
              </w:rPr>
              <w:br/>
            </w:r>
          </w:p>
        </w:tc>
        <w:tc>
          <w:tcPr>
            <w:tcW w:w="987" w:type="pct"/>
            <w:tcBorders>
              <w:top w:val="nil"/>
              <w:left w:val="nil"/>
              <w:bottom w:val="nil"/>
              <w:right w:val="nil"/>
            </w:tcBorders>
            <w:shd w:val="clear" w:color="auto" w:fill="FFFFFF"/>
          </w:tcPr>
          <w:p w:rsidR="00222597" w:rsidRPr="00A74101" w:rsidRDefault="00222597" w:rsidP="007A00F0">
            <w:pPr>
              <w:spacing w:before="120"/>
              <w:jc w:val="center"/>
              <w:rPr>
                <w:rFonts w:ascii="Arial" w:hAnsi="Arial" w:cs="Arial"/>
                <w:b/>
                <w:sz w:val="20"/>
              </w:rPr>
            </w:pPr>
            <w:r w:rsidRPr="002F6C38">
              <w:rPr>
                <w:rFonts w:ascii="Arial" w:hAnsi="Arial" w:cs="Arial"/>
                <w:b/>
                <w:sz w:val="20"/>
              </w:rPr>
              <w:t xml:space="preserve">Người </w:t>
            </w:r>
            <w:r w:rsidRPr="00427ACF">
              <w:rPr>
                <w:rFonts w:ascii="Arial" w:hAnsi="Arial" w:cs="Arial"/>
                <w:b/>
                <w:sz w:val="20"/>
              </w:rPr>
              <w:t>nhận</w:t>
            </w:r>
            <w:r w:rsidRPr="00A218EA">
              <w:rPr>
                <w:rFonts w:ascii="Arial" w:hAnsi="Arial" w:cs="Arial"/>
                <w:b/>
                <w:sz w:val="20"/>
              </w:rPr>
              <w:br/>
            </w:r>
            <w:r w:rsidRPr="00A218EA">
              <w:rPr>
                <w:rFonts w:ascii="Arial" w:hAnsi="Arial" w:cs="Arial"/>
                <w:i/>
                <w:sz w:val="20"/>
              </w:rPr>
              <w:t>(Ký, họ tên)</w:t>
            </w:r>
          </w:p>
        </w:tc>
        <w:tc>
          <w:tcPr>
            <w:tcW w:w="986" w:type="pct"/>
            <w:tcBorders>
              <w:top w:val="nil"/>
              <w:left w:val="nil"/>
              <w:bottom w:val="nil"/>
              <w:right w:val="nil"/>
            </w:tcBorders>
            <w:shd w:val="clear" w:color="auto" w:fill="FFFFFF"/>
          </w:tcPr>
          <w:p w:rsidR="00222597" w:rsidRPr="00427ACF" w:rsidRDefault="00222597" w:rsidP="007A00F0">
            <w:pPr>
              <w:spacing w:before="120"/>
              <w:jc w:val="center"/>
              <w:rPr>
                <w:rFonts w:ascii="Arial" w:hAnsi="Arial" w:cs="Arial"/>
                <w:b/>
                <w:sz w:val="20"/>
              </w:rPr>
            </w:pPr>
            <w:r w:rsidRPr="00427ACF">
              <w:rPr>
                <w:rFonts w:ascii="Arial" w:hAnsi="Arial" w:cs="Arial"/>
                <w:b/>
                <w:sz w:val="20"/>
              </w:rPr>
              <w:t>Người giao</w:t>
            </w:r>
            <w:r w:rsidRPr="00427ACF">
              <w:rPr>
                <w:rFonts w:ascii="Arial" w:hAnsi="Arial" w:cs="Arial"/>
                <w:b/>
                <w:sz w:val="20"/>
              </w:rPr>
              <w:br/>
            </w:r>
            <w:r w:rsidRPr="00A218EA">
              <w:rPr>
                <w:rFonts w:ascii="Arial" w:hAnsi="Arial" w:cs="Arial"/>
                <w:i/>
                <w:sz w:val="20"/>
              </w:rPr>
              <w:t>(Ký, họ tên)</w:t>
            </w:r>
          </w:p>
        </w:tc>
      </w:tr>
    </w:tbl>
    <w:p w:rsidR="00222597" w:rsidRPr="00D04333" w:rsidRDefault="00222597" w:rsidP="00222597">
      <w:pPr>
        <w:spacing w:before="120"/>
        <w:rPr>
          <w:rFonts w:ascii="Arial" w:hAnsi="Arial" w:cs="Arial"/>
          <w:sz w:val="20"/>
        </w:rPr>
      </w:pPr>
      <w:r w:rsidRPr="00427ACF">
        <w:rPr>
          <w:rFonts w:ascii="Arial" w:hAnsi="Arial" w:cs="Arial"/>
          <w:b/>
          <w:sz w:val="20"/>
        </w:rPr>
        <w:t>Ghi chú:</w:t>
      </w:r>
      <w:r w:rsidRPr="00D04333">
        <w:rPr>
          <w:rFonts w:ascii="Arial" w:hAnsi="Arial" w:cs="Arial"/>
          <w:sz w:val="20"/>
        </w:rPr>
        <w:t xml:space="preserve"> </w:t>
      </w:r>
      <w:r w:rsidRPr="00427ACF">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2</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427ACF" w:rsidRDefault="00222597" w:rsidP="00222597">
      <w:pPr>
        <w:spacing w:before="120"/>
        <w:jc w:val="center"/>
        <w:rPr>
          <w:rFonts w:ascii="Arial" w:hAnsi="Arial" w:cs="Arial"/>
          <w:b/>
          <w:sz w:val="20"/>
        </w:rPr>
      </w:pPr>
      <w:r w:rsidRPr="00427ACF">
        <w:rPr>
          <w:rFonts w:ascii="Arial" w:hAnsi="Arial" w:cs="Arial"/>
          <w:b/>
          <w:sz w:val="20"/>
        </w:rPr>
        <w:t>BIÊN BẢN THANH LÝ TSCĐ</w:t>
      </w:r>
    </w:p>
    <w:p w:rsidR="00222597" w:rsidRPr="002F6C38" w:rsidRDefault="00222597" w:rsidP="00222597">
      <w:pPr>
        <w:spacing w:before="120"/>
        <w:jc w:val="center"/>
        <w:rPr>
          <w:rFonts w:ascii="Arial" w:hAnsi="Arial" w:cs="Arial"/>
          <w:i/>
          <w:sz w:val="20"/>
        </w:rPr>
      </w:pPr>
      <w:r w:rsidRPr="002F6C38">
        <w:rPr>
          <w:rFonts w:ascii="Arial" w:hAnsi="Arial" w:cs="Arial"/>
          <w:i/>
          <w:sz w:val="20"/>
        </w:rPr>
        <w:t>Ngày …. tháng …. năm …..</w:t>
      </w:r>
    </w:p>
    <w:p w:rsidR="00222597" w:rsidRPr="002F6C38" w:rsidRDefault="00222597" w:rsidP="00222597">
      <w:pPr>
        <w:spacing w:before="120"/>
        <w:jc w:val="right"/>
        <w:rPr>
          <w:rFonts w:ascii="Arial" w:hAnsi="Arial" w:cs="Arial"/>
          <w:sz w:val="20"/>
        </w:rPr>
      </w:pPr>
      <w:r w:rsidRPr="00D04333">
        <w:rPr>
          <w:rFonts w:ascii="Arial" w:hAnsi="Arial" w:cs="Arial"/>
          <w:sz w:val="20"/>
        </w:rPr>
        <w:lastRenderedPageBreak/>
        <w:t>Số</w:t>
      </w:r>
      <w:r>
        <w:rPr>
          <w:rFonts w:ascii="Arial" w:hAnsi="Arial" w:cs="Arial"/>
          <w:sz w:val="20"/>
        </w:rPr>
        <w:t>:</w:t>
      </w:r>
      <w:r w:rsidRPr="002F6C38">
        <w:rPr>
          <w:rFonts w:ascii="Arial" w:hAnsi="Arial" w:cs="Arial"/>
          <w:sz w:val="20"/>
        </w:rPr>
        <w:t xml:space="preserve"> …………………</w:t>
      </w:r>
    </w:p>
    <w:p w:rsidR="00222597" w:rsidRPr="002F6C38" w:rsidRDefault="00222597" w:rsidP="00222597">
      <w:pPr>
        <w:spacing w:before="120"/>
        <w:jc w:val="right"/>
        <w:rPr>
          <w:rFonts w:ascii="Arial" w:hAnsi="Arial" w:cs="Arial"/>
          <w:sz w:val="20"/>
        </w:rPr>
      </w:pPr>
      <w:r w:rsidRPr="00D04333">
        <w:rPr>
          <w:rFonts w:ascii="Arial" w:hAnsi="Arial" w:cs="Arial"/>
          <w:sz w:val="20"/>
        </w:rPr>
        <w:t>Nợ:</w:t>
      </w:r>
      <w:r w:rsidRPr="002F6C38">
        <w:rPr>
          <w:rFonts w:ascii="Arial" w:hAnsi="Arial" w:cs="Arial"/>
          <w:sz w:val="20"/>
        </w:rPr>
        <w:t xml:space="preserve"> …………………</w:t>
      </w:r>
    </w:p>
    <w:p w:rsidR="00222597" w:rsidRPr="002F6C38" w:rsidRDefault="00222597" w:rsidP="00222597">
      <w:pPr>
        <w:spacing w:before="120"/>
        <w:jc w:val="right"/>
        <w:rPr>
          <w:rFonts w:ascii="Arial" w:hAnsi="Arial" w:cs="Arial"/>
          <w:sz w:val="20"/>
        </w:rPr>
      </w:pPr>
      <w:r w:rsidRPr="00D04333">
        <w:rPr>
          <w:rFonts w:ascii="Arial" w:hAnsi="Arial" w:cs="Arial"/>
          <w:sz w:val="20"/>
        </w:rPr>
        <w:t>C</w:t>
      </w:r>
      <w:r w:rsidRPr="002F6C38">
        <w:rPr>
          <w:rFonts w:ascii="Arial" w:hAnsi="Arial" w:cs="Arial"/>
          <w:sz w:val="20"/>
        </w:rPr>
        <w:t>ó</w:t>
      </w:r>
      <w:r w:rsidRPr="00D04333">
        <w:rPr>
          <w:rFonts w:ascii="Arial" w:hAnsi="Arial" w:cs="Arial"/>
          <w:sz w:val="20"/>
        </w:rPr>
        <w:t>:</w:t>
      </w:r>
      <w:r w:rsidRPr="002F6C38">
        <w:rPr>
          <w:rFonts w:ascii="Arial" w:hAnsi="Arial" w:cs="Arial"/>
          <w:sz w:val="20"/>
        </w:rPr>
        <w:t xml:space="preserve"> …………………</w:t>
      </w:r>
    </w:p>
    <w:p w:rsidR="00222597" w:rsidRPr="00427ACF" w:rsidRDefault="00222597" w:rsidP="00222597">
      <w:pPr>
        <w:tabs>
          <w:tab w:val="left" w:leader="dot" w:pos="7920"/>
        </w:tabs>
        <w:spacing w:before="120"/>
        <w:rPr>
          <w:rFonts w:ascii="Arial" w:hAnsi="Arial" w:cs="Arial"/>
          <w:sz w:val="20"/>
        </w:rPr>
      </w:pPr>
      <w:r w:rsidRPr="00D04333">
        <w:rPr>
          <w:rFonts w:ascii="Arial" w:hAnsi="Arial" w:cs="Arial"/>
          <w:sz w:val="20"/>
        </w:rPr>
        <w:t xml:space="preserve">Căn cứ </w:t>
      </w:r>
      <w:r>
        <w:rPr>
          <w:rFonts w:ascii="Arial" w:hAnsi="Arial" w:cs="Arial"/>
          <w:sz w:val="20"/>
        </w:rPr>
        <w:t>Quyết</w:t>
      </w:r>
      <w:r w:rsidRPr="00D04333">
        <w:rPr>
          <w:rFonts w:ascii="Arial" w:hAnsi="Arial" w:cs="Arial"/>
          <w:sz w:val="20"/>
        </w:rPr>
        <w:t xml:space="preserve"> </w:t>
      </w:r>
      <w:r>
        <w:rPr>
          <w:rFonts w:ascii="Arial" w:hAnsi="Arial" w:cs="Arial"/>
          <w:sz w:val="20"/>
        </w:rPr>
        <w:t>định số</w:t>
      </w:r>
      <w:r w:rsidRPr="00D04333">
        <w:rPr>
          <w:rFonts w:ascii="Arial" w:hAnsi="Arial" w:cs="Arial"/>
          <w:sz w:val="20"/>
        </w:rPr>
        <w:t>:</w:t>
      </w:r>
      <w:r>
        <w:rPr>
          <w:rFonts w:ascii="Arial" w:hAnsi="Arial" w:cs="Arial"/>
          <w:sz w:val="20"/>
        </w:rPr>
        <w:t xml:space="preserve"> …</w:t>
      </w:r>
      <w:r w:rsidRPr="002F6C38">
        <w:rPr>
          <w:rFonts w:ascii="Arial" w:hAnsi="Arial" w:cs="Arial"/>
          <w:sz w:val="20"/>
        </w:rPr>
        <w:t xml:space="preserve">…………. ngày </w:t>
      </w:r>
      <w:r>
        <w:rPr>
          <w:rFonts w:ascii="Arial" w:hAnsi="Arial" w:cs="Arial"/>
          <w:sz w:val="20"/>
        </w:rPr>
        <w:t>…</w:t>
      </w:r>
      <w:r w:rsidRPr="002F6C38">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2F6C38">
        <w:rPr>
          <w:rFonts w:ascii="Arial" w:hAnsi="Arial" w:cs="Arial"/>
          <w:sz w:val="20"/>
        </w:rPr>
        <w:t xml:space="preserve">…. </w:t>
      </w:r>
      <w:r w:rsidRPr="00D04333">
        <w:rPr>
          <w:rFonts w:ascii="Arial" w:hAnsi="Arial" w:cs="Arial"/>
          <w:sz w:val="20"/>
        </w:rPr>
        <w:t>của</w:t>
      </w:r>
      <w:r>
        <w:rPr>
          <w:rFonts w:ascii="Arial" w:hAnsi="Arial" w:cs="Arial"/>
          <w:sz w:val="20"/>
        </w:rPr>
        <w:t xml:space="preserve"> </w:t>
      </w:r>
      <w:r w:rsidRPr="00427ACF">
        <w:rPr>
          <w:rFonts w:ascii="Arial" w:hAnsi="Arial" w:cs="Arial"/>
          <w:sz w:val="20"/>
        </w:rPr>
        <w:tab/>
      </w:r>
    </w:p>
    <w:p w:rsidR="00222597" w:rsidRPr="00D04333" w:rsidRDefault="00222597" w:rsidP="00222597">
      <w:pPr>
        <w:spacing w:before="120"/>
        <w:rPr>
          <w:rFonts w:ascii="Arial" w:hAnsi="Arial" w:cs="Arial"/>
          <w:sz w:val="20"/>
        </w:rPr>
      </w:pPr>
      <w:r w:rsidRPr="00427ACF">
        <w:rPr>
          <w:rFonts w:ascii="Arial" w:hAnsi="Arial" w:cs="Arial"/>
          <w:sz w:val="20"/>
        </w:rPr>
        <w:t xml:space="preserve">…………………………………………… về </w:t>
      </w:r>
      <w:r w:rsidRPr="00D04333">
        <w:rPr>
          <w:rFonts w:ascii="Arial" w:hAnsi="Arial" w:cs="Arial"/>
          <w:sz w:val="20"/>
        </w:rPr>
        <w:t>việc thanh lý tài sản cố định.</w:t>
      </w:r>
    </w:p>
    <w:p w:rsidR="00222597" w:rsidRPr="00427ACF" w:rsidRDefault="00222597" w:rsidP="00222597">
      <w:pPr>
        <w:spacing w:before="120"/>
        <w:rPr>
          <w:rFonts w:ascii="Arial" w:hAnsi="Arial" w:cs="Arial"/>
          <w:b/>
          <w:sz w:val="20"/>
        </w:rPr>
      </w:pPr>
      <w:r w:rsidRPr="00427ACF">
        <w:rPr>
          <w:rFonts w:ascii="Arial" w:hAnsi="Arial" w:cs="Arial"/>
          <w:b/>
          <w:sz w:val="20"/>
        </w:rPr>
        <w:t xml:space="preserve">I. Ban thanh </w:t>
      </w:r>
      <w:r>
        <w:rPr>
          <w:rFonts w:ascii="Arial" w:hAnsi="Arial" w:cs="Arial"/>
          <w:b/>
          <w:sz w:val="20"/>
          <w:lang w:val="en-US"/>
        </w:rPr>
        <w:t>lý</w:t>
      </w:r>
      <w:r w:rsidRPr="00427ACF">
        <w:rPr>
          <w:rFonts w:ascii="Arial" w:hAnsi="Arial" w:cs="Arial"/>
          <w:b/>
          <w:sz w:val="20"/>
        </w:rPr>
        <w:t xml:space="preserve"> TSCĐ gồm:</w:t>
      </w:r>
    </w:p>
    <w:p w:rsidR="00222597" w:rsidRPr="00D04333" w:rsidRDefault="00222597" w:rsidP="00222597">
      <w:pPr>
        <w:spacing w:before="120"/>
        <w:rPr>
          <w:rFonts w:ascii="Arial" w:hAnsi="Arial" w:cs="Arial"/>
          <w:sz w:val="20"/>
        </w:rPr>
      </w:pPr>
      <w:r>
        <w:rPr>
          <w:rFonts w:ascii="Arial" w:hAnsi="Arial" w:cs="Arial"/>
          <w:sz w:val="20"/>
          <w:lang w:val="en-US"/>
        </w:rPr>
        <w:t>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sidRPr="00D04333">
        <w:rPr>
          <w:rFonts w:ascii="Arial" w:hAnsi="Arial" w:cs="Arial"/>
          <w:sz w:val="20"/>
        </w:rPr>
        <w:t>Trưởng ban</w:t>
      </w:r>
    </w:p>
    <w:p w:rsidR="00222597" w:rsidRPr="00D04333" w:rsidRDefault="00222597" w:rsidP="00222597">
      <w:pPr>
        <w:spacing w:before="120"/>
        <w:rPr>
          <w:rFonts w:ascii="Arial" w:hAnsi="Arial" w:cs="Arial"/>
          <w:sz w:val="20"/>
        </w:rPr>
      </w:pP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222597" w:rsidRPr="00427ACF" w:rsidRDefault="00222597" w:rsidP="00222597">
      <w:pPr>
        <w:spacing w:before="120"/>
        <w:rPr>
          <w:rFonts w:ascii="Arial" w:hAnsi="Arial" w:cs="Arial"/>
          <w:b/>
          <w:sz w:val="20"/>
        </w:rPr>
      </w:pPr>
      <w:r w:rsidRPr="00427ACF">
        <w:rPr>
          <w:rFonts w:ascii="Arial" w:hAnsi="Arial" w:cs="Arial"/>
          <w:b/>
          <w:sz w:val="20"/>
        </w:rPr>
        <w:t>II. Tiến hành thanh lý TSCĐ:</w:t>
      </w:r>
    </w:p>
    <w:p w:rsidR="00222597" w:rsidRPr="00427ACF"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Tên, ký m</w:t>
      </w:r>
      <w:r>
        <w:rPr>
          <w:rFonts w:ascii="Arial" w:hAnsi="Arial" w:cs="Arial"/>
          <w:sz w:val="20"/>
          <w:lang w:val="en-US"/>
        </w:rPr>
        <w:t>ã</w:t>
      </w:r>
      <w:r w:rsidRPr="00D04333">
        <w:rPr>
          <w:rFonts w:ascii="Arial" w:hAnsi="Arial" w:cs="Arial"/>
          <w:sz w:val="20"/>
        </w:rPr>
        <w:t xml:space="preserve"> hiệu, qui cách (cấp hạng) TSCĐ</w:t>
      </w:r>
      <w:r>
        <w:rPr>
          <w:rFonts w:ascii="Arial" w:hAnsi="Arial" w:cs="Arial"/>
          <w:sz w:val="20"/>
        </w:rPr>
        <w:t xml:space="preserve"> </w:t>
      </w:r>
      <w:r>
        <w:rPr>
          <w:rFonts w:ascii="Arial" w:hAnsi="Arial" w:cs="Arial"/>
          <w:sz w:val="20"/>
          <w:lang w:val="en-US"/>
        </w:rPr>
        <w:tab/>
      </w:r>
    </w:p>
    <w:p w:rsidR="00222597" w:rsidRPr="00427ACF"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w:t>
      </w:r>
      <w:r>
        <w:rPr>
          <w:rFonts w:ascii="Arial" w:hAnsi="Arial" w:cs="Arial"/>
          <w:sz w:val="20"/>
          <w:lang w:val="en-US"/>
        </w:rPr>
        <w:t>ố</w:t>
      </w:r>
      <w:r w:rsidRPr="00D04333">
        <w:rPr>
          <w:rFonts w:ascii="Arial" w:hAnsi="Arial" w:cs="Arial"/>
          <w:sz w:val="20"/>
        </w:rPr>
        <w:t xml:space="preserve"> hiệu TSCĐ/Mã TSCĐ</w:t>
      </w:r>
      <w:r>
        <w:rPr>
          <w:rFonts w:ascii="Arial" w:hAnsi="Arial" w:cs="Arial"/>
          <w:sz w:val="20"/>
        </w:rPr>
        <w:t xml:space="preserve"> </w:t>
      </w:r>
      <w:r>
        <w:rPr>
          <w:rFonts w:ascii="Arial" w:hAnsi="Arial" w:cs="Arial"/>
          <w:sz w:val="20"/>
          <w:lang w:val="en-US"/>
        </w:rPr>
        <w:tab/>
      </w:r>
    </w:p>
    <w:p w:rsidR="00222597" w:rsidRPr="00427ACF"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Năm sản xuất</w:t>
      </w:r>
      <w:r>
        <w:rPr>
          <w:rFonts w:ascii="Arial" w:hAnsi="Arial" w:cs="Arial"/>
          <w:sz w:val="20"/>
        </w:rPr>
        <w:t xml:space="preserve"> </w:t>
      </w:r>
      <w:r>
        <w:rPr>
          <w:rFonts w:ascii="Arial" w:hAnsi="Arial" w:cs="Arial"/>
          <w:sz w:val="20"/>
          <w:lang w:val="en-US"/>
        </w:rPr>
        <w:tab/>
      </w:r>
    </w:p>
    <w:p w:rsidR="00222597" w:rsidRPr="00427ACF"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Năm đưa vào sử dụng</w:t>
      </w:r>
      <w:r>
        <w:rPr>
          <w:rFonts w:ascii="Arial" w:hAnsi="Arial" w:cs="Arial"/>
          <w:sz w:val="20"/>
        </w:rPr>
        <w:t xml:space="preserve"> </w:t>
      </w:r>
      <w:r>
        <w:rPr>
          <w:rFonts w:ascii="Arial" w:hAnsi="Arial" w:cs="Arial"/>
          <w:sz w:val="20"/>
          <w:lang w:val="en-US"/>
        </w:rPr>
        <w:t xml:space="preserve">……………………………. </w:t>
      </w:r>
      <w:r w:rsidRPr="00427ACF">
        <w:rPr>
          <w:rFonts w:ascii="Arial" w:hAnsi="Arial" w:cs="Arial"/>
          <w:sz w:val="20"/>
        </w:rPr>
        <w:t>S</w:t>
      </w:r>
      <w:r w:rsidRPr="00D04333">
        <w:rPr>
          <w:rFonts w:ascii="Arial" w:hAnsi="Arial" w:cs="Arial"/>
          <w:sz w:val="20"/>
        </w:rPr>
        <w:t>ố thẻ TSCĐ</w:t>
      </w:r>
      <w:r>
        <w:rPr>
          <w:rFonts w:ascii="Arial" w:hAnsi="Arial" w:cs="Arial"/>
          <w:sz w:val="20"/>
        </w:rPr>
        <w:t xml:space="preserve"> </w:t>
      </w:r>
      <w:r>
        <w:rPr>
          <w:rFonts w:ascii="Arial" w:hAnsi="Arial" w:cs="Arial"/>
          <w:sz w:val="20"/>
          <w:lang w:val="en-US"/>
        </w:rPr>
        <w:tab/>
      </w:r>
    </w:p>
    <w:p w:rsidR="00222597" w:rsidRPr="00427ACF"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Nguyên gi</w:t>
      </w:r>
      <w:r>
        <w:rPr>
          <w:rFonts w:ascii="Arial" w:hAnsi="Arial" w:cs="Arial"/>
          <w:sz w:val="20"/>
          <w:lang w:val="en-US"/>
        </w:rPr>
        <w:t>á</w:t>
      </w:r>
      <w:r w:rsidRPr="00D04333">
        <w:rPr>
          <w:rFonts w:ascii="Arial" w:hAnsi="Arial" w:cs="Arial"/>
          <w:sz w:val="20"/>
        </w:rPr>
        <w:t xml:space="preserve"> TSCĐ</w:t>
      </w:r>
      <w:r>
        <w:rPr>
          <w:rFonts w:ascii="Arial" w:hAnsi="Arial" w:cs="Arial"/>
          <w:sz w:val="20"/>
        </w:rPr>
        <w:t xml:space="preserve"> </w:t>
      </w:r>
      <w:r>
        <w:rPr>
          <w:rFonts w:ascii="Arial" w:hAnsi="Arial" w:cs="Arial"/>
          <w:sz w:val="20"/>
          <w:lang w:val="en-US"/>
        </w:rPr>
        <w:tab/>
      </w:r>
    </w:p>
    <w:p w:rsidR="00222597" w:rsidRPr="00427ACF"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hao mòn đã trích đến thời điểm thanh lý</w:t>
      </w:r>
      <w:r>
        <w:rPr>
          <w:rFonts w:ascii="Arial" w:hAnsi="Arial" w:cs="Arial"/>
          <w:sz w:val="20"/>
        </w:rPr>
        <w:t xml:space="preserve"> </w:t>
      </w:r>
      <w:r>
        <w:rPr>
          <w:rFonts w:ascii="Arial" w:hAnsi="Arial" w:cs="Arial"/>
          <w:sz w:val="20"/>
          <w:lang w:val="en-US"/>
        </w:rPr>
        <w:tab/>
      </w:r>
    </w:p>
    <w:p w:rsidR="00222597" w:rsidRPr="00427ACF"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còn lại của TSCĐ</w:t>
      </w:r>
      <w:r>
        <w:rPr>
          <w:rFonts w:ascii="Arial" w:hAnsi="Arial" w:cs="Arial"/>
          <w:sz w:val="20"/>
        </w:rPr>
        <w:t xml:space="preserve"> </w:t>
      </w:r>
      <w:r>
        <w:rPr>
          <w:rFonts w:ascii="Arial" w:hAnsi="Arial" w:cs="Arial"/>
          <w:sz w:val="20"/>
          <w:lang w:val="en-US"/>
        </w:rPr>
        <w:tab/>
      </w:r>
    </w:p>
    <w:p w:rsidR="00222597" w:rsidRPr="00427ACF" w:rsidRDefault="00222597" w:rsidP="00222597">
      <w:pPr>
        <w:spacing w:before="120"/>
        <w:rPr>
          <w:rFonts w:ascii="Arial" w:hAnsi="Arial" w:cs="Arial"/>
          <w:b/>
          <w:sz w:val="20"/>
        </w:rPr>
      </w:pPr>
      <w:r w:rsidRPr="00427ACF">
        <w:rPr>
          <w:rFonts w:ascii="Arial" w:hAnsi="Arial" w:cs="Arial"/>
          <w:b/>
          <w:sz w:val="20"/>
        </w:rPr>
        <w:t>III. Kết luận của Ban thanh lý TSCĐ:</w:t>
      </w:r>
    </w:p>
    <w:p w:rsidR="00222597" w:rsidRDefault="00222597" w:rsidP="00222597">
      <w:pPr>
        <w:tabs>
          <w:tab w:val="left" w:leader="dot" w:pos="7920"/>
        </w:tabs>
        <w:spacing w:before="120"/>
        <w:rPr>
          <w:rFonts w:ascii="Arial" w:hAnsi="Arial" w:cs="Arial"/>
          <w:sz w:val="20"/>
          <w:lang w:val="en-US"/>
        </w:rPr>
      </w:pPr>
      <w:r>
        <w:rPr>
          <w:rFonts w:ascii="Arial" w:hAnsi="Arial" w:cs="Arial"/>
          <w:sz w:val="20"/>
          <w:lang w:val="en-US"/>
        </w:rPr>
        <w:tab/>
      </w:r>
    </w:p>
    <w:p w:rsidR="00222597" w:rsidRDefault="00222597" w:rsidP="00222597">
      <w:pPr>
        <w:tabs>
          <w:tab w:val="left" w:leader="dot" w:pos="7920"/>
        </w:tabs>
        <w:spacing w:before="120"/>
        <w:rPr>
          <w:rFonts w:ascii="Arial" w:hAnsi="Arial" w:cs="Arial"/>
          <w:sz w:val="20"/>
          <w:lang w:val="en-US"/>
        </w:rPr>
      </w:pPr>
      <w:r>
        <w:rPr>
          <w:rFonts w:ascii="Arial" w:hAnsi="Arial" w:cs="Arial"/>
          <w:sz w:val="20"/>
          <w:lang w:val="en-US"/>
        </w:rPr>
        <w:tab/>
      </w:r>
    </w:p>
    <w:p w:rsidR="00222597" w:rsidRDefault="00222597" w:rsidP="00222597">
      <w:pPr>
        <w:spacing w:before="120"/>
        <w:rPr>
          <w:rFonts w:ascii="Arial" w:hAnsi="Arial" w:cs="Arial"/>
          <w:sz w:val="20"/>
          <w:lang w:val="en-US"/>
        </w:rPr>
      </w:pPr>
    </w:p>
    <w:tbl>
      <w:tblPr>
        <w:tblStyle w:val="Footer"/>
        <w:tblW w:w="0" w:type="auto"/>
        <w:tblLook w:val="01E0" w:firstRow="1" w:lastRow="1" w:firstColumn="1" w:lastColumn="1" w:noHBand="0" w:noVBand="0"/>
      </w:tblPr>
      <w:tblGrid>
        <w:gridCol w:w="4310"/>
        <w:gridCol w:w="4330"/>
      </w:tblGrid>
      <w:tr w:rsidR="00222597" w:rsidRPr="004146B7" w:rsidTr="007A00F0">
        <w:tc>
          <w:tcPr>
            <w:tcW w:w="4428" w:type="dxa"/>
          </w:tcPr>
          <w:p w:rsidR="00222597" w:rsidRPr="00427ACF" w:rsidRDefault="00222597" w:rsidP="007A00F0">
            <w:pPr>
              <w:spacing w:before="120"/>
              <w:rPr>
                <w:rFonts w:ascii="Arial" w:hAnsi="Arial" w:cs="Arial"/>
                <w:sz w:val="20"/>
                <w:szCs w:val="20"/>
                <w:lang w:val="en-US"/>
              </w:rPr>
            </w:pPr>
          </w:p>
        </w:tc>
        <w:tc>
          <w:tcPr>
            <w:tcW w:w="4428" w:type="dxa"/>
          </w:tcPr>
          <w:p w:rsidR="00222597" w:rsidRPr="003A713D" w:rsidRDefault="00222597" w:rsidP="007A00F0">
            <w:pPr>
              <w:spacing w:before="120"/>
              <w:jc w:val="center"/>
              <w:rPr>
                <w:rFonts w:ascii="Arial" w:hAnsi="Arial" w:cs="Arial"/>
                <w:b/>
                <w:sz w:val="20"/>
                <w:szCs w:val="20"/>
                <w:lang w:val="en-US"/>
              </w:rPr>
            </w:pPr>
            <w:r w:rsidRPr="00D04333">
              <w:rPr>
                <w:rFonts w:ascii="Arial" w:hAnsi="Arial" w:cs="Arial"/>
                <w:sz w:val="20"/>
              </w:rPr>
              <w:t>Ngày</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tháng</w:t>
            </w:r>
            <w:r>
              <w:rPr>
                <w:rFonts w:ascii="Arial" w:hAnsi="Arial" w:cs="Arial"/>
                <w:sz w:val="20"/>
                <w:lang w:val="en-US"/>
              </w:rPr>
              <w:t xml:space="preserve"> ….</w:t>
            </w:r>
            <w:r>
              <w:rPr>
                <w:rFonts w:ascii="Arial" w:hAnsi="Arial" w:cs="Arial"/>
                <w:sz w:val="20"/>
              </w:rPr>
              <w:t xml:space="preserve"> </w:t>
            </w:r>
            <w:r w:rsidRPr="00D04333">
              <w:rPr>
                <w:rFonts w:ascii="Arial" w:hAnsi="Arial" w:cs="Arial"/>
                <w:sz w:val="20"/>
              </w:rPr>
              <w:t>năm</w:t>
            </w:r>
            <w:r>
              <w:rPr>
                <w:rFonts w:ascii="Arial" w:hAnsi="Arial" w:cs="Arial"/>
                <w:sz w:val="20"/>
                <w:lang w:val="en-US"/>
              </w:rPr>
              <w:t xml:space="preserve"> </w:t>
            </w:r>
            <w:r>
              <w:rPr>
                <w:rFonts w:ascii="Arial" w:hAnsi="Arial" w:cs="Arial"/>
                <w:sz w:val="20"/>
              </w:rPr>
              <w:t>…</w:t>
            </w:r>
            <w:r>
              <w:rPr>
                <w:rFonts w:ascii="Arial" w:hAnsi="Arial" w:cs="Arial"/>
                <w:sz w:val="20"/>
                <w:lang w:val="en-US"/>
              </w:rPr>
              <w:t>.</w:t>
            </w:r>
            <w:r>
              <w:rPr>
                <w:rFonts w:ascii="Arial" w:hAnsi="Arial" w:cs="Arial"/>
                <w:sz w:val="20"/>
                <w:lang w:val="en-US"/>
              </w:rPr>
              <w:br/>
            </w:r>
            <w:r w:rsidRPr="00427ACF">
              <w:rPr>
                <w:rFonts w:ascii="Arial" w:hAnsi="Arial" w:cs="Arial"/>
                <w:b/>
                <w:sz w:val="20"/>
              </w:rPr>
              <w:t>Trư</w:t>
            </w:r>
            <w:r>
              <w:rPr>
                <w:rFonts w:ascii="Arial" w:hAnsi="Arial" w:cs="Arial"/>
                <w:b/>
                <w:sz w:val="20"/>
                <w:lang w:val="en-US"/>
              </w:rPr>
              <w:t>ở</w:t>
            </w:r>
            <w:r w:rsidRPr="00427ACF">
              <w:rPr>
                <w:rFonts w:ascii="Arial" w:hAnsi="Arial" w:cs="Arial"/>
                <w:b/>
                <w:sz w:val="20"/>
              </w:rPr>
              <w:t>ng Ban thanh lý</w:t>
            </w:r>
            <w:r>
              <w:rPr>
                <w:rFonts w:ascii="Arial" w:hAnsi="Arial" w:cs="Arial"/>
                <w:b/>
                <w:sz w:val="20"/>
                <w:lang w:val="en-US"/>
              </w:rPr>
              <w:br/>
            </w:r>
            <w:r w:rsidRPr="00427ACF">
              <w:rPr>
                <w:rFonts w:ascii="Arial" w:hAnsi="Arial" w:cs="Arial"/>
                <w:i/>
                <w:sz w:val="20"/>
              </w:rPr>
              <w:t>(Ký, họ tên)</w:t>
            </w:r>
            <w:r>
              <w:rPr>
                <w:rFonts w:ascii="Arial" w:hAnsi="Arial" w:cs="Arial"/>
                <w:i/>
                <w:sz w:val="20"/>
                <w:lang w:val="en-US"/>
              </w:rPr>
              <w:br/>
            </w:r>
          </w:p>
        </w:tc>
      </w:tr>
    </w:tbl>
    <w:p w:rsidR="00222597" w:rsidRPr="00427ACF" w:rsidRDefault="00222597" w:rsidP="00222597">
      <w:pPr>
        <w:spacing w:before="120"/>
        <w:rPr>
          <w:rFonts w:ascii="Arial" w:hAnsi="Arial" w:cs="Arial"/>
          <w:b/>
          <w:sz w:val="20"/>
        </w:rPr>
      </w:pPr>
      <w:r w:rsidRPr="00427ACF">
        <w:rPr>
          <w:rFonts w:ascii="Arial" w:hAnsi="Arial" w:cs="Arial"/>
          <w:b/>
          <w:sz w:val="20"/>
        </w:rPr>
        <w:t>IV. Kết quả thanh lý TSCĐ:</w:t>
      </w:r>
    </w:p>
    <w:p w:rsidR="00222597" w:rsidRPr="00CC2B62"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Chi phí thanh lý TSCĐ :</w:t>
      </w:r>
      <w:r>
        <w:rPr>
          <w:rFonts w:ascii="Arial" w:hAnsi="Arial" w:cs="Arial"/>
          <w:sz w:val="20"/>
          <w:lang w:val="en-US"/>
        </w:rPr>
        <w:t xml:space="preserve"> ………………….</w:t>
      </w:r>
      <w:r>
        <w:rPr>
          <w:rFonts w:ascii="Arial" w:hAnsi="Arial" w:cs="Arial"/>
          <w:sz w:val="20"/>
        </w:rPr>
        <w:t xml:space="preserve"> </w:t>
      </w:r>
      <w:r w:rsidRPr="00D04333">
        <w:rPr>
          <w:rFonts w:ascii="Arial" w:hAnsi="Arial" w:cs="Arial"/>
          <w:sz w:val="20"/>
        </w:rPr>
        <w:t>(viết b</w:t>
      </w:r>
      <w:r w:rsidRPr="00427ACF">
        <w:rPr>
          <w:rFonts w:ascii="Arial" w:hAnsi="Arial" w:cs="Arial"/>
          <w:sz w:val="20"/>
        </w:rPr>
        <w:t>ằ</w:t>
      </w:r>
      <w:r w:rsidRPr="00D04333">
        <w:rPr>
          <w:rFonts w:ascii="Arial" w:hAnsi="Arial" w:cs="Arial"/>
          <w:sz w:val="20"/>
        </w:rPr>
        <w:t>ng chữ)</w:t>
      </w:r>
      <w:r>
        <w:rPr>
          <w:rFonts w:ascii="Arial" w:hAnsi="Arial" w:cs="Arial"/>
          <w:sz w:val="20"/>
        </w:rPr>
        <w:t xml:space="preserve"> </w:t>
      </w:r>
      <w:r w:rsidRPr="00CC2B62">
        <w:rPr>
          <w:rFonts w:ascii="Arial" w:hAnsi="Arial" w:cs="Arial"/>
          <w:sz w:val="20"/>
        </w:rPr>
        <w:tab/>
      </w:r>
    </w:p>
    <w:p w:rsidR="00222597" w:rsidRPr="00CC2B62"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Giá trị thu hồi:</w:t>
      </w:r>
      <w:r>
        <w:rPr>
          <w:rFonts w:ascii="Arial" w:hAnsi="Arial" w:cs="Arial"/>
          <w:sz w:val="20"/>
        </w:rPr>
        <w:t xml:space="preserve"> </w:t>
      </w:r>
      <w:r w:rsidRPr="00CC2B62">
        <w:rPr>
          <w:rFonts w:ascii="Arial" w:hAnsi="Arial" w:cs="Arial"/>
          <w:sz w:val="20"/>
        </w:rPr>
        <w:t>………………………</w:t>
      </w:r>
      <w:r>
        <w:rPr>
          <w:rFonts w:ascii="Arial" w:hAnsi="Arial" w:cs="Arial"/>
          <w:sz w:val="20"/>
        </w:rPr>
        <w:t>……</w:t>
      </w:r>
      <w:r w:rsidRPr="00CC2B62">
        <w:rPr>
          <w:rFonts w:ascii="Arial" w:hAnsi="Arial" w:cs="Arial"/>
          <w:sz w:val="20"/>
        </w:rPr>
        <w:t>..</w:t>
      </w:r>
      <w:r w:rsidRPr="00D04333">
        <w:rPr>
          <w:rFonts w:ascii="Arial" w:hAnsi="Arial" w:cs="Arial"/>
          <w:sz w:val="20"/>
        </w:rPr>
        <w:t>(viết bằng chữ)</w:t>
      </w:r>
      <w:r>
        <w:rPr>
          <w:rFonts w:ascii="Arial" w:hAnsi="Arial" w:cs="Arial"/>
          <w:sz w:val="20"/>
        </w:rPr>
        <w:t xml:space="preserve"> </w:t>
      </w:r>
      <w:r w:rsidRPr="00CC2B62">
        <w:rPr>
          <w:rFonts w:ascii="Arial" w:hAnsi="Arial" w:cs="Arial"/>
          <w:sz w:val="20"/>
        </w:rPr>
        <w:tab/>
      </w:r>
    </w:p>
    <w:p w:rsidR="00222597" w:rsidRPr="00D04333" w:rsidRDefault="00222597" w:rsidP="00222597">
      <w:pPr>
        <w:tabs>
          <w:tab w:val="left" w:leader="dot" w:pos="7920"/>
        </w:tabs>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Đã ghi giảm s</w:t>
      </w:r>
      <w:r w:rsidRPr="00CC2B62">
        <w:rPr>
          <w:rFonts w:ascii="Arial" w:hAnsi="Arial" w:cs="Arial"/>
          <w:sz w:val="20"/>
        </w:rPr>
        <w:t>ổ</w:t>
      </w:r>
      <w:r w:rsidRPr="00D04333">
        <w:rPr>
          <w:rFonts w:ascii="Arial" w:hAnsi="Arial" w:cs="Arial"/>
          <w:sz w:val="20"/>
        </w:rPr>
        <w:t xml:space="preserve"> TSCĐ ngày</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D04333">
        <w:rPr>
          <w:rFonts w:ascii="Arial" w:hAnsi="Arial" w:cs="Arial"/>
          <w:sz w:val="20"/>
        </w:rPr>
        <w:t>năm</w:t>
      </w:r>
      <w:r>
        <w:rPr>
          <w:rFonts w:ascii="Arial" w:hAnsi="Arial" w:cs="Arial"/>
          <w:sz w:val="20"/>
        </w:rPr>
        <w:t xml:space="preserve"> </w:t>
      </w:r>
    </w:p>
    <w:p w:rsidR="00222597" w:rsidRPr="00427ACF" w:rsidRDefault="00222597" w:rsidP="00222597">
      <w:pPr>
        <w:spacing w:before="120"/>
        <w:rPr>
          <w:rFonts w:ascii="Arial" w:hAnsi="Arial" w:cs="Arial"/>
          <w:sz w:val="20"/>
        </w:rPr>
      </w:pPr>
    </w:p>
    <w:tbl>
      <w:tblPr>
        <w:tblStyle w:val="Footer"/>
        <w:tblW w:w="0" w:type="auto"/>
        <w:tblLook w:val="01E0" w:firstRow="1" w:lastRow="1" w:firstColumn="1" w:lastColumn="1" w:noHBand="0" w:noVBand="0"/>
      </w:tblPr>
      <w:tblGrid>
        <w:gridCol w:w="4317"/>
        <w:gridCol w:w="4323"/>
      </w:tblGrid>
      <w:tr w:rsidR="00222597" w:rsidRPr="004146B7" w:rsidTr="007A00F0">
        <w:tc>
          <w:tcPr>
            <w:tcW w:w="4428" w:type="dxa"/>
          </w:tcPr>
          <w:p w:rsidR="00222597" w:rsidRPr="003A713D" w:rsidRDefault="00222597" w:rsidP="007A00F0">
            <w:pPr>
              <w:spacing w:before="120"/>
              <w:jc w:val="center"/>
              <w:rPr>
                <w:rFonts w:ascii="Arial" w:hAnsi="Arial" w:cs="Arial"/>
                <w:sz w:val="20"/>
                <w:szCs w:val="20"/>
                <w:lang w:val="en-US"/>
              </w:rPr>
            </w:pPr>
            <w:r w:rsidRPr="00427ACF">
              <w:rPr>
                <w:rFonts w:ascii="Arial" w:hAnsi="Arial" w:cs="Arial"/>
                <w:sz w:val="20"/>
                <w:szCs w:val="20"/>
              </w:rPr>
              <w:br/>
            </w:r>
            <w:r w:rsidRPr="00427ACF">
              <w:rPr>
                <w:rFonts w:ascii="Arial" w:hAnsi="Arial" w:cs="Arial"/>
                <w:b/>
                <w:sz w:val="20"/>
              </w:rPr>
              <w:t>Giám đốc</w:t>
            </w:r>
            <w:r>
              <w:rPr>
                <w:rFonts w:ascii="Arial" w:hAnsi="Arial" w:cs="Arial"/>
                <w:sz w:val="20"/>
              </w:rPr>
              <w:t xml:space="preserve"> </w:t>
            </w:r>
            <w:r w:rsidRPr="00427ACF">
              <w:rPr>
                <w:rFonts w:ascii="Arial" w:hAnsi="Arial" w:cs="Arial"/>
                <w:sz w:val="20"/>
              </w:rPr>
              <w:br/>
            </w:r>
            <w:r w:rsidRPr="00427ACF">
              <w:rPr>
                <w:rFonts w:ascii="Arial" w:hAnsi="Arial" w:cs="Arial"/>
                <w:i/>
                <w:sz w:val="20"/>
              </w:rPr>
              <w:t>(Ký, họ tên, đóng dấu)</w:t>
            </w:r>
            <w:r>
              <w:rPr>
                <w:rFonts w:ascii="Arial" w:hAnsi="Arial" w:cs="Arial"/>
                <w:i/>
                <w:sz w:val="20"/>
                <w:lang w:val="en-US"/>
              </w:rPr>
              <w:br/>
            </w:r>
          </w:p>
        </w:tc>
        <w:tc>
          <w:tcPr>
            <w:tcW w:w="4428" w:type="dxa"/>
          </w:tcPr>
          <w:p w:rsidR="00222597" w:rsidRPr="004146B7" w:rsidRDefault="00222597" w:rsidP="007A00F0">
            <w:pPr>
              <w:spacing w:before="120"/>
              <w:jc w:val="center"/>
              <w:rPr>
                <w:rFonts w:ascii="Arial" w:hAnsi="Arial" w:cs="Arial"/>
                <w:b/>
                <w:sz w:val="20"/>
                <w:szCs w:val="20"/>
              </w:rPr>
            </w:pPr>
            <w:r w:rsidRPr="00427ACF">
              <w:rPr>
                <w:rFonts w:ascii="Arial" w:hAnsi="Arial" w:cs="Arial"/>
                <w:i/>
                <w:sz w:val="20"/>
              </w:rPr>
              <w:t xml:space="preserve">Ngày </w:t>
            </w:r>
            <w:r w:rsidRPr="00427ACF">
              <w:rPr>
                <w:rFonts w:ascii="Arial" w:hAnsi="Arial" w:cs="Arial"/>
                <w:i/>
                <w:sz w:val="20"/>
                <w:lang w:val="en-US"/>
              </w:rPr>
              <w:t xml:space="preserve">… </w:t>
            </w:r>
            <w:r w:rsidRPr="00427ACF">
              <w:rPr>
                <w:rFonts w:ascii="Arial" w:hAnsi="Arial" w:cs="Arial"/>
                <w:i/>
                <w:sz w:val="20"/>
              </w:rPr>
              <w:t>tháng</w:t>
            </w:r>
            <w:r w:rsidRPr="00427ACF">
              <w:rPr>
                <w:rFonts w:ascii="Arial" w:hAnsi="Arial" w:cs="Arial"/>
                <w:i/>
                <w:sz w:val="20"/>
                <w:lang w:val="en-US"/>
              </w:rPr>
              <w:t xml:space="preserve"> ….</w:t>
            </w:r>
            <w:r w:rsidRPr="00427ACF">
              <w:rPr>
                <w:rFonts w:ascii="Arial" w:hAnsi="Arial" w:cs="Arial"/>
                <w:i/>
                <w:sz w:val="20"/>
              </w:rPr>
              <w:t xml:space="preserve"> năm</w:t>
            </w:r>
            <w:r w:rsidRPr="00427ACF">
              <w:rPr>
                <w:rFonts w:ascii="Arial" w:hAnsi="Arial" w:cs="Arial"/>
                <w:i/>
                <w:sz w:val="20"/>
                <w:lang w:val="en-US"/>
              </w:rPr>
              <w:t xml:space="preserve"> </w:t>
            </w:r>
            <w:r w:rsidRPr="00427ACF">
              <w:rPr>
                <w:rFonts w:ascii="Arial" w:hAnsi="Arial" w:cs="Arial"/>
                <w:i/>
                <w:sz w:val="20"/>
              </w:rPr>
              <w:t>…</w:t>
            </w:r>
            <w:r w:rsidRPr="00427ACF">
              <w:rPr>
                <w:rFonts w:ascii="Arial" w:hAnsi="Arial" w:cs="Arial"/>
                <w:i/>
                <w:sz w:val="20"/>
                <w:lang w:val="en-US"/>
              </w:rPr>
              <w:t>.</w:t>
            </w:r>
            <w:r>
              <w:rPr>
                <w:rFonts w:ascii="Arial" w:hAnsi="Arial" w:cs="Arial"/>
                <w:sz w:val="20"/>
                <w:lang w:val="en-US"/>
              </w:rPr>
              <w:br/>
            </w:r>
            <w:r w:rsidRPr="00427ACF">
              <w:rPr>
                <w:rFonts w:ascii="Arial" w:hAnsi="Arial" w:cs="Arial"/>
                <w:b/>
                <w:sz w:val="20"/>
              </w:rPr>
              <w:t>Kế toán trưởng</w:t>
            </w:r>
            <w:r>
              <w:rPr>
                <w:rFonts w:ascii="Arial" w:hAnsi="Arial" w:cs="Arial"/>
                <w:b/>
                <w:sz w:val="20"/>
                <w:lang w:val="en-US"/>
              </w:rPr>
              <w:br/>
            </w:r>
            <w:r w:rsidRPr="00427ACF">
              <w:rPr>
                <w:rFonts w:ascii="Arial" w:hAnsi="Arial" w:cs="Arial"/>
                <w:i/>
                <w:sz w:val="20"/>
              </w:rPr>
              <w:t>(Ký, họ tên)</w:t>
            </w:r>
          </w:p>
        </w:tc>
      </w:tr>
    </w:tbl>
    <w:p w:rsidR="00222597" w:rsidRPr="00D04333" w:rsidRDefault="00222597" w:rsidP="00222597">
      <w:pPr>
        <w:spacing w:before="120"/>
        <w:rPr>
          <w:rFonts w:ascii="Arial" w:hAnsi="Arial" w:cs="Arial"/>
          <w:sz w:val="20"/>
        </w:rPr>
      </w:pPr>
      <w:r w:rsidRPr="00CC2B62">
        <w:rPr>
          <w:rFonts w:ascii="Arial" w:hAnsi="Arial" w:cs="Arial"/>
          <w:b/>
          <w:sz w:val="20"/>
        </w:rPr>
        <w:t>Ghi chú:</w:t>
      </w:r>
      <w:r w:rsidRPr="00D04333">
        <w:rPr>
          <w:rFonts w:ascii="Arial" w:hAnsi="Arial" w:cs="Arial"/>
          <w:sz w:val="20"/>
        </w:rPr>
        <w:t xml:space="preserve"> </w:t>
      </w:r>
      <w:r w:rsidRPr="00CC2B62">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Default="00222597" w:rsidP="00222597">
      <w:pPr>
        <w:spacing w:before="120"/>
        <w:rPr>
          <w:rFonts w:ascii="Arial" w:hAnsi="Arial" w:cs="Arial"/>
          <w:sz w:val="20"/>
          <w:lang w:val="en-US"/>
        </w:rPr>
      </w:pPr>
      <w:bookmarkStart w:id="12" w:name="bookmark20"/>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3</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bookmarkEnd w:id="12"/>
    </w:tbl>
    <w:p w:rsidR="00222597" w:rsidRDefault="00222597" w:rsidP="00222597">
      <w:pPr>
        <w:spacing w:before="120"/>
        <w:rPr>
          <w:rFonts w:ascii="Arial" w:hAnsi="Arial" w:cs="Arial"/>
          <w:sz w:val="20"/>
          <w:lang w:val="en-US"/>
        </w:rPr>
      </w:pPr>
    </w:p>
    <w:p w:rsidR="00222597" w:rsidRPr="001C79AE" w:rsidRDefault="00222597" w:rsidP="00222597">
      <w:pPr>
        <w:spacing w:before="120"/>
        <w:jc w:val="center"/>
        <w:rPr>
          <w:rFonts w:ascii="Arial" w:hAnsi="Arial" w:cs="Arial"/>
          <w:b/>
          <w:sz w:val="20"/>
        </w:rPr>
      </w:pPr>
      <w:r w:rsidRPr="001C79AE">
        <w:rPr>
          <w:rFonts w:ascii="Arial" w:hAnsi="Arial" w:cs="Arial"/>
          <w:b/>
          <w:sz w:val="20"/>
        </w:rPr>
        <w:t>BIÊN BẢN BÀN GIAO TSCĐ</w:t>
      </w:r>
    </w:p>
    <w:p w:rsidR="00222597" w:rsidRPr="001C79AE" w:rsidRDefault="00222597" w:rsidP="00222597">
      <w:pPr>
        <w:spacing w:before="120"/>
        <w:jc w:val="center"/>
        <w:rPr>
          <w:rFonts w:ascii="Arial" w:hAnsi="Arial" w:cs="Arial"/>
          <w:b/>
          <w:sz w:val="20"/>
        </w:rPr>
      </w:pPr>
      <w:r w:rsidRPr="001C79AE">
        <w:rPr>
          <w:rFonts w:ascii="Arial" w:hAnsi="Arial" w:cs="Arial"/>
          <w:b/>
          <w:sz w:val="20"/>
        </w:rPr>
        <w:t>SỬA CHỮA, BẢO DƯỠNG HOẶC NÂNG CẤP, CẢI TẠO HOÀN THÀNH</w:t>
      </w:r>
    </w:p>
    <w:p w:rsidR="00222597" w:rsidRPr="001C79AE" w:rsidRDefault="00222597" w:rsidP="00222597">
      <w:pPr>
        <w:spacing w:before="120"/>
        <w:jc w:val="center"/>
        <w:rPr>
          <w:rFonts w:ascii="Arial" w:hAnsi="Arial" w:cs="Arial"/>
          <w:i/>
          <w:sz w:val="20"/>
        </w:rPr>
      </w:pPr>
      <w:r w:rsidRPr="001C79AE">
        <w:rPr>
          <w:rFonts w:ascii="Arial" w:hAnsi="Arial" w:cs="Arial"/>
          <w:i/>
          <w:sz w:val="20"/>
        </w:rPr>
        <w:t>Ngày... tháng... năm...</w:t>
      </w:r>
    </w:p>
    <w:p w:rsidR="00222597" w:rsidRPr="001C79AE" w:rsidRDefault="00222597" w:rsidP="00222597">
      <w:pPr>
        <w:spacing w:before="120"/>
        <w:jc w:val="right"/>
        <w:rPr>
          <w:rFonts w:ascii="Arial" w:hAnsi="Arial" w:cs="Arial"/>
          <w:sz w:val="20"/>
        </w:rPr>
      </w:pPr>
      <w:r w:rsidRPr="001C79AE">
        <w:rPr>
          <w:rFonts w:ascii="Arial" w:hAnsi="Arial" w:cs="Arial"/>
          <w:sz w:val="20"/>
        </w:rPr>
        <w:t>Số</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222597" w:rsidRPr="001C79AE" w:rsidRDefault="00222597" w:rsidP="00222597">
      <w:pPr>
        <w:spacing w:before="120"/>
        <w:jc w:val="right"/>
        <w:rPr>
          <w:rFonts w:ascii="Arial" w:hAnsi="Arial" w:cs="Arial"/>
          <w:sz w:val="20"/>
        </w:rPr>
      </w:pPr>
      <w:r w:rsidRPr="00D04333">
        <w:rPr>
          <w:rFonts w:ascii="Arial" w:hAnsi="Arial" w:cs="Arial"/>
          <w:sz w:val="20"/>
        </w:rPr>
        <w:t>Nợ:</w:t>
      </w:r>
      <w:r>
        <w:rPr>
          <w:rFonts w:ascii="Arial" w:hAnsi="Arial" w:cs="Arial"/>
          <w:sz w:val="20"/>
        </w:rPr>
        <w:t xml:space="preserve"> </w:t>
      </w:r>
      <w:r w:rsidRPr="001C79AE">
        <w:rPr>
          <w:rFonts w:ascii="Arial" w:hAnsi="Arial" w:cs="Arial"/>
          <w:sz w:val="20"/>
        </w:rPr>
        <w:t>……………..</w:t>
      </w:r>
    </w:p>
    <w:p w:rsidR="00222597" w:rsidRPr="00D04333" w:rsidRDefault="00222597" w:rsidP="00222597">
      <w:pPr>
        <w:spacing w:before="120"/>
        <w:jc w:val="right"/>
        <w:rPr>
          <w:rFonts w:ascii="Arial" w:hAnsi="Arial" w:cs="Arial"/>
          <w:sz w:val="20"/>
        </w:rPr>
      </w:pPr>
      <w:r w:rsidRPr="00D04333">
        <w:rPr>
          <w:rFonts w:ascii="Arial" w:hAnsi="Arial" w:cs="Arial"/>
          <w:sz w:val="20"/>
        </w:rPr>
        <w:t>C</w:t>
      </w:r>
      <w:r w:rsidRPr="001C79AE">
        <w:rPr>
          <w:rFonts w:ascii="Arial" w:hAnsi="Arial" w:cs="Arial"/>
          <w:sz w:val="20"/>
        </w:rPr>
        <w:t>ó</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222597" w:rsidRPr="001C79AE" w:rsidRDefault="00222597" w:rsidP="00222597">
      <w:pPr>
        <w:tabs>
          <w:tab w:val="left" w:leader="dot" w:pos="7920"/>
        </w:tabs>
        <w:spacing w:before="120"/>
        <w:rPr>
          <w:rFonts w:ascii="Arial" w:hAnsi="Arial" w:cs="Arial"/>
          <w:sz w:val="20"/>
          <w:lang w:val="en-US"/>
        </w:rPr>
      </w:pPr>
      <w:r w:rsidRPr="00D04333">
        <w:rPr>
          <w:rFonts w:ascii="Arial" w:hAnsi="Arial" w:cs="Arial"/>
          <w:sz w:val="20"/>
        </w:rPr>
        <w:t>Căn cứ Quyết định số:</w:t>
      </w:r>
      <w:r>
        <w:rPr>
          <w:rFonts w:ascii="Arial" w:hAnsi="Arial" w:cs="Arial"/>
          <w:sz w:val="20"/>
        </w:rPr>
        <w:t xml:space="preserve"> </w:t>
      </w:r>
      <w:r w:rsidRPr="001C79AE">
        <w:rPr>
          <w:rFonts w:ascii="Arial" w:hAnsi="Arial" w:cs="Arial"/>
          <w:sz w:val="20"/>
        </w:rPr>
        <w:t>…………</w:t>
      </w:r>
      <w:r w:rsidRPr="00D04333">
        <w:rPr>
          <w:rFonts w:ascii="Arial" w:hAnsi="Arial" w:cs="Arial"/>
          <w:sz w:val="20"/>
        </w:rPr>
        <w:t xml:space="preserve">ngày... </w:t>
      </w:r>
      <w:r>
        <w:rPr>
          <w:rFonts w:ascii="Arial" w:hAnsi="Arial" w:cs="Arial"/>
          <w:sz w:val="20"/>
        </w:rPr>
        <w:t>tháng</w:t>
      </w:r>
      <w:r w:rsidRPr="00D04333">
        <w:rPr>
          <w:rFonts w:ascii="Arial" w:hAnsi="Arial" w:cs="Arial"/>
          <w:sz w:val="20"/>
        </w:rPr>
        <w:t xml:space="preserve"> ... năm ... của</w:t>
      </w:r>
      <w:r>
        <w:rPr>
          <w:rFonts w:ascii="Arial" w:hAnsi="Arial" w:cs="Arial"/>
          <w:sz w:val="20"/>
        </w:rPr>
        <w:t xml:space="preserve"> </w:t>
      </w:r>
      <w:r>
        <w:rPr>
          <w:rFonts w:ascii="Arial" w:hAnsi="Arial" w:cs="Arial"/>
          <w:sz w:val="20"/>
          <w:lang w:val="en-US"/>
        </w:rPr>
        <w:tab/>
      </w:r>
    </w:p>
    <w:p w:rsidR="00222597" w:rsidRPr="00D04333" w:rsidRDefault="00222597" w:rsidP="00222597">
      <w:pPr>
        <w:spacing w:before="120"/>
        <w:rPr>
          <w:rFonts w:ascii="Arial" w:hAnsi="Arial" w:cs="Arial"/>
          <w:sz w:val="20"/>
        </w:rPr>
      </w:pPr>
      <w:r w:rsidRPr="00D04333">
        <w:rPr>
          <w:rFonts w:ascii="Arial" w:hAnsi="Arial" w:cs="Arial"/>
          <w:sz w:val="20"/>
        </w:rPr>
        <w:t>Chúng tôi gồm:</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1C79AE">
        <w:rPr>
          <w:rFonts w:ascii="Arial" w:hAnsi="Arial" w:cs="Arial"/>
          <w:sz w:val="20"/>
        </w:rPr>
        <w:t>…</w:t>
      </w:r>
      <w:r>
        <w:rPr>
          <w:rFonts w:ascii="Arial" w:hAnsi="Arial" w:cs="Arial"/>
          <w:sz w:val="20"/>
          <w:lang w:val="en-US"/>
        </w:rPr>
        <w:t>..</w:t>
      </w:r>
      <w:r w:rsidRPr="001C79AE">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đơn vị sửa chữa,</w:t>
      </w:r>
      <w:r w:rsidRPr="001C79AE">
        <w:rPr>
          <w:rFonts w:ascii="Arial" w:hAnsi="Arial" w:cs="Arial"/>
          <w:sz w:val="20"/>
        </w:rPr>
        <w:t xml:space="preserve"> </w:t>
      </w:r>
      <w:r w:rsidRPr="00D04333">
        <w:rPr>
          <w:rFonts w:ascii="Arial" w:hAnsi="Arial" w:cs="Arial"/>
          <w:sz w:val="20"/>
        </w:rPr>
        <w:t>bảo dưỡng hoặc nâng cấp, cải tạo</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Ông /Bà</w:t>
      </w:r>
      <w:r>
        <w:rPr>
          <w:rFonts w:ascii="Arial" w:hAnsi="Arial" w:cs="Arial"/>
          <w:sz w:val="20"/>
        </w:rPr>
        <w:t xml:space="preserve"> </w:t>
      </w:r>
      <w:r w:rsidRPr="001C79AE">
        <w:rPr>
          <w:rFonts w:ascii="Arial" w:hAnsi="Arial" w:cs="Arial"/>
          <w:sz w:val="20"/>
        </w:rPr>
        <w:t>………….</w:t>
      </w:r>
      <w:r w:rsidRPr="00D04333">
        <w:rPr>
          <w:rFonts w:ascii="Arial" w:hAnsi="Arial" w:cs="Arial"/>
          <w:sz w:val="20"/>
        </w:rPr>
        <w:t>Chức vụ</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đơn vị có TSCĐ.</w:t>
      </w:r>
    </w:p>
    <w:p w:rsidR="00222597" w:rsidRPr="00D04333" w:rsidRDefault="00222597" w:rsidP="00222597">
      <w:pPr>
        <w:spacing w:before="120"/>
        <w:rPr>
          <w:rFonts w:ascii="Arial" w:hAnsi="Arial" w:cs="Arial"/>
          <w:sz w:val="20"/>
        </w:rPr>
      </w:pPr>
      <w:r w:rsidRPr="00D04333">
        <w:rPr>
          <w:rFonts w:ascii="Arial" w:hAnsi="Arial" w:cs="Arial"/>
          <w:sz w:val="20"/>
        </w:rPr>
        <w:t>Đã kiểm nhận việc sửa chữa, bảo dưỡng hoặc nâng cấp, cải tạo TSCĐ như sau:</w:t>
      </w:r>
    </w:p>
    <w:p w:rsidR="00222597" w:rsidRPr="001C79AE"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Tên, ký mã hiệu, quy </w:t>
      </w:r>
      <w:r>
        <w:rPr>
          <w:rFonts w:ascii="Arial" w:hAnsi="Arial" w:cs="Arial"/>
          <w:sz w:val="20"/>
        </w:rPr>
        <w:t>các</w:t>
      </w:r>
      <w:r w:rsidRPr="00D04333">
        <w:rPr>
          <w:rFonts w:ascii="Arial" w:hAnsi="Arial" w:cs="Arial"/>
          <w:sz w:val="20"/>
        </w:rPr>
        <w:t>h (cấp hạng) TSCĐ</w:t>
      </w:r>
      <w:r>
        <w:rPr>
          <w:rFonts w:ascii="Arial" w:hAnsi="Arial" w:cs="Arial"/>
          <w:sz w:val="20"/>
        </w:rPr>
        <w:t xml:space="preserve"> </w:t>
      </w:r>
      <w:r>
        <w:rPr>
          <w:rFonts w:ascii="Arial" w:hAnsi="Arial" w:cs="Arial"/>
          <w:sz w:val="20"/>
          <w:lang w:val="en-US"/>
        </w:rPr>
        <w:tab/>
      </w:r>
    </w:p>
    <w:p w:rsidR="00222597" w:rsidRPr="001C79AE"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S</w:t>
      </w:r>
      <w:r>
        <w:rPr>
          <w:rFonts w:ascii="Arial" w:hAnsi="Arial" w:cs="Arial"/>
          <w:sz w:val="20"/>
          <w:lang w:val="en-US"/>
        </w:rPr>
        <w:t>ố</w:t>
      </w:r>
      <w:r w:rsidRPr="00D04333">
        <w:rPr>
          <w:rFonts w:ascii="Arial" w:hAnsi="Arial" w:cs="Arial"/>
          <w:sz w:val="20"/>
        </w:rPr>
        <w:t xml:space="preserve"> hiệu TSCĐ</w:t>
      </w:r>
      <w:r>
        <w:rPr>
          <w:rFonts w:ascii="Arial" w:hAnsi="Arial" w:cs="Arial"/>
          <w:sz w:val="20"/>
        </w:rPr>
        <w:t xml:space="preserve"> ...........</w:t>
      </w:r>
      <w:r>
        <w:rPr>
          <w:rFonts w:ascii="Arial" w:hAnsi="Arial" w:cs="Arial"/>
          <w:sz w:val="20"/>
          <w:lang w:val="en-US"/>
        </w:rPr>
        <w:t>....................</w:t>
      </w:r>
      <w:r>
        <w:rPr>
          <w:rFonts w:ascii="Arial" w:hAnsi="Arial" w:cs="Arial"/>
          <w:sz w:val="20"/>
        </w:rPr>
        <w:t>...</w:t>
      </w:r>
      <w:r w:rsidRPr="00D04333">
        <w:rPr>
          <w:rFonts w:ascii="Arial" w:hAnsi="Arial" w:cs="Arial"/>
          <w:sz w:val="20"/>
        </w:rPr>
        <w:t>.</w:t>
      </w:r>
      <w:r>
        <w:rPr>
          <w:rFonts w:ascii="Arial" w:hAnsi="Arial" w:cs="Arial"/>
          <w:sz w:val="20"/>
        </w:rPr>
        <w:t xml:space="preserve"> </w:t>
      </w:r>
      <w:r w:rsidRPr="00D04333">
        <w:rPr>
          <w:rFonts w:ascii="Arial" w:hAnsi="Arial" w:cs="Arial"/>
          <w:sz w:val="20"/>
        </w:rPr>
        <w:t>Số thẻ TSCĐ:</w:t>
      </w:r>
      <w:r>
        <w:rPr>
          <w:rFonts w:ascii="Arial" w:hAnsi="Arial" w:cs="Arial"/>
          <w:sz w:val="20"/>
        </w:rPr>
        <w:t xml:space="preserve"> </w:t>
      </w:r>
      <w:r>
        <w:rPr>
          <w:rFonts w:ascii="Arial" w:hAnsi="Arial" w:cs="Arial"/>
          <w:sz w:val="20"/>
          <w:lang w:val="en-US"/>
        </w:rPr>
        <w:tab/>
      </w:r>
    </w:p>
    <w:p w:rsidR="00222597" w:rsidRPr="001C79AE" w:rsidRDefault="00222597" w:rsidP="00222597">
      <w:pPr>
        <w:tabs>
          <w:tab w:val="left" w:leader="dot" w:pos="7920"/>
        </w:tabs>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Bộ phận quản lý, </w:t>
      </w:r>
      <w:r>
        <w:rPr>
          <w:rFonts w:ascii="Arial" w:hAnsi="Arial" w:cs="Arial"/>
          <w:sz w:val="20"/>
        </w:rPr>
        <w:t>sử dụng</w:t>
      </w:r>
      <w:r w:rsidRPr="00D04333">
        <w:rPr>
          <w:rFonts w:ascii="Arial" w:hAnsi="Arial" w:cs="Arial"/>
          <w:sz w:val="20"/>
        </w:rPr>
        <w:t>:</w:t>
      </w:r>
      <w:r>
        <w:rPr>
          <w:rFonts w:ascii="Arial" w:hAnsi="Arial" w:cs="Arial"/>
          <w:sz w:val="20"/>
        </w:rPr>
        <w:t xml:space="preserve"> </w:t>
      </w:r>
      <w:r>
        <w:rPr>
          <w:rFonts w:ascii="Arial" w:hAnsi="Arial" w:cs="Arial"/>
          <w:sz w:val="20"/>
          <w:lang w:val="en-US"/>
        </w:rPr>
        <w:tab/>
      </w:r>
    </w:p>
    <w:p w:rsidR="00222597" w:rsidRPr="001C79AE"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gian sửa chữa, bảo dưỡng hoặc nâng cấp, cải tạo từ ngày</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tháng.... năm</w:t>
      </w:r>
      <w:r>
        <w:rPr>
          <w:rFonts w:ascii="Arial" w:hAnsi="Arial" w:cs="Arial"/>
          <w:sz w:val="20"/>
        </w:rPr>
        <w:t xml:space="preserve"> </w:t>
      </w:r>
      <w:r w:rsidRPr="001C79AE">
        <w:rPr>
          <w:rFonts w:ascii="Arial" w:hAnsi="Arial" w:cs="Arial"/>
          <w:sz w:val="20"/>
        </w:rPr>
        <w:t xml:space="preserve">…. </w:t>
      </w:r>
      <w:r w:rsidRPr="00D04333">
        <w:rPr>
          <w:rFonts w:ascii="Arial" w:hAnsi="Arial" w:cs="Arial"/>
          <w:sz w:val="20"/>
        </w:rPr>
        <w:t>đến ngày</w:t>
      </w:r>
      <w:r>
        <w:rPr>
          <w:rFonts w:ascii="Arial" w:hAnsi="Arial" w:cs="Arial"/>
          <w:sz w:val="20"/>
        </w:rPr>
        <w:t xml:space="preserve"> </w:t>
      </w:r>
      <w:r>
        <w:rPr>
          <w:rFonts w:ascii="Arial" w:hAnsi="Arial" w:cs="Arial"/>
          <w:sz w:val="20"/>
          <w:lang w:val="en-US"/>
        </w:rPr>
        <w:t xml:space="preserve">…. </w:t>
      </w:r>
      <w:r w:rsidRPr="00D04333">
        <w:rPr>
          <w:rFonts w:ascii="Arial" w:hAnsi="Arial" w:cs="Arial"/>
          <w:sz w:val="20"/>
        </w:rPr>
        <w:t>tháng.... năm</w:t>
      </w:r>
      <w:r>
        <w:rPr>
          <w:rFonts w:ascii="Arial" w:hAnsi="Arial" w:cs="Arial"/>
          <w:sz w:val="20"/>
        </w:rPr>
        <w:t xml:space="preserve"> </w:t>
      </w:r>
      <w:r w:rsidRPr="001C79AE">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Các bộ phận sửa chữa, bảo dưỡng hoặc nâng cấp, c</w:t>
      </w:r>
      <w:r w:rsidRPr="001C79AE">
        <w:rPr>
          <w:rFonts w:ascii="Arial" w:hAnsi="Arial" w:cs="Arial"/>
          <w:sz w:val="20"/>
        </w:rPr>
        <w:t>ả</w:t>
      </w:r>
      <w:r w:rsidRPr="00D04333">
        <w:rPr>
          <w:rFonts w:ascii="Arial" w:hAnsi="Arial" w:cs="Arial"/>
          <w:sz w:val="20"/>
        </w:rPr>
        <w:t>i tạo gồm có:</w:t>
      </w:r>
    </w:p>
    <w:tbl>
      <w:tblPr>
        <w:tblW w:w="5000" w:type="pct"/>
        <w:tblCellMar>
          <w:left w:w="0" w:type="dxa"/>
          <w:right w:w="0" w:type="dxa"/>
        </w:tblCellMar>
        <w:tblLook w:val="0000" w:firstRow="0" w:lastRow="0" w:firstColumn="0" w:lastColumn="0" w:noHBand="0" w:noVBand="0"/>
      </w:tblPr>
      <w:tblGrid>
        <w:gridCol w:w="1731"/>
        <w:gridCol w:w="2356"/>
        <w:gridCol w:w="1222"/>
        <w:gridCol w:w="1383"/>
        <w:gridCol w:w="1938"/>
      </w:tblGrid>
      <w:tr w:rsidR="00222597" w:rsidRPr="00D04333" w:rsidTr="007A00F0">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222597" w:rsidRPr="001C79AE" w:rsidRDefault="00222597" w:rsidP="007A00F0">
            <w:pPr>
              <w:spacing w:before="120"/>
              <w:jc w:val="center"/>
              <w:rPr>
                <w:rFonts w:ascii="Arial" w:hAnsi="Arial" w:cs="Arial"/>
                <w:b/>
                <w:sz w:val="20"/>
              </w:rPr>
            </w:pPr>
            <w:r w:rsidRPr="001C79AE">
              <w:rPr>
                <w:rFonts w:ascii="Arial" w:hAnsi="Arial" w:cs="Arial"/>
                <w:b/>
                <w:sz w:val="20"/>
              </w:rPr>
              <w:t>Tên bộ phận cần sửa chữa, bảo dưỡng hoặc nâng cấp, cải tạo</w:t>
            </w:r>
          </w:p>
        </w:tc>
        <w:tc>
          <w:tcPr>
            <w:tcW w:w="1365" w:type="pct"/>
            <w:tcBorders>
              <w:top w:val="single" w:sz="4" w:space="0" w:color="auto"/>
              <w:left w:val="single" w:sz="4" w:space="0" w:color="auto"/>
              <w:bottom w:val="nil"/>
              <w:right w:val="nil"/>
            </w:tcBorders>
            <w:shd w:val="clear" w:color="auto" w:fill="FFFFFF"/>
            <w:vAlign w:val="center"/>
          </w:tcPr>
          <w:p w:rsidR="00222597" w:rsidRPr="001C79AE" w:rsidRDefault="00222597" w:rsidP="007A00F0">
            <w:pPr>
              <w:spacing w:before="120"/>
              <w:jc w:val="center"/>
              <w:rPr>
                <w:rFonts w:ascii="Arial" w:hAnsi="Arial" w:cs="Arial"/>
                <w:b/>
                <w:sz w:val="20"/>
              </w:rPr>
            </w:pPr>
            <w:r w:rsidRPr="001C79AE">
              <w:rPr>
                <w:rFonts w:ascii="Arial" w:hAnsi="Arial" w:cs="Arial"/>
                <w:b/>
                <w:sz w:val="20"/>
              </w:rPr>
              <w:t xml:space="preserve">Nội dung (mức độ) công việc sửa </w:t>
            </w:r>
            <w:r>
              <w:rPr>
                <w:rFonts w:ascii="Arial" w:hAnsi="Arial" w:cs="Arial"/>
                <w:b/>
                <w:sz w:val="20"/>
                <w:lang w:val="en-US"/>
              </w:rPr>
              <w:t>chữa</w:t>
            </w:r>
            <w:r w:rsidRPr="001C79AE">
              <w:rPr>
                <w:rFonts w:ascii="Arial" w:hAnsi="Arial" w:cs="Arial"/>
                <w:b/>
                <w:sz w:val="20"/>
              </w:rPr>
              <w:t>, bảo dưỡng hoặc nâng cấp, cải tạo</w:t>
            </w:r>
          </w:p>
        </w:tc>
        <w:tc>
          <w:tcPr>
            <w:tcW w:w="708" w:type="pct"/>
            <w:tcBorders>
              <w:top w:val="single" w:sz="4" w:space="0" w:color="auto"/>
              <w:left w:val="single" w:sz="4" w:space="0" w:color="auto"/>
              <w:bottom w:val="nil"/>
              <w:right w:val="nil"/>
            </w:tcBorders>
            <w:shd w:val="clear" w:color="auto" w:fill="FFFFFF"/>
            <w:vAlign w:val="center"/>
          </w:tcPr>
          <w:p w:rsidR="00222597" w:rsidRPr="001C79AE" w:rsidRDefault="00222597" w:rsidP="007A00F0">
            <w:pPr>
              <w:spacing w:before="120"/>
              <w:jc w:val="center"/>
              <w:rPr>
                <w:rFonts w:ascii="Arial" w:hAnsi="Arial" w:cs="Arial"/>
                <w:b/>
                <w:sz w:val="20"/>
              </w:rPr>
            </w:pPr>
            <w:r w:rsidRPr="001C79AE">
              <w:rPr>
                <w:rFonts w:ascii="Arial" w:hAnsi="Arial" w:cs="Arial"/>
                <w:b/>
                <w:sz w:val="20"/>
              </w:rPr>
              <w:t>Giá</w:t>
            </w:r>
            <w:r w:rsidRPr="001C79AE">
              <w:rPr>
                <w:rFonts w:ascii="Arial" w:hAnsi="Arial" w:cs="Arial"/>
                <w:b/>
                <w:sz w:val="20"/>
                <w:lang w:val="en-US"/>
              </w:rPr>
              <w:t xml:space="preserve"> </w:t>
            </w:r>
            <w:r w:rsidRPr="001C79AE">
              <w:rPr>
                <w:rFonts w:ascii="Arial" w:hAnsi="Arial" w:cs="Arial"/>
                <w:b/>
                <w:sz w:val="20"/>
              </w:rPr>
              <w:t>dự toán</w:t>
            </w:r>
          </w:p>
        </w:tc>
        <w:tc>
          <w:tcPr>
            <w:tcW w:w="801" w:type="pct"/>
            <w:tcBorders>
              <w:top w:val="single" w:sz="4" w:space="0" w:color="auto"/>
              <w:left w:val="single" w:sz="4" w:space="0" w:color="auto"/>
              <w:bottom w:val="nil"/>
              <w:right w:val="nil"/>
            </w:tcBorders>
            <w:shd w:val="clear" w:color="auto" w:fill="FFFFFF"/>
            <w:vAlign w:val="center"/>
          </w:tcPr>
          <w:p w:rsidR="00222597" w:rsidRPr="001C79AE" w:rsidRDefault="00222597" w:rsidP="007A00F0">
            <w:pPr>
              <w:spacing w:before="120"/>
              <w:jc w:val="center"/>
              <w:rPr>
                <w:rFonts w:ascii="Arial" w:hAnsi="Arial" w:cs="Arial"/>
                <w:b/>
                <w:sz w:val="20"/>
                <w:lang w:val="en-US"/>
              </w:rPr>
            </w:pPr>
            <w:r w:rsidRPr="001C79AE">
              <w:rPr>
                <w:rFonts w:ascii="Arial" w:hAnsi="Arial" w:cs="Arial"/>
                <w:b/>
                <w:sz w:val="20"/>
              </w:rPr>
              <w:t>Chi phí thực t</w:t>
            </w:r>
            <w:r w:rsidRPr="001C79AE">
              <w:rPr>
                <w:rFonts w:ascii="Arial" w:hAnsi="Arial" w:cs="Arial"/>
                <w:b/>
                <w:sz w:val="20"/>
                <w:lang w:val="en-US"/>
              </w:rPr>
              <w:t>ế</w:t>
            </w:r>
          </w:p>
        </w:tc>
        <w:tc>
          <w:tcPr>
            <w:tcW w:w="1123" w:type="pct"/>
            <w:tcBorders>
              <w:top w:val="single" w:sz="4" w:space="0" w:color="auto"/>
              <w:left w:val="single" w:sz="4" w:space="0" w:color="auto"/>
              <w:bottom w:val="nil"/>
              <w:right w:val="single" w:sz="4" w:space="0" w:color="auto"/>
            </w:tcBorders>
            <w:shd w:val="clear" w:color="auto" w:fill="FFFFFF"/>
            <w:vAlign w:val="center"/>
          </w:tcPr>
          <w:p w:rsidR="00222597" w:rsidRPr="001C79AE" w:rsidRDefault="00222597" w:rsidP="007A00F0">
            <w:pPr>
              <w:spacing w:before="120"/>
              <w:jc w:val="center"/>
              <w:rPr>
                <w:rFonts w:ascii="Arial" w:hAnsi="Arial" w:cs="Arial"/>
                <w:b/>
                <w:sz w:val="20"/>
              </w:rPr>
            </w:pPr>
            <w:r w:rsidRPr="001C79AE">
              <w:rPr>
                <w:rFonts w:ascii="Arial" w:hAnsi="Arial" w:cs="Arial"/>
                <w:b/>
                <w:sz w:val="20"/>
              </w:rPr>
              <w:t>Kết quả</w:t>
            </w:r>
            <w:r w:rsidRPr="001C79AE">
              <w:rPr>
                <w:rFonts w:ascii="Arial" w:hAnsi="Arial" w:cs="Arial"/>
                <w:b/>
                <w:sz w:val="20"/>
                <w:lang w:val="en-US"/>
              </w:rPr>
              <w:t xml:space="preserve"> </w:t>
            </w:r>
            <w:r w:rsidRPr="001C79AE">
              <w:rPr>
                <w:rFonts w:ascii="Arial" w:hAnsi="Arial" w:cs="Arial"/>
                <w:b/>
                <w:sz w:val="20"/>
              </w:rPr>
              <w:t>kiểm tra sau sửa chữa, bảo dưỡng hoặc nâng cấp, cải t</w:t>
            </w:r>
            <w:r w:rsidRPr="001C79AE">
              <w:rPr>
                <w:rFonts w:ascii="Arial" w:hAnsi="Arial" w:cs="Arial"/>
                <w:b/>
                <w:sz w:val="20"/>
                <w:lang w:val="en-US"/>
              </w:rPr>
              <w:t>ạ</w:t>
            </w:r>
            <w:r w:rsidRPr="001C79AE">
              <w:rPr>
                <w:rFonts w:ascii="Arial" w:hAnsi="Arial" w:cs="Arial"/>
                <w:b/>
                <w:sz w:val="20"/>
              </w:rPr>
              <w:t>o</w:t>
            </w:r>
          </w:p>
        </w:tc>
      </w:tr>
      <w:tr w:rsidR="00222597" w:rsidRPr="00D04333" w:rsidTr="007A00F0">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136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70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80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112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r>
      <w:tr w:rsidR="00222597" w:rsidRPr="00D04333" w:rsidTr="007A00F0">
        <w:tblPrEx>
          <w:tblCellMar>
            <w:top w:w="0" w:type="dxa"/>
            <w:left w:w="0" w:type="dxa"/>
            <w:bottom w:w="0" w:type="dxa"/>
            <w:right w:w="0" w:type="dxa"/>
          </w:tblCellMar>
        </w:tblPrEx>
        <w:tc>
          <w:tcPr>
            <w:tcW w:w="100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65" w:type="pct"/>
            <w:tcBorders>
              <w:top w:val="single" w:sz="4" w:space="0" w:color="auto"/>
              <w:left w:val="single" w:sz="4" w:space="0" w:color="auto"/>
              <w:bottom w:val="nil"/>
              <w:right w:val="nil"/>
            </w:tcBorders>
            <w:shd w:val="clear" w:color="auto" w:fill="FFFFFF"/>
            <w:vAlign w:val="center"/>
          </w:tcPr>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Default="00222597" w:rsidP="007A00F0">
            <w:pPr>
              <w:spacing w:before="120"/>
              <w:jc w:val="center"/>
              <w:rPr>
                <w:rFonts w:ascii="Arial" w:hAnsi="Arial" w:cs="Arial"/>
                <w:sz w:val="20"/>
                <w:lang w:val="en-US"/>
              </w:rPr>
            </w:pPr>
          </w:p>
          <w:p w:rsidR="00222597" w:rsidRPr="003A713D" w:rsidRDefault="00222597" w:rsidP="007A00F0">
            <w:pPr>
              <w:spacing w:before="120"/>
              <w:jc w:val="center"/>
              <w:rPr>
                <w:rFonts w:ascii="Arial" w:hAnsi="Arial" w:cs="Arial"/>
                <w:sz w:val="20"/>
                <w:lang w:val="en-US"/>
              </w:rPr>
            </w:pPr>
          </w:p>
        </w:tc>
        <w:tc>
          <w:tcPr>
            <w:tcW w:w="70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0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123"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003"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365"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r w:rsidRPr="003A713D">
              <w:rPr>
                <w:rFonts w:ascii="Arial" w:hAnsi="Arial" w:cs="Arial"/>
                <w:b/>
                <w:sz w:val="20"/>
              </w:rPr>
              <w:t>C</w:t>
            </w:r>
            <w:r w:rsidRPr="003A713D">
              <w:rPr>
                <w:rFonts w:ascii="Arial" w:hAnsi="Arial" w:cs="Arial"/>
                <w:b/>
                <w:sz w:val="20"/>
                <w:lang w:val="en-US"/>
              </w:rPr>
              <w:t>ộ</w:t>
            </w:r>
            <w:r w:rsidRPr="003A713D">
              <w:rPr>
                <w:rFonts w:ascii="Arial" w:hAnsi="Arial" w:cs="Arial"/>
                <w:b/>
                <w:sz w:val="20"/>
              </w:rPr>
              <w:t>ng</w:t>
            </w:r>
          </w:p>
        </w:tc>
        <w:tc>
          <w:tcPr>
            <w:tcW w:w="708"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801"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1123"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bl>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Kết luận:</w:t>
      </w:r>
      <w:r>
        <w:rPr>
          <w:rFonts w:ascii="Arial" w:hAnsi="Arial" w:cs="Arial"/>
          <w:sz w:val="20"/>
          <w:lang w:val="en-US"/>
        </w:rPr>
        <w:t xml:space="preserve"> </w:t>
      </w:r>
      <w:r>
        <w:rPr>
          <w:rFonts w:ascii="Arial" w:hAnsi="Arial" w:cs="Arial"/>
          <w:sz w:val="20"/>
          <w:lang w:val="en-US"/>
        </w:rPr>
        <w:tab/>
      </w:r>
    </w:p>
    <w:p w:rsidR="00222597" w:rsidRPr="00466E46" w:rsidRDefault="00222597" w:rsidP="00222597">
      <w:pPr>
        <w:tabs>
          <w:tab w:val="left" w:leader="dot" w:pos="7920"/>
        </w:tabs>
        <w:spacing w:before="120"/>
        <w:rPr>
          <w:rFonts w:ascii="Arial" w:hAnsi="Arial" w:cs="Arial"/>
          <w:sz w:val="20"/>
          <w:lang w:val="en-US"/>
        </w:rPr>
      </w:pPr>
      <w:r>
        <w:rPr>
          <w:rFonts w:ascii="Arial" w:hAnsi="Arial" w:cs="Arial"/>
          <w:sz w:val="20"/>
          <w:lang w:val="en-US"/>
        </w:rPr>
        <w:tab/>
      </w:r>
    </w:p>
    <w:p w:rsidR="00222597" w:rsidRDefault="00222597" w:rsidP="00222597">
      <w:pPr>
        <w:spacing w:before="120"/>
        <w:rPr>
          <w:rFonts w:ascii="Arial" w:hAnsi="Arial" w:cs="Arial"/>
          <w:sz w:val="20"/>
          <w:lang w:val="en-US"/>
        </w:rPr>
      </w:pPr>
    </w:p>
    <w:tbl>
      <w:tblPr>
        <w:tblStyle w:val="Footer"/>
        <w:tblW w:w="0" w:type="auto"/>
        <w:tblLook w:val="01E0" w:firstRow="1" w:lastRow="1" w:firstColumn="1" w:lastColumn="1" w:noHBand="0" w:noVBand="0"/>
      </w:tblPr>
      <w:tblGrid>
        <w:gridCol w:w="4321"/>
        <w:gridCol w:w="4319"/>
      </w:tblGrid>
      <w:tr w:rsidR="00222597" w:rsidRPr="004146B7" w:rsidTr="007A00F0">
        <w:tc>
          <w:tcPr>
            <w:tcW w:w="4428" w:type="dxa"/>
          </w:tcPr>
          <w:p w:rsidR="00222597" w:rsidRPr="003A713D" w:rsidRDefault="00222597" w:rsidP="007A00F0">
            <w:pPr>
              <w:spacing w:before="120"/>
              <w:jc w:val="center"/>
              <w:rPr>
                <w:rFonts w:ascii="Arial" w:hAnsi="Arial" w:cs="Arial"/>
                <w:sz w:val="20"/>
                <w:szCs w:val="20"/>
                <w:lang w:val="en-US"/>
              </w:rPr>
            </w:pPr>
            <w:r w:rsidRPr="00466E46">
              <w:rPr>
                <w:rFonts w:ascii="Arial" w:hAnsi="Arial" w:cs="Arial"/>
                <w:b/>
                <w:sz w:val="20"/>
              </w:rPr>
              <w:t>Đại diện đơn vị nhận</w:t>
            </w:r>
            <w:r>
              <w:rPr>
                <w:rFonts w:ascii="Arial" w:hAnsi="Arial" w:cs="Arial"/>
                <w:b/>
                <w:sz w:val="20"/>
                <w:lang w:val="en-US"/>
              </w:rPr>
              <w:br/>
            </w:r>
            <w:r w:rsidRPr="00466E46">
              <w:rPr>
                <w:rFonts w:ascii="Arial" w:hAnsi="Arial" w:cs="Arial"/>
                <w:i/>
                <w:sz w:val="20"/>
              </w:rPr>
              <w:t>(Ký, họ tên)</w:t>
            </w:r>
            <w:r>
              <w:rPr>
                <w:rFonts w:ascii="Arial" w:hAnsi="Arial" w:cs="Arial"/>
                <w:i/>
                <w:sz w:val="20"/>
                <w:lang w:val="en-US"/>
              </w:rPr>
              <w:br/>
            </w:r>
          </w:p>
        </w:tc>
        <w:tc>
          <w:tcPr>
            <w:tcW w:w="4428" w:type="dxa"/>
          </w:tcPr>
          <w:p w:rsidR="00222597" w:rsidRPr="00466E46" w:rsidRDefault="00222597" w:rsidP="007A00F0">
            <w:pPr>
              <w:spacing w:before="120"/>
              <w:jc w:val="center"/>
              <w:rPr>
                <w:rFonts w:ascii="Arial" w:hAnsi="Arial" w:cs="Arial"/>
                <w:b/>
                <w:sz w:val="20"/>
                <w:szCs w:val="20"/>
                <w:lang w:val="en-US"/>
              </w:rPr>
            </w:pPr>
            <w:r w:rsidRPr="00466E46">
              <w:rPr>
                <w:rFonts w:ascii="Arial" w:hAnsi="Arial" w:cs="Arial"/>
                <w:b/>
                <w:sz w:val="20"/>
              </w:rPr>
              <w:t>Đạ</w:t>
            </w:r>
            <w:r w:rsidRPr="00466E46">
              <w:rPr>
                <w:rFonts w:ascii="Arial" w:hAnsi="Arial" w:cs="Arial"/>
                <w:b/>
                <w:sz w:val="20"/>
                <w:lang w:val="en-US"/>
              </w:rPr>
              <w:t>i</w:t>
            </w:r>
            <w:r w:rsidRPr="00466E46">
              <w:rPr>
                <w:rFonts w:ascii="Arial" w:hAnsi="Arial" w:cs="Arial"/>
                <w:b/>
                <w:sz w:val="20"/>
              </w:rPr>
              <w:t xml:space="preserve"> diện đơn vị giao</w:t>
            </w:r>
            <w:r>
              <w:rPr>
                <w:rFonts w:ascii="Arial" w:hAnsi="Arial" w:cs="Arial"/>
                <w:b/>
                <w:sz w:val="20"/>
                <w:lang w:val="en-US"/>
              </w:rPr>
              <w:br/>
            </w:r>
            <w:r w:rsidRPr="00466E46">
              <w:rPr>
                <w:rFonts w:ascii="Arial" w:hAnsi="Arial" w:cs="Arial"/>
                <w:i/>
                <w:sz w:val="20"/>
              </w:rPr>
              <w:t>(Ký, họ tên)</w:t>
            </w:r>
          </w:p>
        </w:tc>
      </w:tr>
    </w:tbl>
    <w:p w:rsidR="00222597" w:rsidRPr="00466E46" w:rsidRDefault="00222597" w:rsidP="00222597">
      <w:pPr>
        <w:spacing w:before="120"/>
        <w:rPr>
          <w:rFonts w:ascii="Arial" w:hAnsi="Arial" w:cs="Arial"/>
          <w:b/>
          <w:i/>
          <w:sz w:val="20"/>
        </w:rPr>
      </w:pPr>
      <w:r w:rsidRPr="00466E46">
        <w:rPr>
          <w:rFonts w:ascii="Arial" w:hAnsi="Arial" w:cs="Arial"/>
          <w:b/>
          <w:sz w:val="20"/>
        </w:rPr>
        <w:t>Ghi chú:</w:t>
      </w:r>
      <w:r w:rsidRPr="00D04333">
        <w:rPr>
          <w:rFonts w:ascii="Arial" w:hAnsi="Arial" w:cs="Arial"/>
          <w:sz w:val="20"/>
        </w:rPr>
        <w:t xml:space="preserve"> </w:t>
      </w:r>
      <w:r w:rsidRPr="00466E46">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4</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lastRenderedPageBreak/>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Default="00222597" w:rsidP="00222597">
      <w:pPr>
        <w:spacing w:before="120"/>
        <w:jc w:val="center"/>
        <w:rPr>
          <w:rFonts w:ascii="Arial" w:hAnsi="Arial" w:cs="Arial"/>
          <w:b/>
          <w:sz w:val="20"/>
          <w:lang w:val="en-US"/>
        </w:rPr>
      </w:pPr>
      <w:r w:rsidRPr="00103C04">
        <w:rPr>
          <w:rFonts w:ascii="Arial" w:hAnsi="Arial" w:cs="Arial"/>
          <w:b/>
          <w:sz w:val="20"/>
        </w:rPr>
        <w:t>BIÊN BẢN ĐÁNH GIÁ LẠI TSCĐ</w:t>
      </w:r>
    </w:p>
    <w:p w:rsidR="00222597" w:rsidRPr="001C79AE" w:rsidRDefault="00222597" w:rsidP="00222597">
      <w:pPr>
        <w:spacing w:before="120"/>
        <w:jc w:val="center"/>
        <w:rPr>
          <w:rFonts w:ascii="Arial" w:hAnsi="Arial" w:cs="Arial"/>
          <w:i/>
          <w:sz w:val="20"/>
        </w:rPr>
      </w:pPr>
      <w:r w:rsidRPr="001C79AE">
        <w:rPr>
          <w:rFonts w:ascii="Arial" w:hAnsi="Arial" w:cs="Arial"/>
          <w:i/>
          <w:sz w:val="20"/>
        </w:rPr>
        <w:t>Ngày... tháng... năm...</w:t>
      </w:r>
    </w:p>
    <w:p w:rsidR="00222597" w:rsidRPr="001C79AE" w:rsidRDefault="00222597" w:rsidP="00222597">
      <w:pPr>
        <w:spacing w:before="120"/>
        <w:jc w:val="right"/>
        <w:rPr>
          <w:rFonts w:ascii="Arial" w:hAnsi="Arial" w:cs="Arial"/>
          <w:sz w:val="20"/>
        </w:rPr>
      </w:pPr>
      <w:r w:rsidRPr="001C79AE">
        <w:rPr>
          <w:rFonts w:ascii="Arial" w:hAnsi="Arial" w:cs="Arial"/>
          <w:sz w:val="20"/>
        </w:rPr>
        <w:t>Số</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222597" w:rsidRPr="001C79AE" w:rsidRDefault="00222597" w:rsidP="00222597">
      <w:pPr>
        <w:spacing w:before="120"/>
        <w:jc w:val="right"/>
        <w:rPr>
          <w:rFonts w:ascii="Arial" w:hAnsi="Arial" w:cs="Arial"/>
          <w:sz w:val="20"/>
        </w:rPr>
      </w:pPr>
      <w:r w:rsidRPr="00D04333">
        <w:rPr>
          <w:rFonts w:ascii="Arial" w:hAnsi="Arial" w:cs="Arial"/>
          <w:sz w:val="20"/>
        </w:rPr>
        <w:t>Nợ:</w:t>
      </w:r>
      <w:r>
        <w:rPr>
          <w:rFonts w:ascii="Arial" w:hAnsi="Arial" w:cs="Arial"/>
          <w:sz w:val="20"/>
        </w:rPr>
        <w:t xml:space="preserve"> </w:t>
      </w:r>
      <w:r w:rsidRPr="001C79AE">
        <w:rPr>
          <w:rFonts w:ascii="Arial" w:hAnsi="Arial" w:cs="Arial"/>
          <w:sz w:val="20"/>
        </w:rPr>
        <w:t>……………..</w:t>
      </w:r>
    </w:p>
    <w:p w:rsidR="00222597" w:rsidRPr="00D04333" w:rsidRDefault="00222597" w:rsidP="00222597">
      <w:pPr>
        <w:spacing w:before="120"/>
        <w:jc w:val="right"/>
        <w:rPr>
          <w:rFonts w:ascii="Arial" w:hAnsi="Arial" w:cs="Arial"/>
          <w:sz w:val="20"/>
        </w:rPr>
      </w:pPr>
      <w:r w:rsidRPr="00D04333">
        <w:rPr>
          <w:rFonts w:ascii="Arial" w:hAnsi="Arial" w:cs="Arial"/>
          <w:sz w:val="20"/>
        </w:rPr>
        <w:t>C</w:t>
      </w:r>
      <w:r w:rsidRPr="001C79AE">
        <w:rPr>
          <w:rFonts w:ascii="Arial" w:hAnsi="Arial" w:cs="Arial"/>
          <w:sz w:val="20"/>
        </w:rPr>
        <w:t>ó</w:t>
      </w:r>
      <w:r w:rsidRPr="00D04333">
        <w:rPr>
          <w:rFonts w:ascii="Arial" w:hAnsi="Arial" w:cs="Arial"/>
          <w:sz w:val="20"/>
        </w:rPr>
        <w:t>:</w:t>
      </w:r>
      <w:r>
        <w:rPr>
          <w:rFonts w:ascii="Arial" w:hAnsi="Arial" w:cs="Arial"/>
          <w:sz w:val="20"/>
        </w:rPr>
        <w:t xml:space="preserve"> </w:t>
      </w:r>
      <w:r w:rsidRPr="001C79AE">
        <w:rPr>
          <w:rFonts w:ascii="Arial" w:hAnsi="Arial" w:cs="Arial"/>
          <w:sz w:val="20"/>
        </w:rPr>
        <w:t>……………..</w:t>
      </w:r>
    </w:p>
    <w:p w:rsidR="00222597" w:rsidRDefault="00222597" w:rsidP="00222597">
      <w:pPr>
        <w:tabs>
          <w:tab w:val="left" w:leader="dot" w:pos="7920"/>
        </w:tabs>
        <w:spacing w:before="120"/>
        <w:rPr>
          <w:rFonts w:ascii="Arial" w:hAnsi="Arial" w:cs="Arial"/>
          <w:sz w:val="20"/>
          <w:lang w:val="en-US"/>
        </w:rPr>
      </w:pPr>
      <w:r w:rsidRPr="00D04333">
        <w:rPr>
          <w:rFonts w:ascii="Arial" w:hAnsi="Arial" w:cs="Arial"/>
          <w:sz w:val="20"/>
        </w:rPr>
        <w:t>Căn cứ Quyết định số:</w:t>
      </w:r>
      <w:r>
        <w:rPr>
          <w:rFonts w:ascii="Arial" w:hAnsi="Arial" w:cs="Arial"/>
          <w:sz w:val="20"/>
        </w:rPr>
        <w:t xml:space="preserve"> </w:t>
      </w:r>
      <w:r w:rsidRPr="001C79AE">
        <w:rPr>
          <w:rFonts w:ascii="Arial" w:hAnsi="Arial" w:cs="Arial"/>
          <w:sz w:val="20"/>
        </w:rPr>
        <w:t>…………</w:t>
      </w:r>
      <w:r w:rsidRPr="00D04333">
        <w:rPr>
          <w:rFonts w:ascii="Arial" w:hAnsi="Arial" w:cs="Arial"/>
          <w:sz w:val="20"/>
        </w:rPr>
        <w:t xml:space="preserve">ngày... </w:t>
      </w:r>
      <w:r>
        <w:rPr>
          <w:rFonts w:ascii="Arial" w:hAnsi="Arial" w:cs="Arial"/>
          <w:sz w:val="20"/>
        </w:rPr>
        <w:t>tháng</w:t>
      </w:r>
      <w:r w:rsidRPr="00D04333">
        <w:rPr>
          <w:rFonts w:ascii="Arial" w:hAnsi="Arial" w:cs="Arial"/>
          <w:sz w:val="20"/>
        </w:rPr>
        <w:t xml:space="preserve"> ... năm ... </w:t>
      </w:r>
    </w:p>
    <w:p w:rsidR="00222597" w:rsidRDefault="00222597" w:rsidP="00222597">
      <w:pPr>
        <w:spacing w:before="120"/>
        <w:rPr>
          <w:rFonts w:ascii="Arial" w:hAnsi="Arial" w:cs="Arial"/>
          <w:sz w:val="20"/>
          <w:lang w:val="en-US"/>
        </w:rPr>
      </w:pPr>
      <w:r w:rsidRPr="00D04333">
        <w:rPr>
          <w:rFonts w:ascii="Arial" w:hAnsi="Arial" w:cs="Arial"/>
          <w:sz w:val="20"/>
        </w:rPr>
        <w:t>Của</w:t>
      </w:r>
      <w:r>
        <w:rPr>
          <w:rFonts w:ascii="Arial" w:hAnsi="Arial" w:cs="Arial"/>
          <w:sz w:val="20"/>
          <w:lang w:val="en-US"/>
        </w:rPr>
        <w:t xml:space="preserve"> ………………………………………. </w:t>
      </w:r>
      <w:r w:rsidRPr="00103C04">
        <w:rPr>
          <w:rFonts w:ascii="Arial" w:hAnsi="Arial" w:cs="Arial"/>
          <w:sz w:val="20"/>
        </w:rPr>
        <w:t>V</w:t>
      </w:r>
      <w:r w:rsidRPr="00D04333">
        <w:rPr>
          <w:rFonts w:ascii="Arial" w:hAnsi="Arial" w:cs="Arial"/>
          <w:sz w:val="20"/>
        </w:rPr>
        <w:t>ề việc đánh giá lại TSCĐ</w:t>
      </w:r>
    </w:p>
    <w:p w:rsidR="00222597" w:rsidRPr="00103C04" w:rsidRDefault="00222597" w:rsidP="00222597">
      <w:pPr>
        <w:spacing w:before="120"/>
        <w:rPr>
          <w:rFonts w:ascii="Arial" w:hAnsi="Arial" w:cs="Arial"/>
          <w:sz w:val="20"/>
        </w:rPr>
      </w:pPr>
      <w:r>
        <w:rPr>
          <w:rFonts w:ascii="Arial" w:hAnsi="Arial" w:cs="Arial"/>
          <w:sz w:val="20"/>
          <w:lang w:val="en-US"/>
        </w:rPr>
        <w:t>- 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03C04">
        <w:rPr>
          <w:rFonts w:ascii="Arial" w:hAnsi="Arial" w:cs="Arial"/>
          <w:sz w:val="20"/>
        </w:rPr>
        <w:t xml:space="preserve"> Chủ tịch Hội </w:t>
      </w:r>
      <w:r>
        <w:rPr>
          <w:rFonts w:ascii="Arial" w:hAnsi="Arial" w:cs="Arial"/>
          <w:sz w:val="20"/>
        </w:rPr>
        <w:t>đ</w:t>
      </w:r>
      <w:r w:rsidRPr="00103C04">
        <w:rPr>
          <w:rFonts w:ascii="Arial" w:hAnsi="Arial" w:cs="Arial"/>
          <w:sz w:val="20"/>
        </w:rPr>
        <w:t>ồng</w:t>
      </w:r>
    </w:p>
    <w:p w:rsidR="00222597" w:rsidRPr="00D04333" w:rsidRDefault="00222597" w:rsidP="00222597">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bookmarkStart w:id="13" w:name="bookmark22"/>
      <w:r w:rsidRPr="00D04333">
        <w:rPr>
          <w:rFonts w:ascii="Arial" w:hAnsi="Arial" w:cs="Arial"/>
          <w:sz w:val="20"/>
        </w:rPr>
        <w:t>Đã thực hiện đánh giá lại giá trị các TSCĐ sau đây:</w:t>
      </w:r>
      <w:bookmarkEnd w:id="13"/>
    </w:p>
    <w:tbl>
      <w:tblPr>
        <w:tblW w:w="5000" w:type="pct"/>
        <w:tblCellMar>
          <w:left w:w="0" w:type="dxa"/>
          <w:right w:w="0" w:type="dxa"/>
        </w:tblCellMar>
        <w:tblLook w:val="0000" w:firstRow="0" w:lastRow="0" w:firstColumn="0" w:lastColumn="0" w:noHBand="0" w:noVBand="0"/>
      </w:tblPr>
      <w:tblGrid>
        <w:gridCol w:w="491"/>
        <w:gridCol w:w="991"/>
        <w:gridCol w:w="662"/>
        <w:gridCol w:w="656"/>
        <w:gridCol w:w="765"/>
        <w:gridCol w:w="546"/>
        <w:gridCol w:w="658"/>
        <w:gridCol w:w="772"/>
        <w:gridCol w:w="479"/>
        <w:gridCol w:w="731"/>
        <w:gridCol w:w="744"/>
        <w:gridCol w:w="539"/>
        <w:gridCol w:w="596"/>
      </w:tblGrid>
      <w:tr w:rsidR="00222597" w:rsidRPr="00D04333" w:rsidTr="007A00F0">
        <w:tblPrEx>
          <w:tblCellMar>
            <w:top w:w="0" w:type="dxa"/>
            <w:left w:w="0" w:type="dxa"/>
            <w:bottom w:w="0" w:type="dxa"/>
            <w:right w:w="0" w:type="dxa"/>
          </w:tblCellMar>
        </w:tblPrEx>
        <w:tc>
          <w:tcPr>
            <w:tcW w:w="287" w:type="pct"/>
            <w:vMerge w:val="restar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STT</w:t>
            </w:r>
          </w:p>
        </w:tc>
        <w:tc>
          <w:tcPr>
            <w:tcW w:w="576" w:type="pct"/>
            <w:vMerge w:val="restar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Tên, ký mã hiệu, qui cách (cấp hạng) TSCĐ</w:t>
            </w:r>
          </w:p>
        </w:tc>
        <w:tc>
          <w:tcPr>
            <w:tcW w:w="385" w:type="pct"/>
            <w:vMerge w:val="restar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S</w:t>
            </w:r>
            <w:r w:rsidRPr="00103C04">
              <w:rPr>
                <w:rFonts w:ascii="Arial" w:hAnsi="Arial" w:cs="Arial"/>
                <w:b/>
                <w:sz w:val="20"/>
                <w:lang w:val="en-US"/>
              </w:rPr>
              <w:t>ố</w:t>
            </w:r>
            <w:r>
              <w:rPr>
                <w:rFonts w:ascii="Arial" w:hAnsi="Arial" w:cs="Arial"/>
                <w:b/>
                <w:sz w:val="20"/>
                <w:lang w:val="en-US"/>
              </w:rPr>
              <w:t xml:space="preserve"> </w:t>
            </w:r>
            <w:r w:rsidRPr="00103C04">
              <w:rPr>
                <w:rFonts w:ascii="Arial" w:hAnsi="Arial" w:cs="Arial"/>
                <w:b/>
                <w:sz w:val="20"/>
              </w:rPr>
              <w:t>hiệu</w:t>
            </w:r>
            <w:r>
              <w:rPr>
                <w:rFonts w:ascii="Arial" w:hAnsi="Arial" w:cs="Arial"/>
                <w:b/>
                <w:sz w:val="20"/>
              </w:rPr>
              <w:t xml:space="preserve"> </w:t>
            </w:r>
            <w:r w:rsidRPr="00103C04">
              <w:rPr>
                <w:rFonts w:ascii="Arial" w:hAnsi="Arial" w:cs="Arial"/>
                <w:b/>
                <w:sz w:val="20"/>
              </w:rPr>
              <w:t>TSCĐ</w:t>
            </w:r>
          </w:p>
        </w:tc>
        <w:tc>
          <w:tcPr>
            <w:tcW w:w="382" w:type="pct"/>
            <w:vMerge w:val="restar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lang w:val="en-US"/>
              </w:rPr>
              <w:t>S</w:t>
            </w:r>
            <w:r w:rsidRPr="00103C04">
              <w:rPr>
                <w:rFonts w:ascii="Arial" w:hAnsi="Arial" w:cs="Arial"/>
                <w:b/>
                <w:sz w:val="20"/>
              </w:rPr>
              <w:t>ố</w:t>
            </w:r>
            <w:r>
              <w:rPr>
                <w:rFonts w:ascii="Arial" w:hAnsi="Arial" w:cs="Arial"/>
                <w:b/>
                <w:sz w:val="20"/>
              </w:rPr>
              <w:t xml:space="preserve"> </w:t>
            </w:r>
            <w:r w:rsidRPr="00103C04">
              <w:rPr>
                <w:rFonts w:ascii="Arial" w:hAnsi="Arial" w:cs="Arial"/>
                <w:b/>
                <w:sz w:val="20"/>
              </w:rPr>
              <w:t>thẻ</w:t>
            </w:r>
            <w:r>
              <w:rPr>
                <w:rFonts w:ascii="Arial" w:hAnsi="Arial" w:cs="Arial"/>
                <w:b/>
                <w:sz w:val="20"/>
              </w:rPr>
              <w:t xml:space="preserve"> </w:t>
            </w:r>
            <w:r w:rsidRPr="00103C04">
              <w:rPr>
                <w:rFonts w:ascii="Arial" w:hAnsi="Arial" w:cs="Arial"/>
                <w:b/>
                <w:sz w:val="20"/>
              </w:rPr>
              <w:t>TSCĐ</w:t>
            </w:r>
          </w:p>
        </w:tc>
        <w:tc>
          <w:tcPr>
            <w:tcW w:w="1146" w:type="pct"/>
            <w:gridSpan w:val="3"/>
            <w:tcBorders>
              <w:top w:val="single" w:sz="4" w:space="0" w:color="auto"/>
              <w:left w:val="single" w:sz="4" w:space="0" w:color="auto"/>
              <w:bottom w:val="nil"/>
              <w:right w:val="nil"/>
            </w:tcBorders>
            <w:shd w:val="clear" w:color="auto" w:fill="FFFFFF"/>
            <w:vAlign w:val="center"/>
          </w:tcPr>
          <w:p w:rsidR="00222597" w:rsidRPr="003A713D" w:rsidRDefault="00222597" w:rsidP="007A00F0">
            <w:pPr>
              <w:spacing w:before="120"/>
              <w:jc w:val="center"/>
              <w:rPr>
                <w:rFonts w:ascii="Arial" w:hAnsi="Arial" w:cs="Arial"/>
                <w:b/>
                <w:sz w:val="20"/>
                <w:lang w:val="en-US"/>
              </w:rPr>
            </w:pPr>
            <w:r w:rsidRPr="00103C04">
              <w:rPr>
                <w:rFonts w:ascii="Arial" w:hAnsi="Arial" w:cs="Arial"/>
                <w:b/>
                <w:sz w:val="20"/>
              </w:rPr>
              <w:t>Giá trị đang ghi s</w:t>
            </w:r>
            <w:r>
              <w:rPr>
                <w:rFonts w:ascii="Arial" w:hAnsi="Arial" w:cs="Arial"/>
                <w:b/>
                <w:sz w:val="20"/>
                <w:lang w:val="en-US"/>
              </w:rPr>
              <w:t>ổ</w:t>
            </w:r>
          </w:p>
        </w:tc>
        <w:tc>
          <w:tcPr>
            <w:tcW w:w="1153" w:type="pct"/>
            <w:gridSpan w:val="3"/>
            <w:tcBorders>
              <w:top w:val="single" w:sz="4" w:space="0" w:color="auto"/>
              <w:left w:val="single" w:sz="4" w:space="0" w:color="auto"/>
              <w:bottom w:val="nil"/>
              <w:right w:val="nil"/>
            </w:tcBorders>
            <w:shd w:val="clear" w:color="auto" w:fill="FFFFFF"/>
            <w:vAlign w:val="center"/>
          </w:tcPr>
          <w:p w:rsidR="00222597" w:rsidRPr="003A713D" w:rsidRDefault="00222597" w:rsidP="007A00F0">
            <w:pPr>
              <w:spacing w:before="120"/>
              <w:jc w:val="center"/>
              <w:rPr>
                <w:rFonts w:ascii="Arial" w:hAnsi="Arial" w:cs="Arial"/>
                <w:b/>
                <w:sz w:val="20"/>
                <w:lang w:val="en-US"/>
              </w:rPr>
            </w:pPr>
            <w:r w:rsidRPr="00103C04">
              <w:rPr>
                <w:rFonts w:ascii="Arial" w:hAnsi="Arial" w:cs="Arial"/>
                <w:b/>
                <w:sz w:val="20"/>
              </w:rPr>
              <w:t>Giá trị còn lại theo đánh giá l</w:t>
            </w:r>
            <w:r>
              <w:rPr>
                <w:rFonts w:ascii="Arial" w:hAnsi="Arial" w:cs="Arial"/>
                <w:b/>
                <w:sz w:val="20"/>
                <w:lang w:val="en-US"/>
              </w:rPr>
              <w:t>ại</w:t>
            </w:r>
          </w:p>
        </w:tc>
        <w:tc>
          <w:tcPr>
            <w:tcW w:w="1071" w:type="pct"/>
            <w:gridSpan w:val="3"/>
            <w:tcBorders>
              <w:top w:val="single" w:sz="4" w:space="0" w:color="auto"/>
              <w:left w:val="single" w:sz="4" w:space="0" w:color="auto"/>
              <w:bottom w:val="nil"/>
              <w:right w:val="single" w:sz="4" w:space="0" w:color="auto"/>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Chênh lệch</w:t>
            </w:r>
          </w:p>
        </w:tc>
      </w:tr>
      <w:tr w:rsidR="00222597" w:rsidRPr="00D04333" w:rsidTr="007A00F0">
        <w:tblPrEx>
          <w:tblCellMar>
            <w:top w:w="0" w:type="dxa"/>
            <w:left w:w="0" w:type="dxa"/>
            <w:bottom w:w="0" w:type="dxa"/>
            <w:right w:w="0" w:type="dxa"/>
          </w:tblCellMar>
        </w:tblPrEx>
        <w:tc>
          <w:tcPr>
            <w:tcW w:w="287" w:type="pct"/>
            <w:vMerge/>
            <w:tcBorders>
              <w:top w:val="nil"/>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p>
        </w:tc>
        <w:tc>
          <w:tcPr>
            <w:tcW w:w="576" w:type="pct"/>
            <w:vMerge/>
            <w:tcBorders>
              <w:top w:val="nil"/>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p>
        </w:tc>
        <w:tc>
          <w:tcPr>
            <w:tcW w:w="385" w:type="pct"/>
            <w:vMerge/>
            <w:tcBorders>
              <w:top w:val="nil"/>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p>
        </w:tc>
        <w:tc>
          <w:tcPr>
            <w:tcW w:w="382" w:type="pct"/>
            <w:vMerge/>
            <w:tcBorders>
              <w:top w:val="nil"/>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p>
        </w:tc>
        <w:tc>
          <w:tcPr>
            <w:tcW w:w="445"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Nguyên Giá</w:t>
            </w:r>
          </w:p>
        </w:tc>
        <w:tc>
          <w:tcPr>
            <w:tcW w:w="318"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Hao mòn</w:t>
            </w:r>
          </w:p>
        </w:tc>
        <w:tc>
          <w:tcPr>
            <w:tcW w:w="383"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Giá trị còn lại</w:t>
            </w:r>
          </w:p>
        </w:tc>
        <w:tc>
          <w:tcPr>
            <w:tcW w:w="449"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lang w:val="en-US"/>
              </w:rPr>
            </w:pPr>
            <w:r w:rsidRPr="00103C04">
              <w:rPr>
                <w:rFonts w:ascii="Arial" w:hAnsi="Arial" w:cs="Arial"/>
                <w:b/>
                <w:sz w:val="20"/>
              </w:rPr>
              <w:t>Nguyên Gi</w:t>
            </w:r>
            <w:r>
              <w:rPr>
                <w:rFonts w:ascii="Arial" w:hAnsi="Arial" w:cs="Arial"/>
                <w:b/>
                <w:sz w:val="20"/>
                <w:lang w:val="en-US"/>
              </w:rPr>
              <w:t>á</w:t>
            </w:r>
          </w:p>
        </w:tc>
        <w:tc>
          <w:tcPr>
            <w:tcW w:w="279"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Hao mòn</w:t>
            </w:r>
          </w:p>
        </w:tc>
        <w:tc>
          <w:tcPr>
            <w:tcW w:w="425"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Giá trị còn lại</w:t>
            </w:r>
          </w:p>
        </w:tc>
        <w:tc>
          <w:tcPr>
            <w:tcW w:w="410"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Nguyên giá</w:t>
            </w:r>
          </w:p>
        </w:tc>
        <w:tc>
          <w:tcPr>
            <w:tcW w:w="314"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Hao mòn</w:t>
            </w:r>
          </w:p>
        </w:tc>
        <w:tc>
          <w:tcPr>
            <w:tcW w:w="347" w:type="pct"/>
            <w:tcBorders>
              <w:top w:val="single" w:sz="4" w:space="0" w:color="auto"/>
              <w:left w:val="single" w:sz="4" w:space="0" w:color="auto"/>
              <w:bottom w:val="nil"/>
              <w:right w:val="single" w:sz="4" w:space="0" w:color="auto"/>
            </w:tcBorders>
            <w:shd w:val="clear" w:color="auto" w:fill="FFFFFF"/>
            <w:vAlign w:val="center"/>
          </w:tcPr>
          <w:p w:rsidR="00222597" w:rsidRPr="00103C04" w:rsidRDefault="00222597" w:rsidP="007A00F0">
            <w:pPr>
              <w:spacing w:before="120"/>
              <w:jc w:val="center"/>
              <w:rPr>
                <w:rFonts w:ascii="Arial" w:hAnsi="Arial" w:cs="Arial"/>
                <w:b/>
                <w:sz w:val="20"/>
              </w:rPr>
            </w:pPr>
            <w:r w:rsidRPr="00103C04">
              <w:rPr>
                <w:rFonts w:ascii="Arial" w:hAnsi="Arial" w:cs="Arial"/>
                <w:b/>
                <w:sz w:val="20"/>
              </w:rPr>
              <w:t>Giá tr</w:t>
            </w:r>
            <w:r>
              <w:rPr>
                <w:rFonts w:ascii="Arial" w:hAnsi="Arial" w:cs="Arial"/>
                <w:b/>
                <w:sz w:val="20"/>
                <w:lang w:val="en-US"/>
              </w:rPr>
              <w:t>ị</w:t>
            </w:r>
            <w:r w:rsidRPr="00103C04">
              <w:rPr>
                <w:rFonts w:ascii="Arial" w:hAnsi="Arial" w:cs="Arial"/>
                <w:b/>
                <w:sz w:val="20"/>
              </w:rPr>
              <w:t xml:space="preserve"> Còn lại</w:t>
            </w: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5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85" w:type="pct"/>
            <w:tcBorders>
              <w:top w:val="single" w:sz="4" w:space="0" w:color="auto"/>
              <w:left w:val="single" w:sz="4" w:space="0" w:color="auto"/>
              <w:bottom w:val="nil"/>
              <w:right w:val="nil"/>
            </w:tcBorders>
            <w:shd w:val="clear" w:color="auto" w:fill="FFFFFF"/>
            <w:vAlign w:val="center"/>
          </w:tcPr>
          <w:p w:rsidR="00222597" w:rsidRPr="00103C04" w:rsidRDefault="00222597" w:rsidP="007A00F0">
            <w:pPr>
              <w:spacing w:before="120"/>
              <w:jc w:val="center"/>
              <w:rPr>
                <w:rFonts w:ascii="Arial" w:hAnsi="Arial" w:cs="Arial"/>
                <w:sz w:val="20"/>
                <w:lang w:val="en-US"/>
              </w:rPr>
            </w:pPr>
            <w:r>
              <w:rPr>
                <w:rFonts w:ascii="Arial" w:hAnsi="Arial" w:cs="Arial"/>
                <w:sz w:val="20"/>
                <w:lang w:val="en-US"/>
              </w:rPr>
              <w:t>C</w:t>
            </w:r>
          </w:p>
        </w:tc>
        <w:tc>
          <w:tcPr>
            <w:tcW w:w="3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4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44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27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42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4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3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4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28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57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8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4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2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47"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3A713D" w:rsidTr="007A00F0">
        <w:tblPrEx>
          <w:tblCellMar>
            <w:top w:w="0" w:type="dxa"/>
            <w:left w:w="0" w:type="dxa"/>
            <w:bottom w:w="0" w:type="dxa"/>
            <w:right w:w="0" w:type="dxa"/>
          </w:tblCellMar>
        </w:tblPrEx>
        <w:tc>
          <w:tcPr>
            <w:tcW w:w="287"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576"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r w:rsidRPr="003A713D">
              <w:rPr>
                <w:rFonts w:ascii="Arial" w:hAnsi="Arial" w:cs="Arial"/>
                <w:b/>
                <w:sz w:val="20"/>
              </w:rPr>
              <w:t>Cộng</w:t>
            </w:r>
          </w:p>
        </w:tc>
        <w:tc>
          <w:tcPr>
            <w:tcW w:w="385"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r w:rsidRPr="003A713D">
              <w:rPr>
                <w:rFonts w:ascii="Arial" w:hAnsi="Arial" w:cs="Arial"/>
                <w:b/>
                <w:sz w:val="20"/>
              </w:rPr>
              <w:t>X</w:t>
            </w:r>
          </w:p>
        </w:tc>
        <w:tc>
          <w:tcPr>
            <w:tcW w:w="382"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r w:rsidRPr="003A713D">
              <w:rPr>
                <w:rFonts w:ascii="Arial" w:hAnsi="Arial" w:cs="Arial"/>
                <w:b/>
                <w:sz w:val="20"/>
              </w:rPr>
              <w:t>X</w:t>
            </w:r>
          </w:p>
        </w:tc>
        <w:tc>
          <w:tcPr>
            <w:tcW w:w="445"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318"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383"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449"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425"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410"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314" w:type="pct"/>
            <w:tcBorders>
              <w:top w:val="single" w:sz="4" w:space="0" w:color="auto"/>
              <w:left w:val="single" w:sz="4" w:space="0" w:color="auto"/>
              <w:bottom w:val="single" w:sz="4" w:space="0" w:color="auto"/>
              <w:right w:val="nil"/>
            </w:tcBorders>
            <w:shd w:val="clear" w:color="auto" w:fill="FFFFFF"/>
            <w:vAlign w:val="center"/>
          </w:tcPr>
          <w:p w:rsidR="00222597" w:rsidRPr="003A713D" w:rsidRDefault="00222597" w:rsidP="007A00F0">
            <w:pPr>
              <w:spacing w:before="120"/>
              <w:jc w:val="center"/>
              <w:rPr>
                <w:rFonts w:ascii="Arial" w:hAnsi="Arial" w:cs="Arial"/>
                <w:b/>
                <w:sz w:val="20"/>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3A713D" w:rsidRDefault="00222597" w:rsidP="007A00F0">
            <w:pPr>
              <w:spacing w:before="120"/>
              <w:jc w:val="center"/>
              <w:rPr>
                <w:rFonts w:ascii="Arial" w:hAnsi="Arial" w:cs="Arial"/>
                <w:b/>
                <w:sz w:val="20"/>
              </w:rPr>
            </w:pPr>
          </w:p>
        </w:tc>
      </w:tr>
    </w:tbl>
    <w:p w:rsidR="00222597" w:rsidRPr="00103C04" w:rsidRDefault="00222597" w:rsidP="00222597">
      <w:pPr>
        <w:tabs>
          <w:tab w:val="left" w:leader="dot" w:pos="7920"/>
        </w:tabs>
        <w:spacing w:before="120"/>
        <w:rPr>
          <w:rFonts w:ascii="Arial" w:hAnsi="Arial" w:cs="Arial"/>
          <w:b/>
          <w:sz w:val="20"/>
          <w:lang w:val="en-US"/>
        </w:rPr>
      </w:pPr>
      <w:r w:rsidRPr="00103C04">
        <w:rPr>
          <w:rFonts w:ascii="Arial" w:hAnsi="Arial" w:cs="Arial"/>
          <w:b/>
          <w:sz w:val="20"/>
        </w:rPr>
        <w:t>Kết luận:</w:t>
      </w:r>
      <w:r w:rsidRPr="00103C04">
        <w:rPr>
          <w:rFonts w:ascii="Arial" w:hAnsi="Arial" w:cs="Arial"/>
          <w:b/>
          <w:sz w:val="20"/>
          <w:lang w:val="en-US"/>
        </w:rPr>
        <w:t xml:space="preserve"> </w:t>
      </w:r>
      <w:r w:rsidRPr="00103C04">
        <w:rPr>
          <w:rFonts w:ascii="Arial" w:hAnsi="Arial" w:cs="Arial"/>
          <w:sz w:val="20"/>
          <w:lang w:val="en-US"/>
        </w:rPr>
        <w:tab/>
      </w:r>
    </w:p>
    <w:p w:rsidR="00222597" w:rsidRDefault="00222597" w:rsidP="00222597">
      <w:pPr>
        <w:tabs>
          <w:tab w:val="left" w:leader="dot" w:pos="7920"/>
        </w:tabs>
        <w:spacing w:before="120"/>
        <w:rPr>
          <w:rFonts w:ascii="Arial" w:hAnsi="Arial" w:cs="Arial"/>
          <w:sz w:val="20"/>
          <w:lang w:val="en-US"/>
        </w:rPr>
      </w:pPr>
      <w:r>
        <w:rPr>
          <w:rFonts w:ascii="Arial" w:hAnsi="Arial" w:cs="Arial"/>
          <w:sz w:val="20"/>
          <w:lang w:val="en-US"/>
        </w:rPr>
        <w:tab/>
      </w:r>
    </w:p>
    <w:p w:rsidR="00222597" w:rsidRPr="00466E46" w:rsidRDefault="00222597" w:rsidP="00222597">
      <w:pPr>
        <w:tabs>
          <w:tab w:val="left" w:leader="dot" w:pos="7920"/>
        </w:tabs>
        <w:spacing w:before="120"/>
        <w:rPr>
          <w:rFonts w:ascii="Arial" w:hAnsi="Arial" w:cs="Arial"/>
          <w:sz w:val="20"/>
          <w:lang w:val="en-US"/>
        </w:rPr>
      </w:pPr>
    </w:p>
    <w:tbl>
      <w:tblPr>
        <w:tblStyle w:val="Footer"/>
        <w:tblW w:w="0" w:type="auto"/>
        <w:tblLook w:val="01E0" w:firstRow="1" w:lastRow="1" w:firstColumn="1" w:lastColumn="1" w:noHBand="0" w:noVBand="0"/>
      </w:tblPr>
      <w:tblGrid>
        <w:gridCol w:w="2889"/>
        <w:gridCol w:w="2876"/>
        <w:gridCol w:w="2875"/>
      </w:tblGrid>
      <w:tr w:rsidR="00222597" w:rsidTr="007A00F0">
        <w:tc>
          <w:tcPr>
            <w:tcW w:w="2952" w:type="dxa"/>
          </w:tcPr>
          <w:p w:rsidR="00222597" w:rsidRPr="003A713D" w:rsidRDefault="00222597" w:rsidP="007A00F0">
            <w:pPr>
              <w:spacing w:before="120"/>
              <w:jc w:val="center"/>
              <w:rPr>
                <w:rFonts w:ascii="Arial" w:hAnsi="Arial" w:cs="Arial"/>
                <w:sz w:val="20"/>
                <w:lang w:val="en-US"/>
              </w:rPr>
            </w:pPr>
            <w:r>
              <w:rPr>
                <w:rFonts w:ascii="Arial" w:hAnsi="Arial" w:cs="Arial"/>
                <w:b/>
                <w:sz w:val="20"/>
                <w:lang w:val="en-US"/>
              </w:rPr>
              <w:br/>
            </w:r>
            <w:r w:rsidRPr="00103C04">
              <w:rPr>
                <w:rFonts w:ascii="Arial" w:hAnsi="Arial" w:cs="Arial"/>
                <w:b/>
                <w:sz w:val="20"/>
                <w:lang w:val="en-US"/>
              </w:rPr>
              <w:t>Ủ</w:t>
            </w:r>
            <w:r w:rsidRPr="00103C04">
              <w:rPr>
                <w:rFonts w:ascii="Arial" w:hAnsi="Arial" w:cs="Arial"/>
                <w:b/>
                <w:sz w:val="20"/>
              </w:rPr>
              <w:t>y viên/người lập</w:t>
            </w:r>
            <w:r>
              <w:rPr>
                <w:rFonts w:ascii="Arial" w:hAnsi="Arial" w:cs="Arial"/>
                <w:b/>
                <w:sz w:val="20"/>
                <w:lang w:val="en-US"/>
              </w:rPr>
              <w:br/>
            </w:r>
            <w:r w:rsidRPr="00103C04">
              <w:rPr>
                <w:rFonts w:ascii="Arial" w:hAnsi="Arial" w:cs="Arial"/>
                <w:i/>
                <w:sz w:val="20"/>
              </w:rPr>
              <w:t>(Ký, họ tên)</w:t>
            </w:r>
            <w:r>
              <w:rPr>
                <w:rFonts w:ascii="Arial" w:hAnsi="Arial" w:cs="Arial"/>
                <w:i/>
                <w:sz w:val="20"/>
                <w:lang w:val="en-US"/>
              </w:rPr>
              <w:br/>
            </w:r>
          </w:p>
        </w:tc>
        <w:tc>
          <w:tcPr>
            <w:tcW w:w="2952" w:type="dxa"/>
          </w:tcPr>
          <w:p w:rsidR="00222597" w:rsidRPr="00103C04" w:rsidRDefault="00222597" w:rsidP="007A00F0">
            <w:pPr>
              <w:spacing w:before="120"/>
              <w:jc w:val="center"/>
              <w:rPr>
                <w:rFonts w:ascii="Arial" w:hAnsi="Arial" w:cs="Arial"/>
                <w:sz w:val="20"/>
              </w:rPr>
            </w:pPr>
            <w:r w:rsidRPr="00103C04">
              <w:rPr>
                <w:rFonts w:ascii="Arial" w:hAnsi="Arial" w:cs="Arial"/>
                <w:b/>
                <w:sz w:val="20"/>
              </w:rPr>
              <w:br/>
              <w:t>Kế toán trưởng</w:t>
            </w:r>
            <w:r w:rsidRPr="00103C04">
              <w:rPr>
                <w:rFonts w:ascii="Arial" w:hAnsi="Arial" w:cs="Arial"/>
                <w:b/>
                <w:sz w:val="20"/>
              </w:rPr>
              <w:br/>
            </w:r>
            <w:r w:rsidRPr="00103C04">
              <w:rPr>
                <w:rFonts w:ascii="Arial" w:hAnsi="Arial" w:cs="Arial"/>
                <w:i/>
                <w:sz w:val="20"/>
              </w:rPr>
              <w:t>(Ký, họ tên)</w:t>
            </w:r>
          </w:p>
        </w:tc>
        <w:tc>
          <w:tcPr>
            <w:tcW w:w="2952" w:type="dxa"/>
          </w:tcPr>
          <w:p w:rsidR="00222597" w:rsidRDefault="00222597" w:rsidP="007A00F0">
            <w:pPr>
              <w:spacing w:before="120"/>
              <w:jc w:val="center"/>
              <w:rPr>
                <w:rFonts w:ascii="Arial" w:hAnsi="Arial" w:cs="Arial"/>
                <w:sz w:val="20"/>
              </w:rPr>
            </w:pPr>
            <w:r w:rsidRPr="00103C04">
              <w:rPr>
                <w:rFonts w:ascii="Arial" w:hAnsi="Arial" w:cs="Arial"/>
                <w:i/>
                <w:sz w:val="20"/>
              </w:rPr>
              <w:t>Ngày... tháng... năm...</w:t>
            </w:r>
            <w:r w:rsidRPr="00103C04">
              <w:rPr>
                <w:rFonts w:ascii="Arial" w:hAnsi="Arial" w:cs="Arial"/>
                <w:i/>
                <w:sz w:val="20"/>
              </w:rPr>
              <w:br/>
            </w:r>
            <w:r w:rsidRPr="00103C04">
              <w:rPr>
                <w:rFonts w:ascii="Arial" w:hAnsi="Arial" w:cs="Arial"/>
                <w:b/>
                <w:sz w:val="20"/>
              </w:rPr>
              <w:t>Chủ tịch Hội đồng</w:t>
            </w:r>
            <w:r w:rsidRPr="00103C04">
              <w:rPr>
                <w:rFonts w:ascii="Arial" w:hAnsi="Arial" w:cs="Arial"/>
                <w:b/>
                <w:sz w:val="20"/>
              </w:rPr>
              <w:br/>
            </w:r>
            <w:r w:rsidRPr="00103C04">
              <w:rPr>
                <w:rFonts w:ascii="Arial" w:hAnsi="Arial" w:cs="Arial"/>
                <w:i/>
                <w:sz w:val="20"/>
              </w:rPr>
              <w:t>(Ký, họ tên)</w:t>
            </w:r>
          </w:p>
        </w:tc>
      </w:tr>
    </w:tbl>
    <w:p w:rsidR="00222597" w:rsidRPr="00D04333" w:rsidRDefault="00222597" w:rsidP="00222597">
      <w:pPr>
        <w:spacing w:before="120"/>
        <w:rPr>
          <w:rFonts w:ascii="Arial" w:hAnsi="Arial" w:cs="Arial"/>
          <w:sz w:val="20"/>
        </w:rPr>
      </w:pPr>
      <w:r w:rsidRPr="00103C04">
        <w:rPr>
          <w:rFonts w:ascii="Arial" w:hAnsi="Arial" w:cs="Arial"/>
          <w:b/>
          <w:sz w:val="20"/>
        </w:rPr>
        <w:t>Ghi chú:</w:t>
      </w:r>
      <w:r w:rsidRPr="00D04333">
        <w:rPr>
          <w:rFonts w:ascii="Arial" w:hAnsi="Arial" w:cs="Arial"/>
          <w:sz w:val="20"/>
        </w:rPr>
        <w:t xml:space="preserve"> </w:t>
      </w:r>
      <w:r w:rsidRPr="00103C04">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3491"/>
        <w:gridCol w:w="5149"/>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5</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103C04" w:rsidRDefault="00222597" w:rsidP="00222597">
      <w:pPr>
        <w:spacing w:before="120"/>
        <w:jc w:val="center"/>
        <w:rPr>
          <w:rFonts w:ascii="Arial" w:hAnsi="Arial" w:cs="Arial"/>
          <w:b/>
          <w:sz w:val="20"/>
        </w:rPr>
      </w:pPr>
      <w:r w:rsidRPr="00103C04">
        <w:rPr>
          <w:rFonts w:ascii="Arial" w:hAnsi="Arial" w:cs="Arial"/>
          <w:b/>
          <w:sz w:val="20"/>
        </w:rPr>
        <w:lastRenderedPageBreak/>
        <w:t>BIÊN BẢN TỔNG HỢP KIỂM KÊ TÀI SẢN CỐ ĐỊNH</w:t>
      </w:r>
    </w:p>
    <w:p w:rsidR="00222597" w:rsidRPr="00103C04" w:rsidRDefault="00222597" w:rsidP="00222597">
      <w:pPr>
        <w:spacing w:before="120"/>
        <w:jc w:val="right"/>
        <w:rPr>
          <w:rFonts w:ascii="Arial" w:hAnsi="Arial" w:cs="Arial"/>
          <w:sz w:val="20"/>
        </w:rPr>
      </w:pPr>
      <w:r w:rsidRPr="00D04333">
        <w:rPr>
          <w:rFonts w:ascii="Arial" w:hAnsi="Arial" w:cs="Arial"/>
          <w:sz w:val="20"/>
        </w:rPr>
        <w:t>S</w:t>
      </w:r>
      <w:r w:rsidRPr="00103C04">
        <w:rPr>
          <w:rFonts w:ascii="Arial" w:hAnsi="Arial" w:cs="Arial"/>
          <w:sz w:val="20"/>
        </w:rPr>
        <w:t>ố</w:t>
      </w:r>
      <w:r w:rsidRPr="00D04333">
        <w:rPr>
          <w:rFonts w:ascii="Arial" w:hAnsi="Arial" w:cs="Arial"/>
          <w:sz w:val="20"/>
        </w:rPr>
        <w:t>:</w:t>
      </w:r>
      <w:r w:rsidRPr="00103C04">
        <w:rPr>
          <w:rFonts w:ascii="Arial" w:hAnsi="Arial" w:cs="Arial"/>
          <w:sz w:val="20"/>
        </w:rPr>
        <w:t xml:space="preserve"> ………..</w:t>
      </w:r>
    </w:p>
    <w:p w:rsidR="00222597" w:rsidRPr="004710EC" w:rsidRDefault="00222597" w:rsidP="00222597">
      <w:pPr>
        <w:spacing w:before="120"/>
        <w:rPr>
          <w:rFonts w:ascii="Arial" w:hAnsi="Arial" w:cs="Arial"/>
          <w:sz w:val="20"/>
        </w:rPr>
      </w:pPr>
      <w:r>
        <w:rPr>
          <w:rFonts w:ascii="Arial" w:hAnsi="Arial" w:cs="Arial"/>
          <w:sz w:val="20"/>
        </w:rPr>
        <w:t>Thời</w:t>
      </w:r>
      <w:r w:rsidRPr="00D04333">
        <w:rPr>
          <w:rFonts w:ascii="Arial" w:hAnsi="Arial" w:cs="Arial"/>
          <w:sz w:val="20"/>
        </w:rPr>
        <w:t xml:space="preserve"> đi</w:t>
      </w:r>
      <w:r w:rsidRPr="004710EC">
        <w:rPr>
          <w:rFonts w:ascii="Arial" w:hAnsi="Arial" w:cs="Arial"/>
          <w:sz w:val="20"/>
        </w:rPr>
        <w:t>ể</w:t>
      </w:r>
      <w:r w:rsidRPr="00D04333">
        <w:rPr>
          <w:rFonts w:ascii="Arial" w:hAnsi="Arial" w:cs="Arial"/>
          <w:sz w:val="20"/>
        </w:rPr>
        <w:t>m kiểm k</w:t>
      </w:r>
      <w:r w:rsidRPr="00103C04">
        <w:rPr>
          <w:rFonts w:ascii="Arial" w:hAnsi="Arial" w:cs="Arial"/>
          <w:sz w:val="20"/>
        </w:rPr>
        <w:t>ê</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giờ</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ngày</w:t>
      </w:r>
      <w:r>
        <w:rPr>
          <w:rFonts w:ascii="Arial" w:hAnsi="Arial" w:cs="Arial"/>
          <w:sz w:val="20"/>
        </w:rPr>
        <w:t xml:space="preserve"> </w:t>
      </w:r>
      <w:r w:rsidRPr="00103C04">
        <w:rPr>
          <w:rFonts w:ascii="Arial" w:hAnsi="Arial" w:cs="Arial"/>
          <w:sz w:val="20"/>
        </w:rPr>
        <w:t xml:space="preserve">… </w:t>
      </w:r>
      <w:r w:rsidRPr="00D04333">
        <w:rPr>
          <w:rFonts w:ascii="Arial" w:hAnsi="Arial" w:cs="Arial"/>
          <w:sz w:val="20"/>
        </w:rPr>
        <w:t>tháng</w:t>
      </w:r>
      <w:r w:rsidRPr="00103C04">
        <w:rPr>
          <w:rFonts w:ascii="Arial" w:hAnsi="Arial" w:cs="Arial"/>
          <w:sz w:val="20"/>
        </w:rPr>
        <w:t xml:space="preserve"> </w:t>
      </w:r>
      <w:r>
        <w:rPr>
          <w:rFonts w:ascii="Arial" w:hAnsi="Arial" w:cs="Arial"/>
          <w:sz w:val="20"/>
        </w:rPr>
        <w:t>…</w:t>
      </w:r>
      <w:r w:rsidRPr="00103C04">
        <w:rPr>
          <w:rFonts w:ascii="Arial" w:hAnsi="Arial" w:cs="Arial"/>
          <w:sz w:val="20"/>
        </w:rPr>
        <w:t>.</w:t>
      </w:r>
      <w:r>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103C04">
        <w:rPr>
          <w:rFonts w:ascii="Arial" w:hAnsi="Arial" w:cs="Arial"/>
          <w:sz w:val="20"/>
        </w:rPr>
        <w:t>.</w:t>
      </w:r>
    </w:p>
    <w:p w:rsidR="00222597" w:rsidRPr="004710EC" w:rsidRDefault="00222597" w:rsidP="00222597">
      <w:pPr>
        <w:spacing w:before="120"/>
        <w:rPr>
          <w:rFonts w:ascii="Arial" w:hAnsi="Arial" w:cs="Arial"/>
          <w:sz w:val="20"/>
          <w:lang w:val="en-US"/>
        </w:rPr>
      </w:pPr>
      <w:r w:rsidRPr="00D04333">
        <w:rPr>
          <w:rFonts w:ascii="Arial" w:hAnsi="Arial" w:cs="Arial"/>
          <w:sz w:val="20"/>
        </w:rPr>
        <w:t>Ban ki</w:t>
      </w:r>
      <w:r w:rsidRPr="004710EC">
        <w:rPr>
          <w:rFonts w:ascii="Arial" w:hAnsi="Arial" w:cs="Arial"/>
          <w:sz w:val="20"/>
        </w:rPr>
        <w:t>ể</w:t>
      </w:r>
      <w:r w:rsidRPr="00D04333">
        <w:rPr>
          <w:rFonts w:ascii="Arial" w:hAnsi="Arial" w:cs="Arial"/>
          <w:sz w:val="20"/>
        </w:rPr>
        <w:t>m kê gồ</w:t>
      </w:r>
      <w:r>
        <w:rPr>
          <w:rFonts w:ascii="Arial" w:hAnsi="Arial" w:cs="Arial"/>
          <w:sz w:val="20"/>
        </w:rPr>
        <w:t>m:</w:t>
      </w:r>
    </w:p>
    <w:p w:rsidR="00222597" w:rsidRPr="00103C04" w:rsidRDefault="00222597" w:rsidP="00222597">
      <w:pPr>
        <w:spacing w:before="120"/>
        <w:rPr>
          <w:rFonts w:ascii="Arial" w:hAnsi="Arial" w:cs="Arial"/>
          <w:sz w:val="20"/>
        </w:rPr>
      </w:pPr>
      <w:r w:rsidRPr="004710EC">
        <w:rPr>
          <w:rFonts w:ascii="Arial" w:hAnsi="Arial" w:cs="Arial"/>
          <w:sz w:val="20"/>
        </w:rPr>
        <w:t>- Ô</w:t>
      </w:r>
      <w:r w:rsidRPr="00D04333">
        <w:rPr>
          <w:rFonts w:ascii="Arial" w:hAnsi="Arial" w:cs="Arial"/>
          <w:sz w:val="20"/>
        </w:rPr>
        <w:t>ng/Bà:</w:t>
      </w:r>
      <w:r>
        <w:rPr>
          <w:rFonts w:ascii="Arial" w:hAnsi="Arial" w:cs="Arial"/>
          <w:sz w:val="20"/>
        </w:rPr>
        <w:t xml:space="preserve"> </w:t>
      </w:r>
      <w:r w:rsidRPr="00427ACF">
        <w:rPr>
          <w:rFonts w:ascii="Arial" w:hAnsi="Arial" w:cs="Arial"/>
          <w:sz w:val="20"/>
        </w:rPr>
        <w:t>…………</w:t>
      </w:r>
      <w:r w:rsidRPr="004710EC">
        <w:rPr>
          <w:rFonts w:ascii="Arial" w:hAnsi="Arial" w:cs="Arial"/>
          <w:sz w:val="20"/>
        </w:rPr>
        <w:t>..</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Pr>
          <w:rFonts w:ascii="Arial" w:hAnsi="Arial" w:cs="Arial"/>
          <w:sz w:val="20"/>
          <w:lang w:val="en-US"/>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103C04">
        <w:rPr>
          <w:rFonts w:ascii="Arial" w:hAnsi="Arial" w:cs="Arial"/>
          <w:sz w:val="20"/>
        </w:rPr>
        <w:t xml:space="preserve"> Chủ tịch Hội </w:t>
      </w:r>
      <w:r>
        <w:rPr>
          <w:rFonts w:ascii="Arial" w:hAnsi="Arial" w:cs="Arial"/>
          <w:sz w:val="20"/>
        </w:rPr>
        <w:t>đ</w:t>
      </w:r>
      <w:r w:rsidRPr="00103C04">
        <w:rPr>
          <w:rFonts w:ascii="Arial" w:hAnsi="Arial" w:cs="Arial"/>
          <w:sz w:val="20"/>
        </w:rPr>
        <w:t>ồng</w:t>
      </w:r>
    </w:p>
    <w:p w:rsidR="00222597" w:rsidRPr="00D04333" w:rsidRDefault="00222597" w:rsidP="00222597">
      <w:pPr>
        <w:spacing w:before="120"/>
        <w:rPr>
          <w:rFonts w:ascii="Arial" w:hAnsi="Arial" w:cs="Arial"/>
          <w:sz w:val="20"/>
        </w:rPr>
      </w:pPr>
      <w:r w:rsidRPr="00103C04">
        <w:rPr>
          <w:rFonts w:ascii="Arial" w:hAnsi="Arial" w:cs="Arial"/>
          <w:sz w:val="20"/>
        </w:rPr>
        <w:t xml:space="preserve">- </w:t>
      </w:r>
      <w:r w:rsidRPr="00D04333">
        <w:rPr>
          <w:rFonts w:ascii="Arial" w:hAnsi="Arial" w:cs="Arial"/>
          <w:sz w:val="20"/>
        </w:rPr>
        <w:t>Ông/Bà:</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 Ủy</w:t>
      </w:r>
      <w:r w:rsidRPr="00D04333">
        <w:rPr>
          <w:rFonts w:ascii="Arial" w:hAnsi="Arial" w:cs="Arial"/>
          <w:sz w:val="20"/>
        </w:rPr>
        <w:t xml:space="preserve"> viên</w:t>
      </w:r>
    </w:p>
    <w:p w:rsidR="00222597" w:rsidRPr="004710EC" w:rsidRDefault="00222597" w:rsidP="00222597">
      <w:pPr>
        <w:spacing w:before="120"/>
        <w:rPr>
          <w:rFonts w:ascii="Arial" w:hAnsi="Arial" w:cs="Arial"/>
          <w:sz w:val="20"/>
          <w:lang w:val="en-US"/>
        </w:rPr>
      </w:pPr>
      <w:r w:rsidRPr="00103C04">
        <w:rPr>
          <w:rFonts w:ascii="Arial" w:hAnsi="Arial" w:cs="Arial"/>
          <w:sz w:val="20"/>
        </w:rPr>
        <w:t xml:space="preserve">- </w:t>
      </w:r>
      <w:r w:rsidRPr="00D04333">
        <w:rPr>
          <w:rFonts w:ascii="Arial" w:hAnsi="Arial" w:cs="Arial"/>
          <w:sz w:val="20"/>
        </w:rPr>
        <w:t>Ông/B</w:t>
      </w:r>
      <w:r w:rsidRPr="00427ACF">
        <w:rPr>
          <w:rFonts w:ascii="Arial" w:hAnsi="Arial" w:cs="Arial"/>
          <w:sz w:val="20"/>
        </w:rPr>
        <w:t>à</w:t>
      </w:r>
      <w:r w:rsidRPr="00D04333">
        <w:rPr>
          <w:rFonts w:ascii="Arial" w:hAnsi="Arial" w:cs="Arial"/>
          <w:sz w:val="20"/>
        </w:rPr>
        <w:t>:</w:t>
      </w:r>
      <w:r>
        <w:rPr>
          <w:rFonts w:ascii="Arial" w:hAnsi="Arial" w:cs="Arial"/>
          <w:sz w:val="20"/>
        </w:rPr>
        <w:t xml:space="preserve"> </w:t>
      </w:r>
      <w:r w:rsidRPr="00427ACF">
        <w:rPr>
          <w:rFonts w:ascii="Arial" w:hAnsi="Arial" w:cs="Arial"/>
          <w:sz w:val="20"/>
        </w:rPr>
        <w:t xml:space="preserve">…………..………… </w:t>
      </w:r>
      <w:r w:rsidRPr="00D04333">
        <w:rPr>
          <w:rFonts w:ascii="Arial" w:hAnsi="Arial" w:cs="Arial"/>
          <w:sz w:val="20"/>
        </w:rPr>
        <w:t>Chức vụ</w:t>
      </w:r>
      <w:r>
        <w:rPr>
          <w:rFonts w:ascii="Arial" w:hAnsi="Arial" w:cs="Arial"/>
          <w:sz w:val="20"/>
        </w:rPr>
        <w:t xml:space="preserve"> </w:t>
      </w:r>
      <w:r w:rsidRPr="00427ACF">
        <w:rPr>
          <w:rFonts w:ascii="Arial" w:hAnsi="Arial" w:cs="Arial"/>
          <w:sz w:val="20"/>
        </w:rPr>
        <w:t>……</w:t>
      </w:r>
      <w:r>
        <w:rPr>
          <w:rFonts w:ascii="Arial" w:hAnsi="Arial" w:cs="Arial"/>
          <w:sz w:val="20"/>
        </w:rPr>
        <w:t>…</w:t>
      </w:r>
      <w:r w:rsidRPr="00427ACF">
        <w:rPr>
          <w:rFonts w:ascii="Arial" w:hAnsi="Arial" w:cs="Arial"/>
          <w:sz w:val="20"/>
        </w:rPr>
        <w:t xml:space="preserve">.….. </w:t>
      </w:r>
      <w:r w:rsidRPr="00D04333">
        <w:rPr>
          <w:rFonts w:ascii="Arial" w:hAnsi="Arial" w:cs="Arial"/>
          <w:sz w:val="20"/>
        </w:rPr>
        <w:t>Đại diện</w:t>
      </w:r>
      <w:r>
        <w:rPr>
          <w:rFonts w:ascii="Arial" w:hAnsi="Arial" w:cs="Arial"/>
          <w:sz w:val="20"/>
        </w:rPr>
        <w:t xml:space="preserve"> </w:t>
      </w:r>
      <w:r w:rsidRPr="00427ACF">
        <w:rPr>
          <w:rFonts w:ascii="Arial" w:hAnsi="Arial" w:cs="Arial"/>
          <w:sz w:val="20"/>
        </w:rPr>
        <w:t>………………………</w:t>
      </w:r>
      <w:r>
        <w:rPr>
          <w:rFonts w:ascii="Arial" w:hAnsi="Arial" w:cs="Arial"/>
          <w:sz w:val="20"/>
        </w:rPr>
        <w:t xml:space="preserve"> </w:t>
      </w:r>
      <w:r w:rsidRPr="00427ACF">
        <w:rPr>
          <w:rFonts w:ascii="Arial" w:hAnsi="Arial" w:cs="Arial"/>
          <w:sz w:val="20"/>
        </w:rPr>
        <w:t>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r w:rsidRPr="00D04333">
        <w:rPr>
          <w:rFonts w:ascii="Arial" w:hAnsi="Arial" w:cs="Arial"/>
          <w:sz w:val="20"/>
        </w:rPr>
        <w:t>Đã ki</w:t>
      </w:r>
      <w:r>
        <w:rPr>
          <w:rFonts w:ascii="Arial" w:hAnsi="Arial" w:cs="Arial"/>
          <w:sz w:val="20"/>
          <w:lang w:val="en-US"/>
        </w:rPr>
        <w:t>ể</w:t>
      </w:r>
      <w:r w:rsidRPr="00D04333">
        <w:rPr>
          <w:rFonts w:ascii="Arial" w:hAnsi="Arial" w:cs="Arial"/>
          <w:sz w:val="20"/>
        </w:rPr>
        <w:t xml:space="preserve">m kê TSCĐ, kết </w:t>
      </w:r>
      <w:r>
        <w:rPr>
          <w:rFonts w:ascii="Arial" w:hAnsi="Arial" w:cs="Arial"/>
          <w:sz w:val="20"/>
          <w:lang w:val="en-US"/>
        </w:rPr>
        <w:t>quả như</w:t>
      </w:r>
      <w:r w:rsidRPr="00D04333">
        <w:rPr>
          <w:rFonts w:ascii="Arial" w:hAnsi="Arial" w:cs="Arial"/>
          <w:sz w:val="20"/>
        </w:rPr>
        <w:t xml:space="preserve"> sau:</w:t>
      </w:r>
    </w:p>
    <w:tbl>
      <w:tblPr>
        <w:tblW w:w="5000" w:type="pct"/>
        <w:tblCellMar>
          <w:left w:w="0" w:type="dxa"/>
          <w:right w:w="0" w:type="dxa"/>
        </w:tblCellMar>
        <w:tblLook w:val="0000" w:firstRow="0" w:lastRow="0" w:firstColumn="0" w:lastColumn="0" w:noHBand="0" w:noVBand="0"/>
      </w:tblPr>
      <w:tblGrid>
        <w:gridCol w:w="354"/>
        <w:gridCol w:w="758"/>
        <w:gridCol w:w="419"/>
        <w:gridCol w:w="335"/>
        <w:gridCol w:w="499"/>
        <w:gridCol w:w="597"/>
        <w:gridCol w:w="744"/>
        <w:gridCol w:w="465"/>
        <w:gridCol w:w="597"/>
        <w:gridCol w:w="744"/>
        <w:gridCol w:w="536"/>
        <w:gridCol w:w="597"/>
        <w:gridCol w:w="744"/>
        <w:gridCol w:w="555"/>
        <w:gridCol w:w="686"/>
      </w:tblGrid>
      <w:tr w:rsidR="00222597" w:rsidRPr="004710EC" w:rsidTr="007A00F0">
        <w:tblPrEx>
          <w:tblCellMar>
            <w:top w:w="0" w:type="dxa"/>
            <w:left w:w="0" w:type="dxa"/>
            <w:bottom w:w="0" w:type="dxa"/>
            <w:right w:w="0" w:type="dxa"/>
          </w:tblCellMar>
        </w:tblPrEx>
        <w:tc>
          <w:tcPr>
            <w:tcW w:w="223" w:type="pct"/>
            <w:vMerge w:val="restar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Số TT</w:t>
            </w:r>
          </w:p>
        </w:tc>
        <w:tc>
          <w:tcPr>
            <w:tcW w:w="457" w:type="pct"/>
            <w:vMerge w:val="restar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Tên TSCĐ</w:t>
            </w:r>
          </w:p>
        </w:tc>
        <w:tc>
          <w:tcPr>
            <w:tcW w:w="252" w:type="pct"/>
            <w:vMerge w:val="restar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Đ</w:t>
            </w:r>
            <w:r w:rsidRPr="004710EC">
              <w:rPr>
                <w:rFonts w:ascii="Arial" w:hAnsi="Arial" w:cs="Arial"/>
                <w:b/>
                <w:sz w:val="20"/>
                <w:lang w:val="en-US"/>
              </w:rPr>
              <w:t>ơ</w:t>
            </w:r>
            <w:r w:rsidRPr="004710EC">
              <w:rPr>
                <w:rFonts w:ascii="Arial" w:hAnsi="Arial" w:cs="Arial"/>
                <w:b/>
                <w:sz w:val="20"/>
              </w:rPr>
              <w:t xml:space="preserve">n vị </w:t>
            </w:r>
            <w:r w:rsidRPr="004710EC">
              <w:rPr>
                <w:rFonts w:ascii="Arial" w:hAnsi="Arial" w:cs="Arial"/>
                <w:b/>
                <w:sz w:val="20"/>
                <w:lang w:val="en-US"/>
              </w:rPr>
              <w:t>tí</w:t>
            </w:r>
            <w:r w:rsidRPr="004710EC">
              <w:rPr>
                <w:rFonts w:ascii="Arial" w:hAnsi="Arial" w:cs="Arial"/>
                <w:b/>
                <w:sz w:val="20"/>
              </w:rPr>
              <w:t>nh</w:t>
            </w:r>
          </w:p>
        </w:tc>
        <w:tc>
          <w:tcPr>
            <w:tcW w:w="220" w:type="pct"/>
            <w:vMerge w:val="restar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lang w:val="en-US"/>
              </w:rPr>
            </w:pPr>
            <w:r w:rsidRPr="004710EC">
              <w:rPr>
                <w:rFonts w:ascii="Arial" w:hAnsi="Arial" w:cs="Arial"/>
                <w:b/>
                <w:sz w:val="20"/>
              </w:rPr>
              <w:t>Mã s</w:t>
            </w:r>
            <w:r>
              <w:rPr>
                <w:rFonts w:ascii="Arial" w:hAnsi="Arial" w:cs="Arial"/>
                <w:b/>
                <w:sz w:val="20"/>
                <w:lang w:val="en-US"/>
              </w:rPr>
              <w:t>ố</w:t>
            </w:r>
          </w:p>
        </w:tc>
        <w:tc>
          <w:tcPr>
            <w:tcW w:w="296" w:type="pct"/>
            <w:vMerge w:val="restar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Nơi sử dụng</w:t>
            </w:r>
          </w:p>
        </w:tc>
        <w:tc>
          <w:tcPr>
            <w:tcW w:w="1023" w:type="pct"/>
            <w:gridSpan w:val="3"/>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Theo sổ kế toán</w:t>
            </w:r>
          </w:p>
        </w:tc>
        <w:tc>
          <w:tcPr>
            <w:tcW w:w="1057" w:type="pct"/>
            <w:gridSpan w:val="3"/>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Theo kiểm kê</w:t>
            </w:r>
          </w:p>
        </w:tc>
        <w:tc>
          <w:tcPr>
            <w:tcW w:w="1057" w:type="pct"/>
            <w:gridSpan w:val="3"/>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Chênh lệch</w:t>
            </w:r>
          </w:p>
        </w:tc>
        <w:tc>
          <w:tcPr>
            <w:tcW w:w="415" w:type="pct"/>
            <w:vMerge w:val="restart"/>
            <w:tcBorders>
              <w:top w:val="single" w:sz="4" w:space="0" w:color="auto"/>
              <w:left w:val="single" w:sz="4" w:space="0" w:color="auto"/>
              <w:bottom w:val="nil"/>
              <w:right w:val="single" w:sz="4" w:space="0" w:color="auto"/>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Ghi chú</w:t>
            </w:r>
          </w:p>
        </w:tc>
      </w:tr>
      <w:tr w:rsidR="00222597" w:rsidRPr="004710EC" w:rsidTr="007A00F0">
        <w:tblPrEx>
          <w:tblCellMar>
            <w:top w:w="0" w:type="dxa"/>
            <w:left w:w="0" w:type="dxa"/>
            <w:bottom w:w="0" w:type="dxa"/>
            <w:right w:w="0" w:type="dxa"/>
          </w:tblCellMar>
        </w:tblPrEx>
        <w:tc>
          <w:tcPr>
            <w:tcW w:w="223" w:type="pct"/>
            <w:vMerge/>
            <w:tcBorders>
              <w:top w:val="nil"/>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p>
        </w:tc>
        <w:tc>
          <w:tcPr>
            <w:tcW w:w="457" w:type="pct"/>
            <w:vMerge/>
            <w:tcBorders>
              <w:top w:val="nil"/>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p>
        </w:tc>
        <w:tc>
          <w:tcPr>
            <w:tcW w:w="252" w:type="pct"/>
            <w:vMerge/>
            <w:tcBorders>
              <w:top w:val="nil"/>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p>
        </w:tc>
        <w:tc>
          <w:tcPr>
            <w:tcW w:w="220" w:type="pct"/>
            <w:vMerge/>
            <w:tcBorders>
              <w:top w:val="nil"/>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p>
        </w:tc>
        <w:tc>
          <w:tcPr>
            <w:tcW w:w="296" w:type="pct"/>
            <w:vMerge/>
            <w:tcBorders>
              <w:top w:val="nil"/>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p>
        </w:tc>
        <w:tc>
          <w:tcPr>
            <w:tcW w:w="321"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297"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Giá trị còn lại</w:t>
            </w:r>
          </w:p>
        </w:tc>
        <w:tc>
          <w:tcPr>
            <w:tcW w:w="324"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328"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Giá trị còn lại</w:t>
            </w:r>
          </w:p>
        </w:tc>
        <w:tc>
          <w:tcPr>
            <w:tcW w:w="313"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S</w:t>
            </w:r>
            <w:r w:rsidRPr="004710EC">
              <w:rPr>
                <w:rFonts w:ascii="Arial" w:hAnsi="Arial" w:cs="Arial"/>
                <w:b/>
                <w:sz w:val="20"/>
                <w:lang w:val="en-US"/>
              </w:rPr>
              <w:t xml:space="preserve">ố </w:t>
            </w:r>
            <w:r w:rsidRPr="004710EC">
              <w:rPr>
                <w:rFonts w:ascii="Arial" w:hAnsi="Arial" w:cs="Arial"/>
                <w:b/>
                <w:sz w:val="20"/>
              </w:rPr>
              <w:t>lượng</w:t>
            </w:r>
          </w:p>
        </w:tc>
        <w:tc>
          <w:tcPr>
            <w:tcW w:w="405"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Nguyên</w:t>
            </w:r>
            <w:r w:rsidRPr="004710EC">
              <w:rPr>
                <w:rFonts w:ascii="Arial" w:hAnsi="Arial" w:cs="Arial"/>
                <w:b/>
                <w:sz w:val="20"/>
                <w:lang w:val="en-US"/>
              </w:rPr>
              <w:t xml:space="preserve"> </w:t>
            </w:r>
            <w:r w:rsidRPr="004710EC">
              <w:rPr>
                <w:rFonts w:ascii="Arial" w:hAnsi="Arial" w:cs="Arial"/>
                <w:b/>
                <w:sz w:val="20"/>
              </w:rPr>
              <w:t>giá</w:t>
            </w:r>
          </w:p>
        </w:tc>
        <w:tc>
          <w:tcPr>
            <w:tcW w:w="339"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Giá trị còn lại</w:t>
            </w:r>
          </w:p>
        </w:tc>
        <w:tc>
          <w:tcPr>
            <w:tcW w:w="415" w:type="pct"/>
            <w:vMerge/>
            <w:tcBorders>
              <w:top w:val="nil"/>
              <w:left w:val="single" w:sz="4" w:space="0" w:color="auto"/>
              <w:bottom w:val="nil"/>
              <w:right w:val="single" w:sz="4" w:space="0" w:color="auto"/>
            </w:tcBorders>
            <w:shd w:val="clear" w:color="auto" w:fill="FFFFFF"/>
            <w:vAlign w:val="center"/>
          </w:tcPr>
          <w:p w:rsidR="00222597" w:rsidRPr="004710EC" w:rsidRDefault="00222597" w:rsidP="007A00F0">
            <w:pPr>
              <w:spacing w:before="120"/>
              <w:jc w:val="center"/>
              <w:rPr>
                <w:rFonts w:ascii="Arial" w:hAnsi="Arial" w:cs="Arial"/>
                <w:b/>
                <w:sz w:val="20"/>
              </w:rPr>
            </w:pPr>
          </w:p>
        </w:tc>
      </w:tr>
      <w:tr w:rsidR="00222597" w:rsidRPr="00D04333" w:rsidTr="007A00F0">
        <w:tblPrEx>
          <w:tblCellMar>
            <w:top w:w="0" w:type="dxa"/>
            <w:left w:w="0" w:type="dxa"/>
            <w:bottom w:w="0" w:type="dxa"/>
            <w:right w:w="0" w:type="dxa"/>
          </w:tblCellMar>
        </w:tblPrEx>
        <w:tc>
          <w:tcPr>
            <w:tcW w:w="2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4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252" w:type="pct"/>
            <w:tcBorders>
              <w:top w:val="single" w:sz="4" w:space="0" w:color="auto"/>
              <w:left w:val="single" w:sz="4" w:space="0" w:color="auto"/>
              <w:bottom w:val="nil"/>
              <w:right w:val="nil"/>
            </w:tcBorders>
            <w:shd w:val="clear" w:color="auto" w:fill="FFFFFF"/>
            <w:vAlign w:val="center"/>
          </w:tcPr>
          <w:p w:rsidR="00222597" w:rsidRPr="004710EC" w:rsidRDefault="00222597" w:rsidP="007A00F0">
            <w:pPr>
              <w:spacing w:before="120"/>
              <w:jc w:val="center"/>
              <w:rPr>
                <w:rFonts w:ascii="Arial" w:hAnsi="Arial" w:cs="Arial"/>
                <w:sz w:val="20"/>
                <w:lang w:val="en-US"/>
              </w:rPr>
            </w:pPr>
            <w:r>
              <w:rPr>
                <w:rFonts w:ascii="Arial" w:hAnsi="Arial" w:cs="Arial"/>
                <w:sz w:val="20"/>
                <w:lang w:val="en-US"/>
              </w:rPr>
              <w:t>C</w:t>
            </w:r>
          </w:p>
        </w:tc>
        <w:tc>
          <w:tcPr>
            <w:tcW w:w="2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D</w:t>
            </w:r>
          </w:p>
        </w:tc>
        <w:tc>
          <w:tcPr>
            <w:tcW w:w="29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E</w:t>
            </w:r>
          </w:p>
        </w:tc>
        <w:tc>
          <w:tcPr>
            <w:tcW w:w="3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40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2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32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40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3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40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3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415"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F</w:t>
            </w:r>
          </w:p>
        </w:tc>
      </w:tr>
      <w:tr w:rsidR="00222597" w:rsidRPr="00D04333" w:rsidTr="007A00F0">
        <w:tblPrEx>
          <w:tblCellMar>
            <w:top w:w="0" w:type="dxa"/>
            <w:left w:w="0" w:type="dxa"/>
            <w:bottom w:w="0" w:type="dxa"/>
            <w:right w:w="0" w:type="dxa"/>
          </w:tblCellMar>
        </w:tblPrEx>
        <w:tc>
          <w:tcPr>
            <w:tcW w:w="22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5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52"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20"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6"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1"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4"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28"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13"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339" w:type="pct"/>
            <w:tcBorders>
              <w:top w:val="single" w:sz="4" w:space="0" w:color="auto"/>
              <w:left w:val="single" w:sz="4" w:space="0" w:color="auto"/>
              <w:bottom w:val="nil"/>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415" w:type="pct"/>
            <w:tcBorders>
              <w:top w:val="single" w:sz="4" w:space="0" w:color="auto"/>
              <w:left w:val="single" w:sz="4" w:space="0" w:color="auto"/>
              <w:bottom w:val="nil"/>
              <w:right w:val="single" w:sz="4"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679" w:type="pct"/>
            <w:gridSpan w:val="2"/>
            <w:tcBorders>
              <w:top w:val="single" w:sz="4" w:space="0" w:color="auto"/>
              <w:left w:val="single" w:sz="4" w:space="0" w:color="auto"/>
              <w:bottom w:val="single" w:sz="4" w:space="0" w:color="auto"/>
              <w:right w:val="nil"/>
            </w:tcBorders>
            <w:shd w:val="clear" w:color="auto" w:fill="FFFFFF"/>
            <w:vAlign w:val="center"/>
          </w:tcPr>
          <w:p w:rsidR="00222597" w:rsidRPr="004710EC" w:rsidRDefault="00222597" w:rsidP="007A00F0">
            <w:pPr>
              <w:spacing w:before="120"/>
              <w:jc w:val="center"/>
              <w:rPr>
                <w:rFonts w:ascii="Arial" w:hAnsi="Arial" w:cs="Arial"/>
                <w:b/>
                <w:sz w:val="20"/>
              </w:rPr>
            </w:pPr>
            <w:r w:rsidRPr="004710EC">
              <w:rPr>
                <w:rFonts w:ascii="Arial" w:hAnsi="Arial" w:cs="Arial"/>
                <w:b/>
                <w:sz w:val="20"/>
              </w:rPr>
              <w:t>Cộng</w:t>
            </w:r>
          </w:p>
        </w:tc>
        <w:tc>
          <w:tcPr>
            <w:tcW w:w="252" w:type="pct"/>
            <w:tcBorders>
              <w:top w:val="single" w:sz="4" w:space="0" w:color="auto"/>
              <w:left w:val="single" w:sz="4" w:space="0" w:color="auto"/>
              <w:bottom w:val="single" w:sz="4" w:space="0" w:color="auto"/>
              <w:right w:val="nil"/>
            </w:tcBorders>
            <w:shd w:val="clear" w:color="auto" w:fill="FFFFFF"/>
            <w:vAlign w:val="center"/>
          </w:tcPr>
          <w:p w:rsidR="00222597" w:rsidRPr="00D04333" w:rsidRDefault="00222597" w:rsidP="007A00F0">
            <w:pPr>
              <w:spacing w:before="120"/>
              <w:jc w:val="center"/>
              <w:rPr>
                <w:rFonts w:ascii="Arial" w:hAnsi="Arial" w:cs="Arial"/>
                <w:sz w:val="20"/>
              </w:rPr>
            </w:pPr>
          </w:p>
        </w:tc>
        <w:tc>
          <w:tcPr>
            <w:tcW w:w="220"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r w:rsidRPr="00D04570">
              <w:rPr>
                <w:rFonts w:ascii="Arial" w:hAnsi="Arial" w:cs="Arial"/>
                <w:b/>
                <w:sz w:val="20"/>
              </w:rPr>
              <w:t>x</w:t>
            </w:r>
          </w:p>
        </w:tc>
        <w:tc>
          <w:tcPr>
            <w:tcW w:w="296"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r w:rsidRPr="00D04570">
              <w:rPr>
                <w:rFonts w:ascii="Arial" w:hAnsi="Arial" w:cs="Arial"/>
                <w:b/>
                <w:sz w:val="20"/>
              </w:rPr>
              <w:t>x</w:t>
            </w:r>
          </w:p>
        </w:tc>
        <w:tc>
          <w:tcPr>
            <w:tcW w:w="321"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p>
        </w:tc>
        <w:tc>
          <w:tcPr>
            <w:tcW w:w="297"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p>
        </w:tc>
        <w:tc>
          <w:tcPr>
            <w:tcW w:w="324"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p>
        </w:tc>
        <w:tc>
          <w:tcPr>
            <w:tcW w:w="328"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p>
        </w:tc>
        <w:tc>
          <w:tcPr>
            <w:tcW w:w="313"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r w:rsidRPr="00D04570">
              <w:rPr>
                <w:rFonts w:ascii="Arial" w:hAnsi="Arial" w:cs="Arial"/>
                <w:b/>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p>
        </w:tc>
        <w:tc>
          <w:tcPr>
            <w:tcW w:w="339" w:type="pct"/>
            <w:tcBorders>
              <w:top w:val="single" w:sz="4" w:space="0" w:color="auto"/>
              <w:left w:val="single" w:sz="4" w:space="0" w:color="auto"/>
              <w:bottom w:val="single" w:sz="4" w:space="0" w:color="auto"/>
              <w:right w:val="nil"/>
            </w:tcBorders>
            <w:shd w:val="clear" w:color="auto" w:fill="FFFFFF"/>
            <w:vAlign w:val="center"/>
          </w:tcPr>
          <w:p w:rsidR="00222597" w:rsidRPr="00D04570" w:rsidRDefault="00222597" w:rsidP="007A00F0">
            <w:pPr>
              <w:spacing w:before="120"/>
              <w:jc w:val="center"/>
              <w:rPr>
                <w:rFonts w:ascii="Arial" w:hAnsi="Arial" w:cs="Arial"/>
                <w:b/>
                <w:sz w:val="20"/>
              </w:rPr>
            </w:pPr>
          </w:p>
        </w:tc>
        <w:tc>
          <w:tcPr>
            <w:tcW w:w="415" w:type="pct"/>
            <w:tcBorders>
              <w:top w:val="single" w:sz="4" w:space="0" w:color="auto"/>
              <w:left w:val="single" w:sz="4" w:space="0" w:color="auto"/>
              <w:bottom w:val="single" w:sz="4" w:space="0" w:color="auto"/>
              <w:right w:val="single" w:sz="4" w:space="0" w:color="auto"/>
            </w:tcBorders>
            <w:shd w:val="clear" w:color="auto" w:fill="FFFFFF"/>
            <w:vAlign w:val="center"/>
          </w:tcPr>
          <w:p w:rsidR="00222597" w:rsidRPr="00D04570" w:rsidRDefault="00222597" w:rsidP="007A00F0">
            <w:pPr>
              <w:spacing w:before="120"/>
              <w:jc w:val="center"/>
              <w:rPr>
                <w:rFonts w:ascii="Arial" w:hAnsi="Arial" w:cs="Arial"/>
                <w:b/>
                <w:sz w:val="20"/>
              </w:rPr>
            </w:pPr>
            <w:r w:rsidRPr="00D04570">
              <w:rPr>
                <w:rFonts w:ascii="Arial" w:hAnsi="Arial" w:cs="Arial"/>
                <w:b/>
                <w:sz w:val="20"/>
              </w:rPr>
              <w:t>x</w:t>
            </w:r>
          </w:p>
        </w:tc>
      </w:tr>
    </w:tbl>
    <w:p w:rsidR="00222597" w:rsidRDefault="00222597" w:rsidP="00222597">
      <w:pPr>
        <w:spacing w:before="120"/>
        <w:rPr>
          <w:rFonts w:ascii="Arial" w:hAnsi="Arial" w:cs="Arial"/>
          <w:sz w:val="20"/>
          <w:lang w:val="en-US"/>
        </w:rPr>
      </w:pPr>
    </w:p>
    <w:tbl>
      <w:tblPr>
        <w:tblStyle w:val="Footer"/>
        <w:tblW w:w="0" w:type="auto"/>
        <w:tblLook w:val="01E0" w:firstRow="1" w:lastRow="1" w:firstColumn="1" w:lastColumn="1" w:noHBand="0" w:noVBand="0"/>
      </w:tblPr>
      <w:tblGrid>
        <w:gridCol w:w="3606"/>
        <w:gridCol w:w="2151"/>
        <w:gridCol w:w="2883"/>
      </w:tblGrid>
      <w:tr w:rsidR="00222597" w:rsidTr="007A00F0">
        <w:tc>
          <w:tcPr>
            <w:tcW w:w="3708" w:type="dxa"/>
          </w:tcPr>
          <w:p w:rsidR="00222597" w:rsidRPr="00103C04" w:rsidRDefault="00222597" w:rsidP="007A00F0">
            <w:pPr>
              <w:spacing w:before="120"/>
              <w:jc w:val="center"/>
              <w:rPr>
                <w:rFonts w:ascii="Arial" w:hAnsi="Arial" w:cs="Arial"/>
                <w:sz w:val="20"/>
                <w:lang w:val="en-US"/>
              </w:rPr>
            </w:pPr>
            <w:r>
              <w:rPr>
                <w:rFonts w:ascii="Arial" w:hAnsi="Arial" w:cs="Arial"/>
                <w:b/>
                <w:sz w:val="20"/>
                <w:lang w:val="en-US"/>
              </w:rPr>
              <w:br/>
            </w:r>
            <w:r w:rsidRPr="004710EC">
              <w:rPr>
                <w:rFonts w:ascii="Arial" w:hAnsi="Arial" w:cs="Arial"/>
                <w:b/>
                <w:sz w:val="20"/>
              </w:rPr>
              <w:t>Giám đốc</w:t>
            </w:r>
            <w:r>
              <w:rPr>
                <w:rFonts w:ascii="Arial" w:hAnsi="Arial" w:cs="Arial"/>
                <w:b/>
                <w:sz w:val="20"/>
                <w:lang w:val="en-US"/>
              </w:rPr>
              <w:br/>
            </w:r>
            <w:r w:rsidRPr="00D04333">
              <w:rPr>
                <w:rFonts w:ascii="Arial" w:hAnsi="Arial" w:cs="Arial"/>
                <w:sz w:val="20"/>
              </w:rPr>
              <w:t>(Ghi ý kiến giải quyết số chênh lệch)</w:t>
            </w:r>
            <w:r>
              <w:rPr>
                <w:rFonts w:ascii="Arial" w:hAnsi="Arial" w:cs="Arial"/>
                <w:b/>
                <w:sz w:val="20"/>
                <w:lang w:val="en-US"/>
              </w:rPr>
              <w:br/>
            </w:r>
            <w:r w:rsidRPr="00103C04">
              <w:rPr>
                <w:rFonts w:ascii="Arial" w:hAnsi="Arial" w:cs="Arial"/>
                <w:i/>
                <w:sz w:val="20"/>
              </w:rPr>
              <w:t>(Ký, họ tên</w:t>
            </w:r>
            <w:r>
              <w:rPr>
                <w:rFonts w:ascii="Arial" w:hAnsi="Arial" w:cs="Arial"/>
                <w:i/>
                <w:sz w:val="20"/>
                <w:lang w:val="en-US"/>
              </w:rPr>
              <w:t>, đóng dấu</w:t>
            </w:r>
            <w:r w:rsidRPr="00103C04">
              <w:rPr>
                <w:rFonts w:ascii="Arial" w:hAnsi="Arial" w:cs="Arial"/>
                <w:i/>
                <w:sz w:val="20"/>
              </w:rPr>
              <w:t>)</w:t>
            </w:r>
          </w:p>
        </w:tc>
        <w:tc>
          <w:tcPr>
            <w:tcW w:w="2196" w:type="dxa"/>
          </w:tcPr>
          <w:p w:rsidR="00222597" w:rsidRPr="00103C04" w:rsidRDefault="00222597" w:rsidP="007A00F0">
            <w:pPr>
              <w:spacing w:before="120"/>
              <w:jc w:val="center"/>
              <w:rPr>
                <w:rFonts w:ascii="Arial" w:hAnsi="Arial" w:cs="Arial"/>
                <w:sz w:val="20"/>
              </w:rPr>
            </w:pPr>
            <w:r w:rsidRPr="00103C04">
              <w:rPr>
                <w:rFonts w:ascii="Arial" w:hAnsi="Arial" w:cs="Arial"/>
                <w:b/>
                <w:sz w:val="20"/>
              </w:rPr>
              <w:br/>
              <w:t>Kế toán trưởng</w:t>
            </w:r>
            <w:r w:rsidRPr="00103C04">
              <w:rPr>
                <w:rFonts w:ascii="Arial" w:hAnsi="Arial" w:cs="Arial"/>
                <w:b/>
                <w:sz w:val="20"/>
              </w:rPr>
              <w:br/>
            </w:r>
            <w:r w:rsidRPr="00103C04">
              <w:rPr>
                <w:rFonts w:ascii="Arial" w:hAnsi="Arial" w:cs="Arial"/>
                <w:i/>
                <w:sz w:val="20"/>
              </w:rPr>
              <w:t>(Ký, họ tên)</w:t>
            </w:r>
          </w:p>
        </w:tc>
        <w:tc>
          <w:tcPr>
            <w:tcW w:w="2952" w:type="dxa"/>
          </w:tcPr>
          <w:p w:rsidR="00222597" w:rsidRDefault="00222597" w:rsidP="007A00F0">
            <w:pPr>
              <w:spacing w:before="120"/>
              <w:jc w:val="center"/>
              <w:rPr>
                <w:rFonts w:ascii="Arial" w:hAnsi="Arial" w:cs="Arial"/>
                <w:sz w:val="20"/>
              </w:rPr>
            </w:pPr>
            <w:r w:rsidRPr="00103C04">
              <w:rPr>
                <w:rFonts w:ascii="Arial" w:hAnsi="Arial" w:cs="Arial"/>
                <w:i/>
                <w:sz w:val="20"/>
              </w:rPr>
              <w:t>Ngày... tháng... năm...</w:t>
            </w:r>
            <w:r w:rsidRPr="00103C04">
              <w:rPr>
                <w:rFonts w:ascii="Arial" w:hAnsi="Arial" w:cs="Arial"/>
                <w:i/>
                <w:sz w:val="20"/>
              </w:rPr>
              <w:br/>
            </w:r>
            <w:r w:rsidRPr="004710EC">
              <w:rPr>
                <w:rFonts w:ascii="Arial" w:hAnsi="Arial" w:cs="Arial"/>
                <w:b/>
                <w:sz w:val="20"/>
              </w:rPr>
              <w:t>Trưởng Ban kiểm kê</w:t>
            </w:r>
            <w:r w:rsidRPr="00103C04">
              <w:rPr>
                <w:rFonts w:ascii="Arial" w:hAnsi="Arial" w:cs="Arial"/>
                <w:b/>
                <w:sz w:val="20"/>
              </w:rPr>
              <w:br/>
            </w:r>
            <w:r w:rsidRPr="00103C04">
              <w:rPr>
                <w:rFonts w:ascii="Arial" w:hAnsi="Arial" w:cs="Arial"/>
                <w:i/>
                <w:sz w:val="20"/>
              </w:rPr>
              <w:t>(Ký, họ tên)</w:t>
            </w:r>
          </w:p>
        </w:tc>
      </w:tr>
    </w:tbl>
    <w:p w:rsidR="00222597" w:rsidRDefault="00222597" w:rsidP="00222597">
      <w:pPr>
        <w:spacing w:before="120"/>
        <w:rPr>
          <w:rFonts w:ascii="Arial" w:hAnsi="Arial" w:cs="Arial"/>
          <w:i/>
          <w:sz w:val="20"/>
        </w:rPr>
        <w:sectPr w:rsidR="00222597" w:rsidSect="00222597">
          <w:pgSz w:w="12240" w:h="15840"/>
          <w:pgMar w:top="1440" w:right="1800" w:bottom="1440" w:left="1800" w:header="0" w:footer="0" w:gutter="0"/>
          <w:pgNumType w:start="1"/>
          <w:cols w:space="720"/>
          <w:noEndnote/>
          <w:docGrid w:linePitch="360"/>
        </w:sectPr>
      </w:pPr>
      <w:r w:rsidRPr="004710EC">
        <w:rPr>
          <w:rFonts w:ascii="Arial" w:hAnsi="Arial" w:cs="Arial"/>
          <w:b/>
          <w:sz w:val="20"/>
        </w:rPr>
        <w:t>Ghi chú:</w:t>
      </w:r>
      <w:r w:rsidRPr="00D04333">
        <w:rPr>
          <w:rFonts w:ascii="Arial" w:hAnsi="Arial" w:cs="Arial"/>
          <w:sz w:val="20"/>
        </w:rPr>
        <w:t xml:space="preserve"> </w:t>
      </w:r>
      <w:r w:rsidRPr="004710EC">
        <w:rPr>
          <w:rFonts w:ascii="Arial" w:hAnsi="Arial" w:cs="Arial"/>
          <w:i/>
          <w:sz w:val="20"/>
        </w:rPr>
        <w:t>Tùy theo đặc điểm hoạt động sản xuất kinh doanh và yêu cầu quản lý của đơn vị mình, doanh nghiệp được xây dựng, thiết kế biểu mẫu chứng từ kế toán.</w:t>
      </w:r>
    </w:p>
    <w:tbl>
      <w:tblPr>
        <w:tblStyle w:val="Footer"/>
        <w:tblW w:w="5000" w:type="pct"/>
        <w:tblCellMar>
          <w:left w:w="0" w:type="dxa"/>
          <w:right w:w="0" w:type="dxa"/>
        </w:tblCellMar>
        <w:tblLook w:val="01E0" w:firstRow="1" w:lastRow="1" w:firstColumn="1" w:lastColumn="1" w:noHBand="0" w:noVBand="0"/>
      </w:tblPr>
      <w:tblGrid>
        <w:gridCol w:w="5236"/>
        <w:gridCol w:w="7724"/>
      </w:tblGrid>
      <w:tr w:rsidR="00222597" w:rsidRPr="00F155D3" w:rsidTr="007A00F0">
        <w:tc>
          <w:tcPr>
            <w:tcW w:w="2020" w:type="pct"/>
          </w:tcPr>
          <w:p w:rsidR="00222597" w:rsidRPr="00526DAA" w:rsidRDefault="00222597" w:rsidP="007A00F0">
            <w:pPr>
              <w:spacing w:before="120"/>
              <w:rPr>
                <w:rFonts w:ascii="Arial" w:hAnsi="Arial" w:cs="Arial"/>
                <w:b/>
                <w:sz w:val="20"/>
                <w:lang w:val="en-US"/>
              </w:rPr>
            </w:pPr>
            <w:r w:rsidRPr="00526DAA">
              <w:rPr>
                <w:rFonts w:ascii="Arial" w:hAnsi="Arial" w:cs="Arial"/>
                <w:b/>
                <w:sz w:val="20"/>
              </w:rPr>
              <w:lastRenderedPageBreak/>
              <w:t>Đơn vị:</w:t>
            </w:r>
            <w:r w:rsidRPr="00526DAA">
              <w:rPr>
                <w:rFonts w:ascii="Arial" w:hAnsi="Arial" w:cs="Arial"/>
                <w:b/>
                <w:sz w:val="20"/>
                <w:lang w:val="en-US"/>
              </w:rPr>
              <w:t xml:space="preserve"> </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r>
              <w:rPr>
                <w:rFonts w:ascii="Arial" w:hAnsi="Arial" w:cs="Arial"/>
                <w:b/>
                <w:sz w:val="20"/>
                <w:lang w:val="en-US"/>
              </w:rPr>
              <w:br/>
            </w:r>
            <w:r w:rsidRPr="000F3430">
              <w:rPr>
                <w:rFonts w:ascii="Arial" w:hAnsi="Arial" w:cs="Arial"/>
                <w:b/>
                <w:sz w:val="20"/>
              </w:rPr>
              <w:t>Bộ phận</w:t>
            </w:r>
            <w:r w:rsidRPr="00526DAA">
              <w:rPr>
                <w:rFonts w:ascii="Arial" w:hAnsi="Arial" w:cs="Arial"/>
                <w:b/>
                <w:sz w:val="20"/>
              </w:rPr>
              <w:t>:…</w:t>
            </w:r>
            <w:r w:rsidRPr="00526DAA">
              <w:rPr>
                <w:rFonts w:ascii="Arial" w:hAnsi="Arial" w:cs="Arial"/>
                <w:b/>
                <w:sz w:val="20"/>
                <w:lang w:val="en-US"/>
              </w:rPr>
              <w:t>…</w:t>
            </w:r>
            <w:r>
              <w:rPr>
                <w:rFonts w:ascii="Arial" w:hAnsi="Arial" w:cs="Arial"/>
                <w:b/>
                <w:sz w:val="20"/>
                <w:lang w:val="en-US"/>
              </w:rPr>
              <w:t>.……</w:t>
            </w:r>
          </w:p>
        </w:tc>
        <w:tc>
          <w:tcPr>
            <w:tcW w:w="2980" w:type="pct"/>
          </w:tcPr>
          <w:p w:rsidR="00222597" w:rsidRPr="00F155D3" w:rsidRDefault="00222597" w:rsidP="007A00F0">
            <w:pPr>
              <w:spacing w:before="120"/>
              <w:jc w:val="center"/>
              <w:rPr>
                <w:rFonts w:ascii="Arial" w:hAnsi="Arial" w:cs="Arial"/>
                <w:i/>
                <w:sz w:val="20"/>
                <w:szCs w:val="20"/>
              </w:rPr>
            </w:pPr>
            <w:r>
              <w:rPr>
                <w:rFonts w:ascii="Arial" w:hAnsi="Arial" w:cs="Arial"/>
                <w:b/>
                <w:sz w:val="20"/>
              </w:rPr>
              <w:t>Mẫu số</w:t>
            </w:r>
            <w:r w:rsidRPr="00526DAA">
              <w:rPr>
                <w:rFonts w:ascii="Arial" w:hAnsi="Arial" w:cs="Arial"/>
                <w:b/>
                <w:sz w:val="20"/>
              </w:rPr>
              <w:t xml:space="preserve"> 0</w:t>
            </w:r>
            <w:r>
              <w:rPr>
                <w:rFonts w:ascii="Arial" w:hAnsi="Arial" w:cs="Arial"/>
                <w:b/>
                <w:sz w:val="20"/>
                <w:lang w:val="en-US"/>
              </w:rPr>
              <w:t>6</w:t>
            </w:r>
            <w:r w:rsidRPr="00526DAA">
              <w:rPr>
                <w:rFonts w:ascii="Arial" w:hAnsi="Arial" w:cs="Arial"/>
                <w:b/>
                <w:sz w:val="20"/>
              </w:rPr>
              <w:t xml:space="preserve"> - </w:t>
            </w:r>
            <w:r w:rsidRPr="002F6C38">
              <w:rPr>
                <w:rFonts w:ascii="Arial" w:hAnsi="Arial" w:cs="Arial"/>
                <w:b/>
                <w:sz w:val="20"/>
              </w:rPr>
              <w:t>TSCĐ</w:t>
            </w:r>
            <w:r w:rsidRPr="00526DAA">
              <w:rPr>
                <w:rFonts w:ascii="Arial" w:hAnsi="Arial" w:cs="Arial"/>
                <w:b/>
                <w:sz w:val="20"/>
              </w:rPr>
              <w:br/>
            </w:r>
            <w:r w:rsidRPr="00526DAA">
              <w:rPr>
                <w:rFonts w:ascii="Arial" w:hAnsi="Arial" w:cs="Arial"/>
                <w:i/>
                <w:sz w:val="20"/>
              </w:rPr>
              <w:t>(Kèm theo Thông tư số 99/2025/TT-BTC</w:t>
            </w:r>
            <w:r>
              <w:rPr>
                <w:rFonts w:ascii="Arial" w:hAnsi="Arial" w:cs="Arial"/>
                <w:i/>
                <w:sz w:val="20"/>
                <w:lang w:val="en-US"/>
              </w:rPr>
              <w:br/>
            </w:r>
            <w:r w:rsidRPr="00526DAA">
              <w:rPr>
                <w:rFonts w:ascii="Arial" w:hAnsi="Arial" w:cs="Arial"/>
                <w:i/>
                <w:sz w:val="20"/>
              </w:rPr>
              <w:t>ngày 27 tháng 10 năm 2025 của Bộ trưởng Bộ Tài chính)</w:t>
            </w:r>
          </w:p>
        </w:tc>
      </w:tr>
    </w:tbl>
    <w:p w:rsidR="00222597" w:rsidRDefault="00222597" w:rsidP="00222597">
      <w:pPr>
        <w:spacing w:before="120"/>
        <w:rPr>
          <w:rFonts w:ascii="Arial" w:hAnsi="Arial" w:cs="Arial"/>
          <w:sz w:val="20"/>
          <w:lang w:val="en-US"/>
        </w:rPr>
      </w:pPr>
    </w:p>
    <w:p w:rsidR="00222597" w:rsidRPr="00A04A5B" w:rsidRDefault="00222597" w:rsidP="00222597">
      <w:pPr>
        <w:spacing w:before="120"/>
        <w:jc w:val="center"/>
        <w:rPr>
          <w:rFonts w:ascii="Arial" w:hAnsi="Arial" w:cs="Arial"/>
          <w:i/>
          <w:sz w:val="20"/>
          <w:lang w:val="en-US"/>
        </w:rPr>
      </w:pPr>
      <w:r w:rsidRPr="00A04A5B">
        <w:rPr>
          <w:rFonts w:ascii="Arial" w:hAnsi="Arial" w:cs="Arial"/>
          <w:b/>
          <w:sz w:val="20"/>
        </w:rPr>
        <w:t>BẢNG TÍNH VÀ PHÂN BỔ KHẤU HAO TSCĐ</w:t>
      </w:r>
      <w:r>
        <w:rPr>
          <w:rFonts w:ascii="Arial" w:hAnsi="Arial" w:cs="Arial"/>
          <w:b/>
          <w:sz w:val="20"/>
        </w:rPr>
        <w:br/>
      </w:r>
      <w:r w:rsidRPr="00A04A5B">
        <w:rPr>
          <w:rFonts w:ascii="Arial" w:hAnsi="Arial" w:cs="Arial"/>
          <w:i/>
          <w:sz w:val="20"/>
        </w:rPr>
        <w:t xml:space="preserve">Tháng </w:t>
      </w:r>
      <w:r w:rsidRPr="00A04A5B">
        <w:rPr>
          <w:rFonts w:ascii="Arial" w:hAnsi="Arial" w:cs="Arial"/>
          <w:i/>
          <w:sz w:val="20"/>
          <w:lang w:val="en-US"/>
        </w:rPr>
        <w:t xml:space="preserve">….. </w:t>
      </w:r>
      <w:r w:rsidRPr="00A04A5B">
        <w:rPr>
          <w:rFonts w:ascii="Arial" w:hAnsi="Arial" w:cs="Arial"/>
          <w:i/>
          <w:sz w:val="20"/>
        </w:rPr>
        <w:t xml:space="preserve">năm </w:t>
      </w:r>
      <w:r w:rsidRPr="00A04A5B">
        <w:rPr>
          <w:rFonts w:ascii="Arial" w:hAnsi="Arial" w:cs="Arial"/>
          <w:i/>
          <w:sz w:val="20"/>
          <w:lang w:val="en-US"/>
        </w:rPr>
        <w:t>…..</w:t>
      </w:r>
    </w:p>
    <w:p w:rsidR="00222597" w:rsidRPr="00A04A5B" w:rsidRDefault="00222597" w:rsidP="00222597">
      <w:pPr>
        <w:spacing w:before="120"/>
        <w:jc w:val="right"/>
        <w:rPr>
          <w:rFonts w:ascii="Arial" w:hAnsi="Arial" w:cs="Arial"/>
          <w:sz w:val="20"/>
          <w:lang w:val="en-US"/>
        </w:rPr>
      </w:pPr>
      <w:r w:rsidRPr="00D04333">
        <w:rPr>
          <w:rFonts w:ascii="Arial" w:hAnsi="Arial" w:cs="Arial"/>
          <w:sz w:val="20"/>
        </w:rPr>
        <w:t>S</w:t>
      </w:r>
      <w:r>
        <w:rPr>
          <w:rFonts w:ascii="Arial" w:hAnsi="Arial" w:cs="Arial"/>
          <w:sz w:val="20"/>
          <w:lang w:val="en-US"/>
        </w:rPr>
        <w:t>ố</w:t>
      </w:r>
      <w:r w:rsidRPr="00D04333">
        <w:rPr>
          <w:rFonts w:ascii="Arial" w:hAnsi="Arial" w:cs="Arial"/>
          <w:sz w:val="20"/>
        </w:rPr>
        <w:t>:</w:t>
      </w:r>
      <w:r>
        <w:rPr>
          <w:rFonts w:ascii="Arial" w:hAnsi="Arial" w:cs="Arial"/>
          <w:sz w:val="20"/>
          <w:lang w:val="en-US"/>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8"/>
        <w:gridCol w:w="1909"/>
        <w:gridCol w:w="953"/>
        <w:gridCol w:w="974"/>
        <w:gridCol w:w="806"/>
        <w:gridCol w:w="700"/>
        <w:gridCol w:w="684"/>
        <w:gridCol w:w="684"/>
        <w:gridCol w:w="697"/>
        <w:gridCol w:w="878"/>
        <w:gridCol w:w="720"/>
        <w:gridCol w:w="943"/>
        <w:gridCol w:w="681"/>
        <w:gridCol w:w="832"/>
        <w:gridCol w:w="749"/>
        <w:gridCol w:w="256"/>
      </w:tblGrid>
      <w:tr w:rsidR="00222597" w:rsidRPr="00D04333" w:rsidTr="007A00F0">
        <w:tblPrEx>
          <w:tblCellMar>
            <w:top w:w="0" w:type="dxa"/>
            <w:left w:w="0" w:type="dxa"/>
            <w:bottom w:w="0" w:type="dxa"/>
            <w:right w:w="0" w:type="dxa"/>
          </w:tblCellMar>
        </w:tblPrEx>
        <w:tc>
          <w:tcPr>
            <w:tcW w:w="188"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STT</w:t>
            </w:r>
          </w:p>
        </w:tc>
        <w:tc>
          <w:tcPr>
            <w:tcW w:w="737"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C</w:t>
            </w:r>
            <w:r w:rsidRPr="00B36EC1">
              <w:rPr>
                <w:rFonts w:ascii="Arial" w:hAnsi="Arial" w:cs="Arial"/>
                <w:b/>
                <w:sz w:val="20"/>
                <w:lang w:val="en-US"/>
              </w:rPr>
              <w:t>hỉ</w:t>
            </w:r>
            <w:r w:rsidRPr="00B36EC1">
              <w:rPr>
                <w:rFonts w:ascii="Arial" w:hAnsi="Arial" w:cs="Arial"/>
                <w:b/>
                <w:sz w:val="20"/>
              </w:rPr>
              <w:t xml:space="preserve"> tiêu</w:t>
            </w:r>
          </w:p>
        </w:tc>
        <w:tc>
          <w:tcPr>
            <w:tcW w:w="368"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Tỷ lệ khấu hao (%) hoặc thời gian sử dụng</w:t>
            </w:r>
          </w:p>
        </w:tc>
        <w:tc>
          <w:tcPr>
            <w:tcW w:w="687" w:type="pct"/>
            <w:gridSpan w:val="2"/>
            <w:vMerge w:val="restart"/>
            <w:tcBorders>
              <w:tl2br w:val="single" w:sz="2" w:space="0" w:color="auto"/>
            </w:tcBorders>
            <w:shd w:val="clear" w:color="auto" w:fill="FFFFFF"/>
            <w:vAlign w:val="center"/>
          </w:tcPr>
          <w:p w:rsidR="00222597" w:rsidRPr="00B36EC1" w:rsidRDefault="00222597" w:rsidP="007A00F0">
            <w:pPr>
              <w:spacing w:before="120"/>
              <w:jc w:val="right"/>
              <w:rPr>
                <w:rFonts w:ascii="Arial" w:hAnsi="Arial" w:cs="Arial"/>
                <w:b/>
                <w:sz w:val="20"/>
              </w:rPr>
            </w:pPr>
            <w:r w:rsidRPr="00B36EC1">
              <w:rPr>
                <w:rFonts w:ascii="Arial" w:hAnsi="Arial" w:cs="Arial"/>
                <w:b/>
                <w:sz w:val="20"/>
              </w:rPr>
              <w:t>Nơi sử dụng</w:t>
            </w:r>
          </w:p>
          <w:p w:rsidR="00222597" w:rsidRPr="00B36EC1" w:rsidRDefault="00222597" w:rsidP="007A00F0">
            <w:pPr>
              <w:spacing w:before="120"/>
              <w:rPr>
                <w:rFonts w:ascii="Arial" w:hAnsi="Arial" w:cs="Arial"/>
                <w:b/>
                <w:sz w:val="20"/>
                <w:lang w:val="en-US"/>
              </w:rPr>
            </w:pPr>
            <w:r>
              <w:rPr>
                <w:rFonts w:ascii="Arial" w:hAnsi="Arial" w:cs="Arial"/>
                <w:b/>
                <w:sz w:val="20"/>
                <w:lang w:val="en-US"/>
              </w:rPr>
              <w:br/>
            </w:r>
            <w:r w:rsidRPr="00B36EC1">
              <w:rPr>
                <w:rFonts w:ascii="Arial" w:hAnsi="Arial" w:cs="Arial"/>
                <w:b/>
                <w:sz w:val="20"/>
              </w:rPr>
              <w:t>Toàn D</w:t>
            </w:r>
            <w:r w:rsidRPr="00B36EC1">
              <w:rPr>
                <w:rFonts w:ascii="Arial" w:hAnsi="Arial" w:cs="Arial"/>
                <w:b/>
                <w:sz w:val="20"/>
                <w:lang w:val="en-US"/>
              </w:rPr>
              <w:t>N</w:t>
            </w:r>
          </w:p>
        </w:tc>
        <w:tc>
          <w:tcPr>
            <w:tcW w:w="1067" w:type="pct"/>
            <w:gridSpan w:val="4"/>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TK</w:t>
            </w:r>
            <w:r w:rsidRPr="00B36EC1">
              <w:rPr>
                <w:rFonts w:ascii="Arial" w:hAnsi="Arial" w:cs="Arial"/>
                <w:b/>
                <w:sz w:val="20"/>
                <w:lang w:val="en-US"/>
              </w:rPr>
              <w:t xml:space="preserve"> </w:t>
            </w:r>
            <w:r w:rsidRPr="00B36EC1">
              <w:rPr>
                <w:rFonts w:ascii="Arial" w:hAnsi="Arial" w:cs="Arial"/>
                <w:b/>
                <w:sz w:val="20"/>
              </w:rPr>
              <w:t>627-Chi phí sản xuất chung</w:t>
            </w:r>
          </w:p>
        </w:tc>
        <w:tc>
          <w:tcPr>
            <w:tcW w:w="339"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 xml:space="preserve">TK 623 </w:t>
            </w:r>
            <w:r>
              <w:rPr>
                <w:rFonts w:ascii="Arial" w:hAnsi="Arial" w:cs="Arial"/>
                <w:b/>
                <w:sz w:val="20"/>
                <w:lang w:val="en-US"/>
              </w:rPr>
              <w:t>Chi</w:t>
            </w:r>
            <w:r w:rsidRPr="00B36EC1">
              <w:rPr>
                <w:rFonts w:ascii="Arial" w:hAnsi="Arial" w:cs="Arial"/>
                <w:b/>
                <w:sz w:val="20"/>
              </w:rPr>
              <w:t xml:space="preserve"> phí sử dụng máy thi công</w:t>
            </w:r>
          </w:p>
        </w:tc>
        <w:tc>
          <w:tcPr>
            <w:tcW w:w="278"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TK 641 Chi phí bán hàng</w:t>
            </w:r>
          </w:p>
        </w:tc>
        <w:tc>
          <w:tcPr>
            <w:tcW w:w="364"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TK 642 Chi phí quản lý doanh nghiệp</w:t>
            </w:r>
          </w:p>
        </w:tc>
        <w:tc>
          <w:tcPr>
            <w:tcW w:w="263"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TK</w:t>
            </w:r>
            <w:r w:rsidRPr="00B36EC1">
              <w:rPr>
                <w:rFonts w:ascii="Arial" w:hAnsi="Arial" w:cs="Arial"/>
                <w:b/>
                <w:sz w:val="20"/>
                <w:lang w:val="en-US"/>
              </w:rPr>
              <w:t xml:space="preserve"> </w:t>
            </w:r>
            <w:r w:rsidRPr="00B36EC1">
              <w:rPr>
                <w:rFonts w:ascii="Arial" w:hAnsi="Arial" w:cs="Arial"/>
                <w:b/>
                <w:sz w:val="20"/>
              </w:rPr>
              <w:t>24</w:t>
            </w:r>
            <w:r w:rsidRPr="00B36EC1">
              <w:rPr>
                <w:rFonts w:ascii="Arial" w:hAnsi="Arial" w:cs="Arial"/>
                <w:b/>
                <w:sz w:val="20"/>
                <w:lang w:val="en-US"/>
              </w:rPr>
              <w:t>1</w:t>
            </w:r>
            <w:r w:rsidRPr="00B36EC1">
              <w:rPr>
                <w:rFonts w:ascii="Arial" w:hAnsi="Arial" w:cs="Arial"/>
                <w:b/>
                <w:sz w:val="20"/>
              </w:rPr>
              <w:t xml:space="preserve"> XDCB</w:t>
            </w:r>
            <w:r w:rsidRPr="00B36EC1">
              <w:rPr>
                <w:rFonts w:ascii="Arial" w:hAnsi="Arial" w:cs="Arial"/>
                <w:b/>
                <w:sz w:val="20"/>
                <w:lang w:val="en-US"/>
              </w:rPr>
              <w:t xml:space="preserve"> </w:t>
            </w:r>
            <w:r w:rsidRPr="00B36EC1">
              <w:rPr>
                <w:rFonts w:ascii="Arial" w:hAnsi="Arial" w:cs="Arial"/>
                <w:b/>
                <w:sz w:val="20"/>
              </w:rPr>
              <w:t>dở dang</w:t>
            </w:r>
          </w:p>
        </w:tc>
        <w:tc>
          <w:tcPr>
            <w:tcW w:w="321"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TK 242 Chi phí chờ phân bổ</w:t>
            </w:r>
          </w:p>
        </w:tc>
        <w:tc>
          <w:tcPr>
            <w:tcW w:w="289"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TK 335 Chi phí phải trả</w:t>
            </w:r>
          </w:p>
        </w:tc>
        <w:tc>
          <w:tcPr>
            <w:tcW w:w="99" w:type="pct"/>
            <w:vMerge w:val="restart"/>
            <w:shd w:val="clear" w:color="auto" w:fill="FFFFFF"/>
            <w:vAlign w:val="center"/>
          </w:tcPr>
          <w:p w:rsidR="00222597" w:rsidRPr="00B36EC1" w:rsidRDefault="00222597" w:rsidP="007A00F0">
            <w:pPr>
              <w:spacing w:before="120"/>
              <w:jc w:val="center"/>
              <w:rPr>
                <w:rFonts w:ascii="Arial" w:hAnsi="Arial" w:cs="Arial"/>
                <w:b/>
                <w:sz w:val="20"/>
                <w:lang w:val="en-US"/>
              </w:rPr>
            </w:pPr>
            <w:r w:rsidRPr="00B36EC1">
              <w:rPr>
                <w:rFonts w:ascii="Arial" w:hAnsi="Arial" w:cs="Arial"/>
                <w:b/>
                <w:sz w:val="20"/>
                <w:lang w:val="en-US"/>
              </w:rPr>
              <w:t>…</w:t>
            </w:r>
          </w:p>
        </w:tc>
      </w:tr>
      <w:tr w:rsidR="00222597" w:rsidRPr="00D04333" w:rsidTr="007A00F0">
        <w:tblPrEx>
          <w:tblCellMar>
            <w:top w:w="0" w:type="dxa"/>
            <w:left w:w="0" w:type="dxa"/>
            <w:bottom w:w="0" w:type="dxa"/>
            <w:right w:w="0" w:type="dxa"/>
          </w:tblCellMar>
        </w:tblPrEx>
        <w:trPr>
          <w:trHeight w:val="350"/>
        </w:trPr>
        <w:tc>
          <w:tcPr>
            <w:tcW w:w="188"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737"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68"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687" w:type="pct"/>
            <w:gridSpan w:val="2"/>
            <w:vMerge/>
            <w:tcBorders>
              <w:tl2br w:val="single" w:sz="2" w:space="0" w:color="auto"/>
            </w:tcBorders>
            <w:shd w:val="clear" w:color="auto" w:fill="FFFFFF"/>
            <w:vAlign w:val="center"/>
          </w:tcPr>
          <w:p w:rsidR="00222597" w:rsidRPr="00D04333" w:rsidRDefault="00222597" w:rsidP="007A00F0">
            <w:pPr>
              <w:spacing w:before="120"/>
              <w:jc w:val="center"/>
              <w:rPr>
                <w:rFonts w:ascii="Arial" w:hAnsi="Arial" w:cs="Arial"/>
                <w:sz w:val="20"/>
              </w:rPr>
            </w:pPr>
          </w:p>
        </w:tc>
        <w:tc>
          <w:tcPr>
            <w:tcW w:w="270"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Ph</w:t>
            </w:r>
            <w:r w:rsidRPr="00B36EC1">
              <w:rPr>
                <w:rFonts w:ascii="Arial" w:hAnsi="Arial" w:cs="Arial"/>
                <w:b/>
                <w:sz w:val="20"/>
                <w:lang w:val="en-US"/>
              </w:rPr>
              <w:t xml:space="preserve">ân </w:t>
            </w:r>
            <w:r w:rsidRPr="00B36EC1">
              <w:rPr>
                <w:rFonts w:ascii="Arial" w:hAnsi="Arial" w:cs="Arial"/>
                <w:b/>
                <w:sz w:val="20"/>
              </w:rPr>
              <w:t>xưở</w:t>
            </w:r>
            <w:r w:rsidRPr="00B36EC1">
              <w:rPr>
                <w:rFonts w:ascii="Arial" w:hAnsi="Arial" w:cs="Arial"/>
                <w:b/>
                <w:sz w:val="20"/>
                <w:lang w:val="en-US"/>
              </w:rPr>
              <w:t>n</w:t>
            </w:r>
            <w:r w:rsidRPr="00B36EC1">
              <w:rPr>
                <w:rFonts w:ascii="Arial" w:hAnsi="Arial" w:cs="Arial"/>
                <w:b/>
                <w:sz w:val="20"/>
              </w:rPr>
              <w:t>g (sản phẩm)</w:t>
            </w:r>
          </w:p>
        </w:tc>
        <w:tc>
          <w:tcPr>
            <w:tcW w:w="264"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Phân xưởng (sản phẩm)</w:t>
            </w:r>
          </w:p>
        </w:tc>
        <w:tc>
          <w:tcPr>
            <w:tcW w:w="264"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Phân xưởng (sản ph</w:t>
            </w:r>
            <w:r w:rsidRPr="00B36EC1">
              <w:rPr>
                <w:rFonts w:ascii="Arial" w:hAnsi="Arial" w:cs="Arial"/>
                <w:b/>
                <w:sz w:val="20"/>
                <w:lang w:val="en-US"/>
              </w:rPr>
              <w:t>ẩ</w:t>
            </w:r>
            <w:r w:rsidRPr="00B36EC1">
              <w:rPr>
                <w:rFonts w:ascii="Arial" w:hAnsi="Arial" w:cs="Arial"/>
                <w:b/>
                <w:sz w:val="20"/>
              </w:rPr>
              <w:t>m)</w:t>
            </w:r>
          </w:p>
        </w:tc>
        <w:tc>
          <w:tcPr>
            <w:tcW w:w="269" w:type="pct"/>
            <w:vMerge w:val="restar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Phân xưởng (sản ph</w:t>
            </w:r>
            <w:r w:rsidRPr="00B36EC1">
              <w:rPr>
                <w:rFonts w:ascii="Arial" w:hAnsi="Arial" w:cs="Arial"/>
                <w:b/>
                <w:sz w:val="20"/>
                <w:lang w:val="en-US"/>
              </w:rPr>
              <w:t>ẩ</w:t>
            </w:r>
            <w:r w:rsidRPr="00B36EC1">
              <w:rPr>
                <w:rFonts w:ascii="Arial" w:hAnsi="Arial" w:cs="Arial"/>
                <w:b/>
                <w:sz w:val="20"/>
              </w:rPr>
              <w:t>m)</w:t>
            </w:r>
          </w:p>
        </w:tc>
        <w:tc>
          <w:tcPr>
            <w:tcW w:w="339"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78"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64"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63"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21"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89"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99" w:type="pct"/>
            <w:vMerge/>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8"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737"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68"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76" w:type="pc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 xml:space="preserve">Nguyên </w:t>
            </w:r>
            <w:r w:rsidRPr="00B36EC1">
              <w:rPr>
                <w:rFonts w:ascii="Arial" w:hAnsi="Arial" w:cs="Arial"/>
                <w:b/>
                <w:sz w:val="20"/>
                <w:lang w:val="en-US"/>
              </w:rPr>
              <w:t>giá</w:t>
            </w:r>
            <w:r w:rsidRPr="00B36EC1">
              <w:rPr>
                <w:rFonts w:ascii="Arial" w:hAnsi="Arial" w:cs="Arial"/>
                <w:b/>
                <w:sz w:val="20"/>
              </w:rPr>
              <w:t xml:space="preserve"> TSCĐ</w:t>
            </w:r>
          </w:p>
        </w:tc>
        <w:tc>
          <w:tcPr>
            <w:tcW w:w="311" w:type="pct"/>
            <w:shd w:val="clear" w:color="auto" w:fill="FFFFFF"/>
            <w:vAlign w:val="center"/>
          </w:tcPr>
          <w:p w:rsidR="00222597" w:rsidRPr="00B36EC1" w:rsidRDefault="00222597" w:rsidP="007A00F0">
            <w:pPr>
              <w:spacing w:before="120"/>
              <w:jc w:val="center"/>
              <w:rPr>
                <w:rFonts w:ascii="Arial" w:hAnsi="Arial" w:cs="Arial"/>
                <w:b/>
                <w:sz w:val="20"/>
              </w:rPr>
            </w:pPr>
            <w:r w:rsidRPr="00B36EC1">
              <w:rPr>
                <w:rFonts w:ascii="Arial" w:hAnsi="Arial" w:cs="Arial"/>
                <w:b/>
                <w:sz w:val="20"/>
              </w:rPr>
              <w:t>S</w:t>
            </w:r>
            <w:r w:rsidRPr="00B36EC1">
              <w:rPr>
                <w:rFonts w:ascii="Arial" w:hAnsi="Arial" w:cs="Arial"/>
                <w:b/>
                <w:sz w:val="20"/>
                <w:lang w:val="en-US"/>
              </w:rPr>
              <w:t>ố</w:t>
            </w:r>
            <w:r w:rsidRPr="00B36EC1">
              <w:rPr>
                <w:rFonts w:ascii="Arial" w:hAnsi="Arial" w:cs="Arial"/>
                <w:b/>
                <w:sz w:val="20"/>
              </w:rPr>
              <w:t xml:space="preserve"> khấu hao</w:t>
            </w:r>
          </w:p>
        </w:tc>
        <w:tc>
          <w:tcPr>
            <w:tcW w:w="270"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69"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39"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78"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64"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63"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321"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289" w:type="pct"/>
            <w:vMerge/>
            <w:shd w:val="clear" w:color="auto" w:fill="FFFFFF"/>
            <w:vAlign w:val="center"/>
          </w:tcPr>
          <w:p w:rsidR="00222597" w:rsidRPr="00D04333" w:rsidRDefault="00222597" w:rsidP="007A00F0">
            <w:pPr>
              <w:spacing w:before="120"/>
              <w:jc w:val="center"/>
              <w:rPr>
                <w:rFonts w:ascii="Arial" w:hAnsi="Arial" w:cs="Arial"/>
                <w:sz w:val="20"/>
              </w:rPr>
            </w:pPr>
          </w:p>
        </w:tc>
        <w:tc>
          <w:tcPr>
            <w:tcW w:w="99" w:type="pct"/>
            <w:vMerge/>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8"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A</w:t>
            </w:r>
          </w:p>
        </w:tc>
        <w:tc>
          <w:tcPr>
            <w:tcW w:w="737"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B</w:t>
            </w:r>
          </w:p>
        </w:tc>
        <w:tc>
          <w:tcPr>
            <w:tcW w:w="368"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376"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311"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270"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5</w:t>
            </w: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6</w:t>
            </w:r>
          </w:p>
        </w:tc>
        <w:tc>
          <w:tcPr>
            <w:tcW w:w="269"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7</w:t>
            </w:r>
          </w:p>
        </w:tc>
        <w:tc>
          <w:tcPr>
            <w:tcW w:w="339"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8</w:t>
            </w:r>
          </w:p>
        </w:tc>
        <w:tc>
          <w:tcPr>
            <w:tcW w:w="278"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9</w:t>
            </w:r>
          </w:p>
        </w:tc>
        <w:tc>
          <w:tcPr>
            <w:tcW w:w="364"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10</w:t>
            </w:r>
          </w:p>
        </w:tc>
        <w:tc>
          <w:tcPr>
            <w:tcW w:w="263"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11</w:t>
            </w:r>
          </w:p>
        </w:tc>
        <w:tc>
          <w:tcPr>
            <w:tcW w:w="321"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12</w:t>
            </w:r>
          </w:p>
        </w:tc>
        <w:tc>
          <w:tcPr>
            <w:tcW w:w="289"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13</w:t>
            </w:r>
          </w:p>
        </w:tc>
        <w:tc>
          <w:tcPr>
            <w:tcW w:w="99" w:type="pct"/>
            <w:shd w:val="clear" w:color="auto" w:fill="FFFFFF"/>
            <w:vAlign w:val="center"/>
          </w:tcPr>
          <w:p w:rsidR="00222597" w:rsidRPr="00B36EC1" w:rsidRDefault="00222597" w:rsidP="007A00F0">
            <w:pPr>
              <w:spacing w:before="120"/>
              <w:jc w:val="center"/>
              <w:rPr>
                <w:rFonts w:ascii="Arial" w:hAnsi="Arial" w:cs="Arial"/>
                <w:sz w:val="20"/>
                <w:lang w:val="en-US"/>
              </w:rPr>
            </w:pPr>
            <w:r>
              <w:rPr>
                <w:rFonts w:ascii="Arial" w:hAnsi="Arial" w:cs="Arial"/>
                <w:sz w:val="20"/>
                <w:lang w:val="en-US"/>
              </w:rPr>
              <w:t>…</w:t>
            </w:r>
          </w:p>
        </w:tc>
      </w:tr>
      <w:tr w:rsidR="00222597" w:rsidRPr="00D04333" w:rsidTr="007A00F0">
        <w:tblPrEx>
          <w:tblCellMar>
            <w:top w:w="0" w:type="dxa"/>
            <w:left w:w="0" w:type="dxa"/>
            <w:bottom w:w="0" w:type="dxa"/>
            <w:right w:w="0" w:type="dxa"/>
          </w:tblCellMar>
        </w:tblPrEx>
        <w:tc>
          <w:tcPr>
            <w:tcW w:w="188"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1</w:t>
            </w:r>
          </w:p>
        </w:tc>
        <w:tc>
          <w:tcPr>
            <w:tcW w:w="737" w:type="pct"/>
            <w:shd w:val="clear" w:color="auto" w:fill="FFFFFF"/>
            <w:vAlign w:val="center"/>
          </w:tcPr>
          <w:p w:rsidR="00222597" w:rsidRPr="00A04A5B" w:rsidRDefault="00222597" w:rsidP="007A00F0">
            <w:pPr>
              <w:spacing w:before="120"/>
              <w:rPr>
                <w:rFonts w:ascii="Arial" w:hAnsi="Arial" w:cs="Arial"/>
                <w:sz w:val="20"/>
              </w:rPr>
            </w:pPr>
            <w:r w:rsidRPr="00D04333">
              <w:rPr>
                <w:rFonts w:ascii="Arial" w:hAnsi="Arial" w:cs="Arial"/>
                <w:sz w:val="20"/>
              </w:rPr>
              <w:t>I. S</w:t>
            </w:r>
            <w:r w:rsidRPr="00B36EC1">
              <w:rPr>
                <w:rFonts w:ascii="Arial" w:hAnsi="Arial" w:cs="Arial"/>
                <w:sz w:val="20"/>
              </w:rPr>
              <w:t>ố</w:t>
            </w:r>
            <w:r w:rsidRPr="00D04333">
              <w:rPr>
                <w:rFonts w:ascii="Arial" w:hAnsi="Arial" w:cs="Arial"/>
                <w:sz w:val="20"/>
              </w:rPr>
              <w:t xml:space="preserve"> kh</w:t>
            </w:r>
            <w:r w:rsidRPr="00A04A5B">
              <w:rPr>
                <w:rFonts w:ascii="Arial" w:hAnsi="Arial" w:cs="Arial"/>
                <w:sz w:val="20"/>
              </w:rPr>
              <w:t>ấ</w:t>
            </w:r>
            <w:r w:rsidRPr="00D04333">
              <w:rPr>
                <w:rFonts w:ascii="Arial" w:hAnsi="Arial" w:cs="Arial"/>
                <w:sz w:val="20"/>
              </w:rPr>
              <w:t xml:space="preserve">u hao </w:t>
            </w:r>
            <w:r w:rsidRPr="00A04A5B">
              <w:rPr>
                <w:rFonts w:ascii="Arial" w:hAnsi="Arial" w:cs="Arial"/>
                <w:sz w:val="20"/>
              </w:rPr>
              <w:t>trích tháng trước</w:t>
            </w:r>
          </w:p>
        </w:tc>
        <w:tc>
          <w:tcPr>
            <w:tcW w:w="368" w:type="pct"/>
            <w:shd w:val="clear" w:color="auto" w:fill="FFFFFF"/>
            <w:vAlign w:val="center"/>
          </w:tcPr>
          <w:p w:rsidR="00222597" w:rsidRPr="00D04333" w:rsidRDefault="00222597" w:rsidP="007A00F0">
            <w:pPr>
              <w:spacing w:before="120"/>
              <w:jc w:val="center"/>
              <w:rPr>
                <w:rFonts w:ascii="Arial" w:hAnsi="Arial" w:cs="Arial"/>
                <w:sz w:val="20"/>
              </w:rPr>
            </w:pPr>
          </w:p>
        </w:tc>
        <w:tc>
          <w:tcPr>
            <w:tcW w:w="376" w:type="pct"/>
            <w:shd w:val="clear" w:color="auto" w:fill="FFFFFF"/>
            <w:vAlign w:val="center"/>
          </w:tcPr>
          <w:p w:rsidR="00222597" w:rsidRPr="00D04333" w:rsidRDefault="00222597" w:rsidP="007A00F0">
            <w:pPr>
              <w:spacing w:before="120"/>
              <w:jc w:val="center"/>
              <w:rPr>
                <w:rFonts w:ascii="Arial" w:hAnsi="Arial" w:cs="Arial"/>
                <w:sz w:val="20"/>
              </w:rPr>
            </w:pPr>
          </w:p>
        </w:tc>
        <w:tc>
          <w:tcPr>
            <w:tcW w:w="311" w:type="pct"/>
            <w:shd w:val="clear" w:color="auto" w:fill="FFFFFF"/>
            <w:vAlign w:val="center"/>
          </w:tcPr>
          <w:p w:rsidR="00222597" w:rsidRPr="00D04333" w:rsidRDefault="00222597" w:rsidP="007A00F0">
            <w:pPr>
              <w:spacing w:before="120"/>
              <w:jc w:val="center"/>
              <w:rPr>
                <w:rFonts w:ascii="Arial" w:hAnsi="Arial" w:cs="Arial"/>
                <w:sz w:val="20"/>
              </w:rPr>
            </w:pPr>
          </w:p>
        </w:tc>
        <w:tc>
          <w:tcPr>
            <w:tcW w:w="270"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9" w:type="pct"/>
            <w:shd w:val="clear" w:color="auto" w:fill="FFFFFF"/>
            <w:vAlign w:val="center"/>
          </w:tcPr>
          <w:p w:rsidR="00222597" w:rsidRPr="00D04333" w:rsidRDefault="00222597" w:rsidP="007A00F0">
            <w:pPr>
              <w:spacing w:before="120"/>
              <w:jc w:val="center"/>
              <w:rPr>
                <w:rFonts w:ascii="Arial" w:hAnsi="Arial" w:cs="Arial"/>
                <w:sz w:val="20"/>
              </w:rPr>
            </w:pPr>
          </w:p>
        </w:tc>
        <w:tc>
          <w:tcPr>
            <w:tcW w:w="339" w:type="pct"/>
            <w:shd w:val="clear" w:color="auto" w:fill="FFFFFF"/>
            <w:vAlign w:val="center"/>
          </w:tcPr>
          <w:p w:rsidR="00222597" w:rsidRPr="00D04333" w:rsidRDefault="00222597" w:rsidP="007A00F0">
            <w:pPr>
              <w:spacing w:before="120"/>
              <w:jc w:val="center"/>
              <w:rPr>
                <w:rFonts w:ascii="Arial" w:hAnsi="Arial" w:cs="Arial"/>
                <w:sz w:val="20"/>
              </w:rPr>
            </w:pPr>
          </w:p>
        </w:tc>
        <w:tc>
          <w:tcPr>
            <w:tcW w:w="278" w:type="pct"/>
            <w:shd w:val="clear" w:color="auto" w:fill="FFFFFF"/>
            <w:vAlign w:val="center"/>
          </w:tcPr>
          <w:p w:rsidR="00222597" w:rsidRPr="00D04333" w:rsidRDefault="00222597" w:rsidP="007A00F0">
            <w:pPr>
              <w:spacing w:before="120"/>
              <w:jc w:val="center"/>
              <w:rPr>
                <w:rFonts w:ascii="Arial" w:hAnsi="Arial" w:cs="Arial"/>
                <w:sz w:val="20"/>
              </w:rPr>
            </w:pPr>
          </w:p>
        </w:tc>
        <w:tc>
          <w:tcPr>
            <w:tcW w:w="3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3" w:type="pct"/>
            <w:shd w:val="clear" w:color="auto" w:fill="FFFFFF"/>
            <w:vAlign w:val="center"/>
          </w:tcPr>
          <w:p w:rsidR="00222597" w:rsidRPr="00D04333" w:rsidRDefault="00222597" w:rsidP="007A00F0">
            <w:pPr>
              <w:spacing w:before="120"/>
              <w:jc w:val="center"/>
              <w:rPr>
                <w:rFonts w:ascii="Arial" w:hAnsi="Arial" w:cs="Arial"/>
                <w:sz w:val="20"/>
              </w:rPr>
            </w:pPr>
          </w:p>
        </w:tc>
        <w:tc>
          <w:tcPr>
            <w:tcW w:w="321" w:type="pct"/>
            <w:shd w:val="clear" w:color="auto" w:fill="FFFFFF"/>
            <w:vAlign w:val="center"/>
          </w:tcPr>
          <w:p w:rsidR="00222597" w:rsidRPr="00D04333" w:rsidRDefault="00222597" w:rsidP="007A00F0">
            <w:pPr>
              <w:spacing w:before="120"/>
              <w:jc w:val="center"/>
              <w:rPr>
                <w:rFonts w:ascii="Arial" w:hAnsi="Arial" w:cs="Arial"/>
                <w:sz w:val="20"/>
              </w:rPr>
            </w:pPr>
          </w:p>
        </w:tc>
        <w:tc>
          <w:tcPr>
            <w:tcW w:w="289" w:type="pct"/>
            <w:shd w:val="clear" w:color="auto" w:fill="FFFFFF"/>
            <w:vAlign w:val="center"/>
          </w:tcPr>
          <w:p w:rsidR="00222597" w:rsidRPr="00D04333" w:rsidRDefault="00222597" w:rsidP="007A00F0">
            <w:pPr>
              <w:spacing w:before="120"/>
              <w:jc w:val="center"/>
              <w:rPr>
                <w:rFonts w:ascii="Arial" w:hAnsi="Arial" w:cs="Arial"/>
                <w:sz w:val="20"/>
              </w:rPr>
            </w:pPr>
          </w:p>
        </w:tc>
        <w:tc>
          <w:tcPr>
            <w:tcW w:w="99" w:type="pct"/>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8"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2</w:t>
            </w:r>
          </w:p>
        </w:tc>
        <w:tc>
          <w:tcPr>
            <w:tcW w:w="737" w:type="pct"/>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II. S</w:t>
            </w:r>
            <w:r>
              <w:rPr>
                <w:rFonts w:ascii="Arial" w:hAnsi="Arial" w:cs="Arial"/>
                <w:sz w:val="20"/>
                <w:lang w:val="en-US"/>
              </w:rPr>
              <w:t xml:space="preserve">ố </w:t>
            </w:r>
            <w:r w:rsidRPr="00D04333">
              <w:rPr>
                <w:rFonts w:ascii="Arial" w:hAnsi="Arial" w:cs="Arial"/>
                <w:sz w:val="20"/>
              </w:rPr>
              <w:t>KH</w:t>
            </w:r>
            <w:r>
              <w:rPr>
                <w:rFonts w:ascii="Arial" w:hAnsi="Arial" w:cs="Arial"/>
                <w:sz w:val="20"/>
                <w:lang w:val="en-US"/>
              </w:rPr>
              <w:t xml:space="preserve"> </w:t>
            </w:r>
            <w:r w:rsidRPr="00D04333">
              <w:rPr>
                <w:rFonts w:ascii="Arial" w:hAnsi="Arial" w:cs="Arial"/>
                <w:sz w:val="20"/>
              </w:rPr>
              <w:t>TSCĐ</w:t>
            </w:r>
            <w:r>
              <w:rPr>
                <w:rFonts w:ascii="Arial" w:hAnsi="Arial" w:cs="Arial"/>
                <w:sz w:val="20"/>
                <w:lang w:val="en-US"/>
              </w:rPr>
              <w:t xml:space="preserve"> </w:t>
            </w:r>
            <w:r w:rsidRPr="00D04333">
              <w:rPr>
                <w:rFonts w:ascii="Arial" w:hAnsi="Arial" w:cs="Arial"/>
                <w:sz w:val="20"/>
              </w:rPr>
              <w:t>t</w:t>
            </w:r>
            <w:r>
              <w:rPr>
                <w:rFonts w:ascii="Arial" w:hAnsi="Arial" w:cs="Arial"/>
                <w:sz w:val="20"/>
                <w:lang w:val="en-US"/>
              </w:rPr>
              <w:t>ă</w:t>
            </w:r>
            <w:r w:rsidRPr="00D04333">
              <w:rPr>
                <w:rFonts w:ascii="Arial" w:hAnsi="Arial" w:cs="Arial"/>
                <w:sz w:val="20"/>
              </w:rPr>
              <w:t>ng trong tháng</w:t>
            </w:r>
          </w:p>
        </w:tc>
        <w:tc>
          <w:tcPr>
            <w:tcW w:w="368" w:type="pct"/>
            <w:shd w:val="clear" w:color="auto" w:fill="FFFFFF"/>
            <w:vAlign w:val="center"/>
          </w:tcPr>
          <w:p w:rsidR="00222597" w:rsidRPr="00D04333" w:rsidRDefault="00222597" w:rsidP="007A00F0">
            <w:pPr>
              <w:spacing w:before="120"/>
              <w:jc w:val="center"/>
              <w:rPr>
                <w:rFonts w:ascii="Arial" w:hAnsi="Arial" w:cs="Arial"/>
                <w:sz w:val="20"/>
              </w:rPr>
            </w:pPr>
          </w:p>
        </w:tc>
        <w:tc>
          <w:tcPr>
            <w:tcW w:w="376" w:type="pct"/>
            <w:shd w:val="clear" w:color="auto" w:fill="FFFFFF"/>
            <w:vAlign w:val="center"/>
          </w:tcPr>
          <w:p w:rsidR="00222597" w:rsidRPr="00D04333" w:rsidRDefault="00222597" w:rsidP="007A00F0">
            <w:pPr>
              <w:spacing w:before="120"/>
              <w:jc w:val="center"/>
              <w:rPr>
                <w:rFonts w:ascii="Arial" w:hAnsi="Arial" w:cs="Arial"/>
                <w:sz w:val="20"/>
              </w:rPr>
            </w:pPr>
          </w:p>
        </w:tc>
        <w:tc>
          <w:tcPr>
            <w:tcW w:w="311" w:type="pct"/>
            <w:shd w:val="clear" w:color="auto" w:fill="FFFFFF"/>
            <w:vAlign w:val="center"/>
          </w:tcPr>
          <w:p w:rsidR="00222597" w:rsidRPr="00D04333" w:rsidRDefault="00222597" w:rsidP="007A00F0">
            <w:pPr>
              <w:spacing w:before="120"/>
              <w:jc w:val="center"/>
              <w:rPr>
                <w:rFonts w:ascii="Arial" w:hAnsi="Arial" w:cs="Arial"/>
                <w:sz w:val="20"/>
              </w:rPr>
            </w:pPr>
          </w:p>
        </w:tc>
        <w:tc>
          <w:tcPr>
            <w:tcW w:w="270"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9" w:type="pct"/>
            <w:shd w:val="clear" w:color="auto" w:fill="FFFFFF"/>
            <w:vAlign w:val="center"/>
          </w:tcPr>
          <w:p w:rsidR="00222597" w:rsidRPr="00D04333" w:rsidRDefault="00222597" w:rsidP="007A00F0">
            <w:pPr>
              <w:spacing w:before="120"/>
              <w:jc w:val="center"/>
              <w:rPr>
                <w:rFonts w:ascii="Arial" w:hAnsi="Arial" w:cs="Arial"/>
                <w:sz w:val="20"/>
              </w:rPr>
            </w:pPr>
          </w:p>
        </w:tc>
        <w:tc>
          <w:tcPr>
            <w:tcW w:w="339" w:type="pct"/>
            <w:shd w:val="clear" w:color="auto" w:fill="FFFFFF"/>
            <w:vAlign w:val="center"/>
          </w:tcPr>
          <w:p w:rsidR="00222597" w:rsidRPr="00D04333" w:rsidRDefault="00222597" w:rsidP="007A00F0">
            <w:pPr>
              <w:spacing w:before="120"/>
              <w:jc w:val="center"/>
              <w:rPr>
                <w:rFonts w:ascii="Arial" w:hAnsi="Arial" w:cs="Arial"/>
                <w:sz w:val="20"/>
              </w:rPr>
            </w:pPr>
          </w:p>
        </w:tc>
        <w:tc>
          <w:tcPr>
            <w:tcW w:w="278" w:type="pct"/>
            <w:shd w:val="clear" w:color="auto" w:fill="FFFFFF"/>
            <w:vAlign w:val="center"/>
          </w:tcPr>
          <w:p w:rsidR="00222597" w:rsidRPr="00D04333" w:rsidRDefault="00222597" w:rsidP="007A00F0">
            <w:pPr>
              <w:spacing w:before="120"/>
              <w:jc w:val="center"/>
              <w:rPr>
                <w:rFonts w:ascii="Arial" w:hAnsi="Arial" w:cs="Arial"/>
                <w:sz w:val="20"/>
              </w:rPr>
            </w:pPr>
          </w:p>
        </w:tc>
        <w:tc>
          <w:tcPr>
            <w:tcW w:w="3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3" w:type="pct"/>
            <w:shd w:val="clear" w:color="auto" w:fill="FFFFFF"/>
            <w:vAlign w:val="center"/>
          </w:tcPr>
          <w:p w:rsidR="00222597" w:rsidRPr="00D04333" w:rsidRDefault="00222597" w:rsidP="007A00F0">
            <w:pPr>
              <w:spacing w:before="120"/>
              <w:jc w:val="center"/>
              <w:rPr>
                <w:rFonts w:ascii="Arial" w:hAnsi="Arial" w:cs="Arial"/>
                <w:sz w:val="20"/>
              </w:rPr>
            </w:pPr>
          </w:p>
        </w:tc>
        <w:tc>
          <w:tcPr>
            <w:tcW w:w="321" w:type="pct"/>
            <w:shd w:val="clear" w:color="auto" w:fill="FFFFFF"/>
            <w:vAlign w:val="center"/>
          </w:tcPr>
          <w:p w:rsidR="00222597" w:rsidRPr="00D04333" w:rsidRDefault="00222597" w:rsidP="007A00F0">
            <w:pPr>
              <w:spacing w:before="120"/>
              <w:jc w:val="center"/>
              <w:rPr>
                <w:rFonts w:ascii="Arial" w:hAnsi="Arial" w:cs="Arial"/>
                <w:sz w:val="20"/>
              </w:rPr>
            </w:pPr>
          </w:p>
        </w:tc>
        <w:tc>
          <w:tcPr>
            <w:tcW w:w="289" w:type="pct"/>
            <w:shd w:val="clear" w:color="auto" w:fill="FFFFFF"/>
            <w:vAlign w:val="center"/>
          </w:tcPr>
          <w:p w:rsidR="00222597" w:rsidRPr="00D04333" w:rsidRDefault="00222597" w:rsidP="007A00F0">
            <w:pPr>
              <w:spacing w:before="120"/>
              <w:jc w:val="center"/>
              <w:rPr>
                <w:rFonts w:ascii="Arial" w:hAnsi="Arial" w:cs="Arial"/>
                <w:sz w:val="20"/>
              </w:rPr>
            </w:pPr>
          </w:p>
        </w:tc>
        <w:tc>
          <w:tcPr>
            <w:tcW w:w="99" w:type="pct"/>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8"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3</w:t>
            </w:r>
          </w:p>
        </w:tc>
        <w:tc>
          <w:tcPr>
            <w:tcW w:w="737" w:type="pct"/>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II. S</w:t>
            </w:r>
            <w:r>
              <w:rPr>
                <w:rFonts w:ascii="Arial" w:hAnsi="Arial" w:cs="Arial"/>
                <w:sz w:val="20"/>
                <w:lang w:val="en-US"/>
              </w:rPr>
              <w:t xml:space="preserve">ố </w:t>
            </w:r>
            <w:r w:rsidRPr="00D04333">
              <w:rPr>
                <w:rFonts w:ascii="Arial" w:hAnsi="Arial" w:cs="Arial"/>
                <w:sz w:val="20"/>
              </w:rPr>
              <w:t>KH</w:t>
            </w:r>
            <w:r>
              <w:rPr>
                <w:rFonts w:ascii="Arial" w:hAnsi="Arial" w:cs="Arial"/>
                <w:sz w:val="20"/>
                <w:lang w:val="en-US"/>
              </w:rPr>
              <w:t xml:space="preserve"> </w:t>
            </w:r>
            <w:r w:rsidRPr="00D04333">
              <w:rPr>
                <w:rFonts w:ascii="Arial" w:hAnsi="Arial" w:cs="Arial"/>
                <w:sz w:val="20"/>
              </w:rPr>
              <w:t>TSCĐ</w:t>
            </w:r>
            <w:r>
              <w:rPr>
                <w:rFonts w:ascii="Arial" w:hAnsi="Arial" w:cs="Arial"/>
                <w:sz w:val="20"/>
                <w:lang w:val="en-US"/>
              </w:rPr>
              <w:t xml:space="preserve"> giảm</w:t>
            </w:r>
            <w:r w:rsidRPr="00D04333">
              <w:rPr>
                <w:rFonts w:ascii="Arial" w:hAnsi="Arial" w:cs="Arial"/>
                <w:sz w:val="20"/>
              </w:rPr>
              <w:t xml:space="preserve"> trong tháng</w:t>
            </w:r>
          </w:p>
        </w:tc>
        <w:tc>
          <w:tcPr>
            <w:tcW w:w="368" w:type="pct"/>
            <w:shd w:val="clear" w:color="auto" w:fill="FFFFFF"/>
            <w:vAlign w:val="center"/>
          </w:tcPr>
          <w:p w:rsidR="00222597" w:rsidRPr="00D04333" w:rsidRDefault="00222597" w:rsidP="007A00F0">
            <w:pPr>
              <w:spacing w:before="120"/>
              <w:jc w:val="center"/>
              <w:rPr>
                <w:rFonts w:ascii="Arial" w:hAnsi="Arial" w:cs="Arial"/>
                <w:sz w:val="20"/>
              </w:rPr>
            </w:pPr>
          </w:p>
        </w:tc>
        <w:tc>
          <w:tcPr>
            <w:tcW w:w="376" w:type="pct"/>
            <w:shd w:val="clear" w:color="auto" w:fill="FFFFFF"/>
            <w:vAlign w:val="center"/>
          </w:tcPr>
          <w:p w:rsidR="00222597" w:rsidRPr="00D04333" w:rsidRDefault="00222597" w:rsidP="007A00F0">
            <w:pPr>
              <w:spacing w:before="120"/>
              <w:jc w:val="center"/>
              <w:rPr>
                <w:rFonts w:ascii="Arial" w:hAnsi="Arial" w:cs="Arial"/>
                <w:sz w:val="20"/>
              </w:rPr>
            </w:pPr>
          </w:p>
        </w:tc>
        <w:tc>
          <w:tcPr>
            <w:tcW w:w="311" w:type="pct"/>
            <w:shd w:val="clear" w:color="auto" w:fill="FFFFFF"/>
            <w:vAlign w:val="center"/>
          </w:tcPr>
          <w:p w:rsidR="00222597" w:rsidRPr="00D04333" w:rsidRDefault="00222597" w:rsidP="007A00F0">
            <w:pPr>
              <w:spacing w:before="120"/>
              <w:jc w:val="center"/>
              <w:rPr>
                <w:rFonts w:ascii="Arial" w:hAnsi="Arial" w:cs="Arial"/>
                <w:sz w:val="20"/>
              </w:rPr>
            </w:pPr>
          </w:p>
        </w:tc>
        <w:tc>
          <w:tcPr>
            <w:tcW w:w="270"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9" w:type="pct"/>
            <w:shd w:val="clear" w:color="auto" w:fill="FFFFFF"/>
            <w:vAlign w:val="center"/>
          </w:tcPr>
          <w:p w:rsidR="00222597" w:rsidRPr="00D04333" w:rsidRDefault="00222597" w:rsidP="007A00F0">
            <w:pPr>
              <w:spacing w:before="120"/>
              <w:jc w:val="center"/>
              <w:rPr>
                <w:rFonts w:ascii="Arial" w:hAnsi="Arial" w:cs="Arial"/>
                <w:sz w:val="20"/>
              </w:rPr>
            </w:pPr>
          </w:p>
        </w:tc>
        <w:tc>
          <w:tcPr>
            <w:tcW w:w="339" w:type="pct"/>
            <w:shd w:val="clear" w:color="auto" w:fill="FFFFFF"/>
            <w:vAlign w:val="center"/>
          </w:tcPr>
          <w:p w:rsidR="00222597" w:rsidRPr="00D04333" w:rsidRDefault="00222597" w:rsidP="007A00F0">
            <w:pPr>
              <w:spacing w:before="120"/>
              <w:jc w:val="center"/>
              <w:rPr>
                <w:rFonts w:ascii="Arial" w:hAnsi="Arial" w:cs="Arial"/>
                <w:sz w:val="20"/>
              </w:rPr>
            </w:pPr>
          </w:p>
        </w:tc>
        <w:tc>
          <w:tcPr>
            <w:tcW w:w="278" w:type="pct"/>
            <w:shd w:val="clear" w:color="auto" w:fill="FFFFFF"/>
            <w:vAlign w:val="center"/>
          </w:tcPr>
          <w:p w:rsidR="00222597" w:rsidRPr="00D04333" w:rsidRDefault="00222597" w:rsidP="007A00F0">
            <w:pPr>
              <w:spacing w:before="120"/>
              <w:jc w:val="center"/>
              <w:rPr>
                <w:rFonts w:ascii="Arial" w:hAnsi="Arial" w:cs="Arial"/>
                <w:sz w:val="20"/>
              </w:rPr>
            </w:pPr>
          </w:p>
        </w:tc>
        <w:tc>
          <w:tcPr>
            <w:tcW w:w="3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3" w:type="pct"/>
            <w:shd w:val="clear" w:color="auto" w:fill="FFFFFF"/>
            <w:vAlign w:val="center"/>
          </w:tcPr>
          <w:p w:rsidR="00222597" w:rsidRPr="00D04333" w:rsidRDefault="00222597" w:rsidP="007A00F0">
            <w:pPr>
              <w:spacing w:before="120"/>
              <w:jc w:val="center"/>
              <w:rPr>
                <w:rFonts w:ascii="Arial" w:hAnsi="Arial" w:cs="Arial"/>
                <w:sz w:val="20"/>
              </w:rPr>
            </w:pPr>
          </w:p>
        </w:tc>
        <w:tc>
          <w:tcPr>
            <w:tcW w:w="321" w:type="pct"/>
            <w:shd w:val="clear" w:color="auto" w:fill="FFFFFF"/>
            <w:vAlign w:val="center"/>
          </w:tcPr>
          <w:p w:rsidR="00222597" w:rsidRPr="00D04333" w:rsidRDefault="00222597" w:rsidP="007A00F0">
            <w:pPr>
              <w:spacing w:before="120"/>
              <w:jc w:val="center"/>
              <w:rPr>
                <w:rFonts w:ascii="Arial" w:hAnsi="Arial" w:cs="Arial"/>
                <w:sz w:val="20"/>
              </w:rPr>
            </w:pPr>
          </w:p>
        </w:tc>
        <w:tc>
          <w:tcPr>
            <w:tcW w:w="289" w:type="pct"/>
            <w:shd w:val="clear" w:color="auto" w:fill="FFFFFF"/>
            <w:vAlign w:val="center"/>
          </w:tcPr>
          <w:p w:rsidR="00222597" w:rsidRPr="00D04333" w:rsidRDefault="00222597" w:rsidP="007A00F0">
            <w:pPr>
              <w:spacing w:before="120"/>
              <w:jc w:val="center"/>
              <w:rPr>
                <w:rFonts w:ascii="Arial" w:hAnsi="Arial" w:cs="Arial"/>
                <w:sz w:val="20"/>
              </w:rPr>
            </w:pPr>
          </w:p>
        </w:tc>
        <w:tc>
          <w:tcPr>
            <w:tcW w:w="99" w:type="pct"/>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D04333" w:rsidTr="007A00F0">
        <w:tblPrEx>
          <w:tblCellMar>
            <w:top w:w="0" w:type="dxa"/>
            <w:left w:w="0" w:type="dxa"/>
            <w:bottom w:w="0" w:type="dxa"/>
            <w:right w:w="0" w:type="dxa"/>
          </w:tblCellMar>
        </w:tblPrEx>
        <w:tc>
          <w:tcPr>
            <w:tcW w:w="188" w:type="pct"/>
            <w:shd w:val="clear" w:color="auto" w:fill="FFFFFF"/>
            <w:vAlign w:val="center"/>
          </w:tcPr>
          <w:p w:rsidR="00222597" w:rsidRPr="00D04333" w:rsidRDefault="00222597" w:rsidP="007A00F0">
            <w:pPr>
              <w:spacing w:before="120"/>
              <w:jc w:val="center"/>
              <w:rPr>
                <w:rFonts w:ascii="Arial" w:hAnsi="Arial" w:cs="Arial"/>
                <w:sz w:val="20"/>
              </w:rPr>
            </w:pPr>
            <w:r w:rsidRPr="00D04333">
              <w:rPr>
                <w:rFonts w:ascii="Arial" w:hAnsi="Arial" w:cs="Arial"/>
                <w:sz w:val="20"/>
              </w:rPr>
              <w:t>4</w:t>
            </w:r>
          </w:p>
        </w:tc>
        <w:tc>
          <w:tcPr>
            <w:tcW w:w="737" w:type="pct"/>
            <w:shd w:val="clear" w:color="auto" w:fill="FFFFFF"/>
            <w:vAlign w:val="center"/>
          </w:tcPr>
          <w:p w:rsidR="00222597" w:rsidRPr="00D04333" w:rsidRDefault="00222597" w:rsidP="007A00F0">
            <w:pPr>
              <w:spacing w:before="120"/>
              <w:rPr>
                <w:rFonts w:ascii="Arial" w:hAnsi="Arial" w:cs="Arial"/>
                <w:sz w:val="20"/>
              </w:rPr>
            </w:pPr>
            <w:r w:rsidRPr="00D04333">
              <w:rPr>
                <w:rFonts w:ascii="Arial" w:hAnsi="Arial" w:cs="Arial"/>
                <w:sz w:val="20"/>
              </w:rPr>
              <w:t>IV. S</w:t>
            </w:r>
            <w:r>
              <w:rPr>
                <w:rFonts w:ascii="Arial" w:hAnsi="Arial" w:cs="Arial"/>
                <w:sz w:val="20"/>
                <w:lang w:val="en-US"/>
              </w:rPr>
              <w:t>ố</w:t>
            </w:r>
            <w:r w:rsidRPr="00D04333">
              <w:rPr>
                <w:rFonts w:ascii="Arial" w:hAnsi="Arial" w:cs="Arial"/>
                <w:sz w:val="20"/>
              </w:rPr>
              <w:t xml:space="preserve"> K</w:t>
            </w:r>
            <w:r w:rsidRPr="00A04A5B">
              <w:rPr>
                <w:rFonts w:ascii="Arial" w:hAnsi="Arial" w:cs="Arial"/>
                <w:sz w:val="20"/>
              </w:rPr>
              <w:t>H</w:t>
            </w:r>
            <w:r w:rsidRPr="00D04333">
              <w:rPr>
                <w:rFonts w:ascii="Arial" w:hAnsi="Arial" w:cs="Arial"/>
                <w:sz w:val="20"/>
              </w:rPr>
              <w:t xml:space="preserve"> trích tháng n</w:t>
            </w:r>
            <w:r w:rsidRPr="00A04A5B">
              <w:rPr>
                <w:rFonts w:ascii="Arial" w:hAnsi="Arial" w:cs="Arial"/>
                <w:sz w:val="20"/>
              </w:rPr>
              <w:t>à</w:t>
            </w:r>
            <w:r w:rsidRPr="00D04333">
              <w:rPr>
                <w:rFonts w:ascii="Arial" w:hAnsi="Arial" w:cs="Arial"/>
                <w:sz w:val="20"/>
              </w:rPr>
              <w:t xml:space="preserve">y </w:t>
            </w:r>
            <w:r>
              <w:rPr>
                <w:rFonts w:ascii="Arial" w:hAnsi="Arial" w:cs="Arial"/>
                <w:sz w:val="20"/>
                <w:lang w:val="en-US"/>
              </w:rPr>
              <w:t>(I</w:t>
            </w:r>
            <w:r w:rsidRPr="00D04333">
              <w:rPr>
                <w:rFonts w:ascii="Arial" w:hAnsi="Arial" w:cs="Arial"/>
                <w:sz w:val="20"/>
              </w:rPr>
              <w:t xml:space="preserve"> + II - III)</w:t>
            </w:r>
          </w:p>
        </w:tc>
        <w:tc>
          <w:tcPr>
            <w:tcW w:w="368" w:type="pct"/>
            <w:shd w:val="clear" w:color="auto" w:fill="FFFFFF"/>
            <w:vAlign w:val="center"/>
          </w:tcPr>
          <w:p w:rsidR="00222597" w:rsidRPr="00D04333" w:rsidRDefault="00222597" w:rsidP="007A00F0">
            <w:pPr>
              <w:spacing w:before="120"/>
              <w:jc w:val="center"/>
              <w:rPr>
                <w:rFonts w:ascii="Arial" w:hAnsi="Arial" w:cs="Arial"/>
                <w:sz w:val="20"/>
              </w:rPr>
            </w:pPr>
          </w:p>
        </w:tc>
        <w:tc>
          <w:tcPr>
            <w:tcW w:w="376" w:type="pct"/>
            <w:shd w:val="clear" w:color="auto" w:fill="FFFFFF"/>
            <w:vAlign w:val="center"/>
          </w:tcPr>
          <w:p w:rsidR="00222597" w:rsidRPr="00D04333" w:rsidRDefault="00222597" w:rsidP="007A00F0">
            <w:pPr>
              <w:spacing w:before="120"/>
              <w:jc w:val="center"/>
              <w:rPr>
                <w:rFonts w:ascii="Arial" w:hAnsi="Arial" w:cs="Arial"/>
                <w:sz w:val="20"/>
              </w:rPr>
            </w:pPr>
          </w:p>
        </w:tc>
        <w:tc>
          <w:tcPr>
            <w:tcW w:w="311" w:type="pct"/>
            <w:shd w:val="clear" w:color="auto" w:fill="FFFFFF"/>
            <w:vAlign w:val="center"/>
          </w:tcPr>
          <w:p w:rsidR="00222597" w:rsidRPr="00D04333" w:rsidRDefault="00222597" w:rsidP="007A00F0">
            <w:pPr>
              <w:spacing w:before="120"/>
              <w:jc w:val="center"/>
              <w:rPr>
                <w:rFonts w:ascii="Arial" w:hAnsi="Arial" w:cs="Arial"/>
                <w:sz w:val="20"/>
              </w:rPr>
            </w:pPr>
          </w:p>
        </w:tc>
        <w:tc>
          <w:tcPr>
            <w:tcW w:w="270"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9" w:type="pct"/>
            <w:shd w:val="clear" w:color="auto" w:fill="FFFFFF"/>
            <w:vAlign w:val="center"/>
          </w:tcPr>
          <w:p w:rsidR="00222597" w:rsidRPr="00D04333" w:rsidRDefault="00222597" w:rsidP="007A00F0">
            <w:pPr>
              <w:spacing w:before="120"/>
              <w:jc w:val="center"/>
              <w:rPr>
                <w:rFonts w:ascii="Arial" w:hAnsi="Arial" w:cs="Arial"/>
                <w:sz w:val="20"/>
              </w:rPr>
            </w:pPr>
          </w:p>
        </w:tc>
        <w:tc>
          <w:tcPr>
            <w:tcW w:w="339" w:type="pct"/>
            <w:shd w:val="clear" w:color="auto" w:fill="FFFFFF"/>
            <w:vAlign w:val="center"/>
          </w:tcPr>
          <w:p w:rsidR="00222597" w:rsidRPr="00D04333" w:rsidRDefault="00222597" w:rsidP="007A00F0">
            <w:pPr>
              <w:spacing w:before="120"/>
              <w:jc w:val="center"/>
              <w:rPr>
                <w:rFonts w:ascii="Arial" w:hAnsi="Arial" w:cs="Arial"/>
                <w:sz w:val="20"/>
              </w:rPr>
            </w:pPr>
          </w:p>
        </w:tc>
        <w:tc>
          <w:tcPr>
            <w:tcW w:w="278" w:type="pct"/>
            <w:shd w:val="clear" w:color="auto" w:fill="FFFFFF"/>
            <w:vAlign w:val="center"/>
          </w:tcPr>
          <w:p w:rsidR="00222597" w:rsidRPr="00D04333" w:rsidRDefault="00222597" w:rsidP="007A00F0">
            <w:pPr>
              <w:spacing w:before="120"/>
              <w:jc w:val="center"/>
              <w:rPr>
                <w:rFonts w:ascii="Arial" w:hAnsi="Arial" w:cs="Arial"/>
                <w:sz w:val="20"/>
              </w:rPr>
            </w:pPr>
          </w:p>
        </w:tc>
        <w:tc>
          <w:tcPr>
            <w:tcW w:w="364" w:type="pct"/>
            <w:shd w:val="clear" w:color="auto" w:fill="FFFFFF"/>
            <w:vAlign w:val="center"/>
          </w:tcPr>
          <w:p w:rsidR="00222597" w:rsidRPr="00D04333" w:rsidRDefault="00222597" w:rsidP="007A00F0">
            <w:pPr>
              <w:spacing w:before="120"/>
              <w:jc w:val="center"/>
              <w:rPr>
                <w:rFonts w:ascii="Arial" w:hAnsi="Arial" w:cs="Arial"/>
                <w:sz w:val="20"/>
              </w:rPr>
            </w:pPr>
          </w:p>
        </w:tc>
        <w:tc>
          <w:tcPr>
            <w:tcW w:w="263" w:type="pct"/>
            <w:shd w:val="clear" w:color="auto" w:fill="FFFFFF"/>
            <w:vAlign w:val="center"/>
          </w:tcPr>
          <w:p w:rsidR="00222597" w:rsidRPr="00D04333" w:rsidRDefault="00222597" w:rsidP="007A00F0">
            <w:pPr>
              <w:spacing w:before="120"/>
              <w:jc w:val="center"/>
              <w:rPr>
                <w:rFonts w:ascii="Arial" w:hAnsi="Arial" w:cs="Arial"/>
                <w:sz w:val="20"/>
              </w:rPr>
            </w:pPr>
          </w:p>
        </w:tc>
        <w:tc>
          <w:tcPr>
            <w:tcW w:w="321" w:type="pct"/>
            <w:shd w:val="clear" w:color="auto" w:fill="FFFFFF"/>
            <w:vAlign w:val="center"/>
          </w:tcPr>
          <w:p w:rsidR="00222597" w:rsidRPr="00D04333" w:rsidRDefault="00222597" w:rsidP="007A00F0">
            <w:pPr>
              <w:spacing w:before="120"/>
              <w:jc w:val="center"/>
              <w:rPr>
                <w:rFonts w:ascii="Arial" w:hAnsi="Arial" w:cs="Arial"/>
                <w:sz w:val="20"/>
              </w:rPr>
            </w:pPr>
          </w:p>
        </w:tc>
        <w:tc>
          <w:tcPr>
            <w:tcW w:w="289" w:type="pct"/>
            <w:shd w:val="clear" w:color="auto" w:fill="FFFFFF"/>
            <w:vAlign w:val="center"/>
          </w:tcPr>
          <w:p w:rsidR="00222597" w:rsidRPr="00D04333" w:rsidRDefault="00222597" w:rsidP="007A00F0">
            <w:pPr>
              <w:spacing w:before="120"/>
              <w:jc w:val="center"/>
              <w:rPr>
                <w:rFonts w:ascii="Arial" w:hAnsi="Arial" w:cs="Arial"/>
                <w:sz w:val="20"/>
              </w:rPr>
            </w:pPr>
          </w:p>
        </w:tc>
        <w:tc>
          <w:tcPr>
            <w:tcW w:w="99" w:type="pct"/>
            <w:shd w:val="clear" w:color="auto" w:fill="FFFFFF"/>
            <w:vAlign w:val="center"/>
          </w:tcPr>
          <w:p w:rsidR="00222597" w:rsidRPr="00D04333" w:rsidRDefault="00222597" w:rsidP="007A00F0">
            <w:pPr>
              <w:spacing w:before="120"/>
              <w:jc w:val="center"/>
              <w:rPr>
                <w:rFonts w:ascii="Arial" w:hAnsi="Arial" w:cs="Arial"/>
                <w:sz w:val="20"/>
              </w:rPr>
            </w:pPr>
          </w:p>
        </w:tc>
      </w:tr>
      <w:tr w:rsidR="00222597" w:rsidRPr="006117EA" w:rsidTr="007A00F0">
        <w:tblPrEx>
          <w:tblCellMar>
            <w:top w:w="0" w:type="dxa"/>
            <w:left w:w="0" w:type="dxa"/>
            <w:bottom w:w="0" w:type="dxa"/>
            <w:right w:w="0" w:type="dxa"/>
          </w:tblCellMar>
        </w:tblPrEx>
        <w:tc>
          <w:tcPr>
            <w:tcW w:w="925" w:type="pct"/>
            <w:gridSpan w:val="2"/>
            <w:shd w:val="clear" w:color="auto" w:fill="FFFFFF"/>
            <w:vAlign w:val="center"/>
          </w:tcPr>
          <w:p w:rsidR="00222597" w:rsidRPr="006117EA" w:rsidRDefault="00222597" w:rsidP="007A00F0">
            <w:pPr>
              <w:spacing w:before="120"/>
              <w:jc w:val="center"/>
              <w:rPr>
                <w:rFonts w:ascii="Arial" w:hAnsi="Arial" w:cs="Arial"/>
                <w:b/>
                <w:sz w:val="20"/>
              </w:rPr>
            </w:pPr>
            <w:r w:rsidRPr="006117EA">
              <w:rPr>
                <w:rFonts w:ascii="Arial" w:hAnsi="Arial" w:cs="Arial"/>
                <w:b/>
                <w:sz w:val="20"/>
                <w:lang w:val="en-US"/>
              </w:rPr>
              <w:t>Cộ</w:t>
            </w:r>
            <w:r w:rsidRPr="006117EA">
              <w:rPr>
                <w:rFonts w:ascii="Arial" w:hAnsi="Arial" w:cs="Arial"/>
                <w:b/>
                <w:sz w:val="20"/>
              </w:rPr>
              <w:t>ng</w:t>
            </w:r>
          </w:p>
        </w:tc>
        <w:tc>
          <w:tcPr>
            <w:tcW w:w="368" w:type="pct"/>
            <w:shd w:val="clear" w:color="auto" w:fill="FFFFFF"/>
            <w:vAlign w:val="center"/>
          </w:tcPr>
          <w:p w:rsidR="00222597" w:rsidRPr="006117EA" w:rsidRDefault="00222597" w:rsidP="007A00F0">
            <w:pPr>
              <w:spacing w:before="120"/>
              <w:jc w:val="center"/>
              <w:rPr>
                <w:rFonts w:ascii="Arial" w:hAnsi="Arial" w:cs="Arial"/>
                <w:b/>
                <w:sz w:val="20"/>
              </w:rPr>
            </w:pPr>
            <w:r w:rsidRPr="006117EA">
              <w:rPr>
                <w:rFonts w:ascii="Arial" w:hAnsi="Arial" w:cs="Arial"/>
                <w:b/>
                <w:sz w:val="20"/>
              </w:rPr>
              <w:t>x</w:t>
            </w:r>
          </w:p>
        </w:tc>
        <w:tc>
          <w:tcPr>
            <w:tcW w:w="376" w:type="pct"/>
            <w:shd w:val="clear" w:color="auto" w:fill="FFFFFF"/>
            <w:vAlign w:val="center"/>
          </w:tcPr>
          <w:p w:rsidR="00222597" w:rsidRPr="006117EA" w:rsidRDefault="00222597" w:rsidP="007A00F0">
            <w:pPr>
              <w:spacing w:before="120"/>
              <w:jc w:val="center"/>
              <w:rPr>
                <w:rFonts w:ascii="Arial" w:hAnsi="Arial" w:cs="Arial"/>
                <w:b/>
                <w:sz w:val="20"/>
              </w:rPr>
            </w:pPr>
          </w:p>
        </w:tc>
        <w:tc>
          <w:tcPr>
            <w:tcW w:w="311" w:type="pct"/>
            <w:shd w:val="clear" w:color="auto" w:fill="FFFFFF"/>
            <w:vAlign w:val="center"/>
          </w:tcPr>
          <w:p w:rsidR="00222597" w:rsidRPr="006117EA" w:rsidRDefault="00222597" w:rsidP="007A00F0">
            <w:pPr>
              <w:spacing w:before="120"/>
              <w:jc w:val="center"/>
              <w:rPr>
                <w:rFonts w:ascii="Arial" w:hAnsi="Arial" w:cs="Arial"/>
                <w:b/>
                <w:sz w:val="20"/>
              </w:rPr>
            </w:pPr>
          </w:p>
        </w:tc>
        <w:tc>
          <w:tcPr>
            <w:tcW w:w="270" w:type="pct"/>
            <w:shd w:val="clear" w:color="auto" w:fill="FFFFFF"/>
            <w:vAlign w:val="center"/>
          </w:tcPr>
          <w:p w:rsidR="00222597" w:rsidRPr="006117EA" w:rsidRDefault="00222597" w:rsidP="007A00F0">
            <w:pPr>
              <w:spacing w:before="120"/>
              <w:jc w:val="center"/>
              <w:rPr>
                <w:rFonts w:ascii="Arial" w:hAnsi="Arial" w:cs="Arial"/>
                <w:b/>
                <w:sz w:val="20"/>
              </w:rPr>
            </w:pPr>
          </w:p>
        </w:tc>
        <w:tc>
          <w:tcPr>
            <w:tcW w:w="264" w:type="pct"/>
            <w:shd w:val="clear" w:color="auto" w:fill="FFFFFF"/>
            <w:vAlign w:val="center"/>
          </w:tcPr>
          <w:p w:rsidR="00222597" w:rsidRPr="006117EA" w:rsidRDefault="00222597" w:rsidP="007A00F0">
            <w:pPr>
              <w:spacing w:before="120"/>
              <w:jc w:val="center"/>
              <w:rPr>
                <w:rFonts w:ascii="Arial" w:hAnsi="Arial" w:cs="Arial"/>
                <w:b/>
                <w:sz w:val="20"/>
              </w:rPr>
            </w:pPr>
          </w:p>
        </w:tc>
        <w:tc>
          <w:tcPr>
            <w:tcW w:w="264" w:type="pct"/>
            <w:shd w:val="clear" w:color="auto" w:fill="FFFFFF"/>
            <w:vAlign w:val="center"/>
          </w:tcPr>
          <w:p w:rsidR="00222597" w:rsidRPr="006117EA" w:rsidRDefault="00222597" w:rsidP="007A00F0">
            <w:pPr>
              <w:spacing w:before="120"/>
              <w:jc w:val="center"/>
              <w:rPr>
                <w:rFonts w:ascii="Arial" w:hAnsi="Arial" w:cs="Arial"/>
                <w:b/>
                <w:sz w:val="20"/>
              </w:rPr>
            </w:pPr>
          </w:p>
        </w:tc>
        <w:tc>
          <w:tcPr>
            <w:tcW w:w="269" w:type="pct"/>
            <w:shd w:val="clear" w:color="auto" w:fill="FFFFFF"/>
            <w:vAlign w:val="center"/>
          </w:tcPr>
          <w:p w:rsidR="00222597" w:rsidRPr="006117EA" w:rsidRDefault="00222597" w:rsidP="007A00F0">
            <w:pPr>
              <w:spacing w:before="120"/>
              <w:jc w:val="center"/>
              <w:rPr>
                <w:rFonts w:ascii="Arial" w:hAnsi="Arial" w:cs="Arial"/>
                <w:b/>
                <w:sz w:val="20"/>
              </w:rPr>
            </w:pPr>
          </w:p>
        </w:tc>
        <w:tc>
          <w:tcPr>
            <w:tcW w:w="339" w:type="pct"/>
            <w:shd w:val="clear" w:color="auto" w:fill="FFFFFF"/>
            <w:vAlign w:val="center"/>
          </w:tcPr>
          <w:p w:rsidR="00222597" w:rsidRPr="006117EA" w:rsidRDefault="00222597" w:rsidP="007A00F0">
            <w:pPr>
              <w:spacing w:before="120"/>
              <w:jc w:val="center"/>
              <w:rPr>
                <w:rFonts w:ascii="Arial" w:hAnsi="Arial" w:cs="Arial"/>
                <w:b/>
                <w:sz w:val="20"/>
              </w:rPr>
            </w:pPr>
          </w:p>
        </w:tc>
        <w:tc>
          <w:tcPr>
            <w:tcW w:w="278" w:type="pct"/>
            <w:shd w:val="clear" w:color="auto" w:fill="FFFFFF"/>
            <w:vAlign w:val="center"/>
          </w:tcPr>
          <w:p w:rsidR="00222597" w:rsidRPr="006117EA" w:rsidRDefault="00222597" w:rsidP="007A00F0">
            <w:pPr>
              <w:spacing w:before="120"/>
              <w:jc w:val="center"/>
              <w:rPr>
                <w:rFonts w:ascii="Arial" w:hAnsi="Arial" w:cs="Arial"/>
                <w:b/>
                <w:sz w:val="20"/>
              </w:rPr>
            </w:pPr>
          </w:p>
        </w:tc>
        <w:tc>
          <w:tcPr>
            <w:tcW w:w="364" w:type="pct"/>
            <w:shd w:val="clear" w:color="auto" w:fill="FFFFFF"/>
            <w:vAlign w:val="center"/>
          </w:tcPr>
          <w:p w:rsidR="00222597" w:rsidRPr="006117EA" w:rsidRDefault="00222597" w:rsidP="007A00F0">
            <w:pPr>
              <w:spacing w:before="120"/>
              <w:jc w:val="center"/>
              <w:rPr>
                <w:rFonts w:ascii="Arial" w:hAnsi="Arial" w:cs="Arial"/>
                <w:b/>
                <w:sz w:val="20"/>
              </w:rPr>
            </w:pPr>
          </w:p>
        </w:tc>
        <w:tc>
          <w:tcPr>
            <w:tcW w:w="263" w:type="pct"/>
            <w:shd w:val="clear" w:color="auto" w:fill="FFFFFF"/>
            <w:vAlign w:val="center"/>
          </w:tcPr>
          <w:p w:rsidR="00222597" w:rsidRPr="006117EA" w:rsidRDefault="00222597" w:rsidP="007A00F0">
            <w:pPr>
              <w:spacing w:before="120"/>
              <w:jc w:val="center"/>
              <w:rPr>
                <w:rFonts w:ascii="Arial" w:hAnsi="Arial" w:cs="Arial"/>
                <w:b/>
                <w:sz w:val="20"/>
              </w:rPr>
            </w:pPr>
          </w:p>
        </w:tc>
        <w:tc>
          <w:tcPr>
            <w:tcW w:w="321" w:type="pct"/>
            <w:shd w:val="clear" w:color="auto" w:fill="FFFFFF"/>
            <w:vAlign w:val="center"/>
          </w:tcPr>
          <w:p w:rsidR="00222597" w:rsidRPr="006117EA" w:rsidRDefault="00222597" w:rsidP="007A00F0">
            <w:pPr>
              <w:spacing w:before="120"/>
              <w:jc w:val="center"/>
              <w:rPr>
                <w:rFonts w:ascii="Arial" w:hAnsi="Arial" w:cs="Arial"/>
                <w:b/>
                <w:sz w:val="20"/>
              </w:rPr>
            </w:pPr>
          </w:p>
        </w:tc>
        <w:tc>
          <w:tcPr>
            <w:tcW w:w="289" w:type="pct"/>
            <w:shd w:val="clear" w:color="auto" w:fill="FFFFFF"/>
            <w:vAlign w:val="center"/>
          </w:tcPr>
          <w:p w:rsidR="00222597" w:rsidRPr="006117EA" w:rsidRDefault="00222597" w:rsidP="007A00F0">
            <w:pPr>
              <w:spacing w:before="120"/>
              <w:jc w:val="center"/>
              <w:rPr>
                <w:rFonts w:ascii="Arial" w:hAnsi="Arial" w:cs="Arial"/>
                <w:b/>
                <w:sz w:val="20"/>
              </w:rPr>
            </w:pPr>
          </w:p>
        </w:tc>
        <w:tc>
          <w:tcPr>
            <w:tcW w:w="99" w:type="pct"/>
            <w:shd w:val="clear" w:color="auto" w:fill="FFFFFF"/>
            <w:vAlign w:val="center"/>
          </w:tcPr>
          <w:p w:rsidR="00222597" w:rsidRPr="006117EA" w:rsidRDefault="00222597" w:rsidP="007A00F0">
            <w:pPr>
              <w:spacing w:before="120"/>
              <w:jc w:val="center"/>
              <w:rPr>
                <w:rFonts w:ascii="Arial" w:hAnsi="Arial" w:cs="Arial"/>
                <w:b/>
                <w:sz w:val="20"/>
              </w:rPr>
            </w:pPr>
          </w:p>
        </w:tc>
      </w:tr>
    </w:tbl>
    <w:p w:rsidR="00222597" w:rsidRPr="00150C72" w:rsidRDefault="00222597" w:rsidP="00222597">
      <w:pPr>
        <w:spacing w:before="120"/>
        <w:rPr>
          <w:rFonts w:ascii="Arial" w:hAnsi="Arial" w:cs="Arial"/>
          <w:sz w:val="20"/>
          <w:lang w:val="en-US"/>
        </w:rPr>
      </w:pPr>
    </w:p>
    <w:tbl>
      <w:tblPr>
        <w:tblStyle w:val="Footer"/>
        <w:tblW w:w="5000" w:type="pct"/>
        <w:tblCellMar>
          <w:left w:w="0" w:type="dxa"/>
          <w:right w:w="0" w:type="dxa"/>
        </w:tblCellMar>
        <w:tblLook w:val="01E0" w:firstRow="1" w:lastRow="1" w:firstColumn="1" w:lastColumn="1" w:noHBand="0" w:noVBand="0"/>
      </w:tblPr>
      <w:tblGrid>
        <w:gridCol w:w="8139"/>
        <w:gridCol w:w="4821"/>
      </w:tblGrid>
      <w:tr w:rsidR="00222597" w:rsidRPr="00150C72" w:rsidTr="007A00F0">
        <w:tc>
          <w:tcPr>
            <w:tcW w:w="3140" w:type="pct"/>
          </w:tcPr>
          <w:p w:rsidR="00222597" w:rsidRPr="00150C72" w:rsidRDefault="00222597" w:rsidP="007A00F0">
            <w:pPr>
              <w:spacing w:before="120"/>
              <w:jc w:val="center"/>
              <w:rPr>
                <w:rFonts w:ascii="Arial" w:hAnsi="Arial" w:cs="Arial"/>
                <w:sz w:val="20"/>
                <w:lang w:val="en-US"/>
              </w:rPr>
            </w:pPr>
            <w:r w:rsidRPr="00150C72">
              <w:rPr>
                <w:rFonts w:ascii="Arial" w:hAnsi="Arial" w:cs="Arial"/>
                <w:sz w:val="20"/>
                <w:lang w:val="en-US"/>
              </w:rPr>
              <w:br/>
            </w:r>
            <w:r w:rsidRPr="006117EA">
              <w:rPr>
                <w:rFonts w:ascii="Arial" w:hAnsi="Arial" w:cs="Arial"/>
                <w:b/>
                <w:sz w:val="20"/>
              </w:rPr>
              <w:t>Người lập bảng</w:t>
            </w:r>
            <w:r w:rsidRPr="006117EA">
              <w:rPr>
                <w:rFonts w:ascii="Arial" w:hAnsi="Arial" w:cs="Arial"/>
                <w:b/>
                <w:sz w:val="20"/>
                <w:lang w:val="en-US"/>
              </w:rPr>
              <w:br/>
            </w:r>
            <w:r w:rsidRPr="00150C72">
              <w:rPr>
                <w:rFonts w:ascii="Arial" w:hAnsi="Arial" w:cs="Arial"/>
                <w:i/>
                <w:sz w:val="20"/>
              </w:rPr>
              <w:t>(Ký, họ tên)</w:t>
            </w:r>
          </w:p>
        </w:tc>
        <w:tc>
          <w:tcPr>
            <w:tcW w:w="1860" w:type="pct"/>
          </w:tcPr>
          <w:p w:rsidR="00222597" w:rsidRPr="00150C72" w:rsidRDefault="00222597" w:rsidP="007A00F0">
            <w:pPr>
              <w:spacing w:before="120"/>
              <w:jc w:val="center"/>
              <w:rPr>
                <w:rFonts w:ascii="Arial" w:hAnsi="Arial" w:cs="Arial"/>
                <w:sz w:val="20"/>
              </w:rPr>
            </w:pPr>
            <w:r w:rsidRPr="00150C72">
              <w:rPr>
                <w:rFonts w:ascii="Arial" w:hAnsi="Arial" w:cs="Arial"/>
                <w:i/>
                <w:sz w:val="20"/>
              </w:rPr>
              <w:t>Ngày... tháng... năm...</w:t>
            </w:r>
            <w:r w:rsidRPr="00150C72">
              <w:rPr>
                <w:rFonts w:ascii="Arial" w:hAnsi="Arial" w:cs="Arial"/>
                <w:sz w:val="20"/>
              </w:rPr>
              <w:br/>
            </w:r>
            <w:r w:rsidRPr="006117EA">
              <w:rPr>
                <w:rFonts w:ascii="Arial" w:hAnsi="Arial" w:cs="Arial"/>
                <w:b/>
                <w:sz w:val="20"/>
              </w:rPr>
              <w:t>Kế toán trưởng</w:t>
            </w:r>
            <w:r w:rsidRPr="006117EA">
              <w:rPr>
                <w:rFonts w:ascii="Arial" w:hAnsi="Arial" w:cs="Arial"/>
                <w:b/>
                <w:sz w:val="20"/>
              </w:rPr>
              <w:br/>
            </w:r>
            <w:r w:rsidRPr="00150C72">
              <w:rPr>
                <w:rFonts w:ascii="Arial" w:hAnsi="Arial" w:cs="Arial"/>
                <w:i/>
                <w:sz w:val="20"/>
              </w:rPr>
              <w:t>(Ký, họ tên)</w:t>
            </w:r>
          </w:p>
        </w:tc>
      </w:tr>
    </w:tbl>
    <w:p w:rsidR="00222597" w:rsidRDefault="00222597" w:rsidP="00222597">
      <w:pPr>
        <w:spacing w:before="120"/>
        <w:rPr>
          <w:rFonts w:ascii="Arial" w:hAnsi="Arial" w:cs="Arial"/>
          <w:i/>
          <w:sz w:val="20"/>
        </w:rPr>
        <w:sectPr w:rsidR="00222597" w:rsidSect="00222597">
          <w:pgSz w:w="15840" w:h="12240" w:orient="landscape" w:code="1"/>
          <w:pgMar w:top="1800" w:right="1440" w:bottom="1800" w:left="1440" w:header="0" w:footer="0" w:gutter="0"/>
          <w:pgNumType w:start="1"/>
          <w:cols w:space="720"/>
          <w:noEndnote/>
          <w:docGrid w:linePitch="360"/>
        </w:sectPr>
      </w:pPr>
      <w:r w:rsidRPr="006117EA">
        <w:rPr>
          <w:rFonts w:ascii="Arial" w:hAnsi="Arial" w:cs="Arial"/>
          <w:b/>
          <w:sz w:val="20"/>
        </w:rPr>
        <w:t>Ghi chú:</w:t>
      </w:r>
      <w:r w:rsidRPr="00D04333">
        <w:rPr>
          <w:rFonts w:ascii="Arial" w:hAnsi="Arial" w:cs="Arial"/>
          <w:sz w:val="20"/>
        </w:rPr>
        <w:t xml:space="preserve"> </w:t>
      </w:r>
      <w:r w:rsidRPr="00150C72">
        <w:rPr>
          <w:rFonts w:ascii="Arial" w:hAnsi="Arial" w:cs="Arial"/>
          <w:i/>
          <w:sz w:val="20"/>
        </w:rPr>
        <w:t>Tùy theo đặc điểm hoạt động sản xuất kinh doanh và yêu cầu quản lý của đơn vị mình, doanh nghiệp được xây dựng, thiết kế biểu mẫu chứng từ kế toán.</w:t>
      </w:r>
    </w:p>
    <w:p w:rsidR="00222597" w:rsidRPr="00150C72" w:rsidRDefault="00222597" w:rsidP="00222597">
      <w:pPr>
        <w:spacing w:before="120"/>
        <w:jc w:val="center"/>
        <w:rPr>
          <w:rFonts w:ascii="Arial" w:hAnsi="Arial" w:cs="Arial"/>
          <w:b/>
          <w:sz w:val="20"/>
        </w:rPr>
      </w:pPr>
      <w:r w:rsidRPr="00150C72">
        <w:rPr>
          <w:rFonts w:ascii="Arial" w:hAnsi="Arial" w:cs="Arial"/>
          <w:b/>
          <w:sz w:val="20"/>
        </w:rPr>
        <w:lastRenderedPageBreak/>
        <w:t>PHẦN B - GIẢI THÍCH NỘI DUNG VÀ PHƯƠNG PHÁP GHI CHÉP CHỨNG TỪ KẾ TOÁN</w:t>
      </w:r>
    </w:p>
    <w:p w:rsidR="00222597" w:rsidRPr="00150C72" w:rsidRDefault="00222597" w:rsidP="00222597">
      <w:pPr>
        <w:spacing w:before="120"/>
        <w:jc w:val="center"/>
        <w:rPr>
          <w:rFonts w:ascii="Arial" w:hAnsi="Arial" w:cs="Arial"/>
          <w:b/>
          <w:sz w:val="20"/>
        </w:rPr>
      </w:pPr>
      <w:r w:rsidRPr="00150C72">
        <w:rPr>
          <w:rFonts w:ascii="Arial" w:hAnsi="Arial" w:cs="Arial"/>
          <w:b/>
          <w:sz w:val="20"/>
        </w:rPr>
        <w:t>I. CHỈ TIÊU LAO ĐỘNG TIỀN LƯƠNG</w:t>
      </w:r>
    </w:p>
    <w:p w:rsidR="00222597" w:rsidRPr="00D04333" w:rsidRDefault="00222597" w:rsidP="00222597">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Các chứng từ thuộc chỉ tiêu lao động tiền lương được lập nhằm mục đích theo dõi tình hình sử dụng thời gian lao động; theo dõi các khoản phải thanh toán cho người lao động trong đơn vị như: tiền lương, tiền công các khoản phụ cấp, tiền thưởng, tiền công tác ph</w:t>
      </w:r>
      <w:r w:rsidRPr="00150C72">
        <w:rPr>
          <w:rFonts w:ascii="Arial" w:hAnsi="Arial" w:cs="Arial"/>
          <w:sz w:val="20"/>
        </w:rPr>
        <w:t>í</w:t>
      </w:r>
      <w:r w:rsidRPr="00D04333">
        <w:rPr>
          <w:rFonts w:ascii="Arial" w:hAnsi="Arial" w:cs="Arial"/>
          <w:sz w:val="20"/>
        </w:rPr>
        <w:t>, tiền làm thêm ngoài giờ; theo d</w:t>
      </w:r>
      <w:r w:rsidRPr="00150C72">
        <w:rPr>
          <w:rFonts w:ascii="Arial" w:hAnsi="Arial" w:cs="Arial"/>
          <w:sz w:val="20"/>
        </w:rPr>
        <w:t>õ</w:t>
      </w:r>
      <w:r w:rsidRPr="00D04333">
        <w:rPr>
          <w:rFonts w:ascii="Arial" w:hAnsi="Arial" w:cs="Arial"/>
          <w:sz w:val="20"/>
        </w:rPr>
        <w:t>i các khoản thanh toán cho bên ngoài, cho các tổ chức khác như: thanh toán tiền thuê ngoài, thanh toán các khoản phải trích nộp theo lương,... và một số nội dung khác có liên quan đến lao động, tiền lương.</w:t>
      </w:r>
    </w:p>
    <w:p w:rsidR="00222597" w:rsidRPr="00D04333" w:rsidRDefault="00222597" w:rsidP="00222597">
      <w:pPr>
        <w:spacing w:before="120"/>
        <w:rPr>
          <w:rFonts w:ascii="Arial" w:hAnsi="Arial" w:cs="Arial"/>
          <w:sz w:val="20"/>
        </w:rPr>
      </w:pPr>
      <w:r w:rsidRPr="00150C72">
        <w:rPr>
          <w:rFonts w:ascii="Arial" w:hAnsi="Arial" w:cs="Arial"/>
          <w:b/>
          <w:sz w:val="20"/>
        </w:rPr>
        <w:t>2. Nội dung:</w:t>
      </w:r>
      <w:r w:rsidRPr="00D04333">
        <w:rPr>
          <w:rFonts w:ascii="Arial" w:hAnsi="Arial" w:cs="Arial"/>
          <w:sz w:val="20"/>
        </w:rPr>
        <w:t xml:space="preserve"> Thuộc chỉ tiêu lao động tiền lương gồm có các biểu mẫu sau:</w:t>
      </w:r>
    </w:p>
    <w:tbl>
      <w:tblPr>
        <w:tblW w:w="5000" w:type="pct"/>
        <w:tblCellMar>
          <w:left w:w="0" w:type="dxa"/>
          <w:right w:w="0" w:type="dxa"/>
        </w:tblCellMar>
        <w:tblLook w:val="0000" w:firstRow="0" w:lastRow="0" w:firstColumn="0" w:lastColumn="0" w:noHBand="0" w:noVBand="0"/>
      </w:tblPr>
      <w:tblGrid>
        <w:gridCol w:w="6322"/>
        <w:gridCol w:w="2694"/>
      </w:tblGrid>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lương</w:t>
            </w:r>
          </w:p>
        </w:tc>
        <w:tc>
          <w:tcPr>
            <w:tcW w:w="149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01- LĐTL</w:t>
            </w:r>
          </w:p>
        </w:tc>
      </w:tr>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thưởng</w:t>
            </w:r>
          </w:p>
        </w:tc>
        <w:tc>
          <w:tcPr>
            <w:tcW w:w="149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02-LĐTL</w:t>
            </w:r>
          </w:p>
        </w:tc>
      </w:tr>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làm thêm giờ</w:t>
            </w:r>
          </w:p>
        </w:tc>
        <w:tc>
          <w:tcPr>
            <w:tcW w:w="149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rPr>
                <w:rFonts w:ascii="Arial" w:hAnsi="Arial" w:cs="Arial"/>
                <w:sz w:val="20"/>
              </w:rPr>
            </w:pPr>
            <w:r>
              <w:rPr>
                <w:rFonts w:ascii="Arial" w:hAnsi="Arial" w:cs="Arial"/>
                <w:sz w:val="20"/>
              </w:rPr>
              <w:t>Mẫu số</w:t>
            </w:r>
            <w:r w:rsidRPr="00D04333">
              <w:rPr>
                <w:rFonts w:ascii="Arial" w:hAnsi="Arial" w:cs="Arial"/>
                <w:sz w:val="20"/>
              </w:rPr>
              <w:t xml:space="preserve"> 03- LĐTL</w:t>
            </w:r>
          </w:p>
        </w:tc>
      </w:tr>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Bảng thanh toán tiền thuê ngoài</w:t>
            </w:r>
          </w:p>
        </w:tc>
        <w:tc>
          <w:tcPr>
            <w:tcW w:w="149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04- LĐTL</w:t>
            </w:r>
          </w:p>
        </w:tc>
      </w:tr>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Hợp đồng giao khoán</w:t>
            </w:r>
          </w:p>
        </w:tc>
        <w:tc>
          <w:tcPr>
            <w:tcW w:w="149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05- LĐTL</w:t>
            </w:r>
          </w:p>
        </w:tc>
      </w:tr>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Bi</w:t>
            </w:r>
            <w:r w:rsidRPr="00150C72">
              <w:rPr>
                <w:rFonts w:ascii="Arial" w:hAnsi="Arial" w:cs="Arial"/>
                <w:sz w:val="20"/>
              </w:rPr>
              <w:t>ê</w:t>
            </w:r>
            <w:r w:rsidRPr="00D04333">
              <w:rPr>
                <w:rFonts w:ascii="Arial" w:hAnsi="Arial" w:cs="Arial"/>
                <w:sz w:val="20"/>
              </w:rPr>
              <w:t>n bản thanh lý (nghiệm thu) hợp đồng giao khoán</w:t>
            </w:r>
          </w:p>
        </w:tc>
        <w:tc>
          <w:tcPr>
            <w:tcW w:w="149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06- LĐTL</w:t>
            </w:r>
          </w:p>
        </w:tc>
      </w:tr>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Bảng kê trích nộp các khoản theo lương</w:t>
            </w:r>
          </w:p>
        </w:tc>
        <w:tc>
          <w:tcPr>
            <w:tcW w:w="1494" w:type="pct"/>
            <w:tcBorders>
              <w:top w:val="single" w:sz="4" w:space="0" w:color="auto"/>
              <w:left w:val="single" w:sz="4" w:space="0" w:color="auto"/>
              <w:bottom w:val="nil"/>
              <w:right w:val="single" w:sz="4" w:space="0" w:color="auto"/>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07-LĐTL</w:t>
            </w:r>
          </w:p>
        </w:tc>
      </w:tr>
      <w:tr w:rsidR="00222597" w:rsidRPr="00D04333" w:rsidTr="007A00F0">
        <w:tblPrEx>
          <w:tblCellMar>
            <w:top w:w="0" w:type="dxa"/>
            <w:left w:w="0" w:type="dxa"/>
            <w:bottom w:w="0" w:type="dxa"/>
            <w:right w:w="0" w:type="dxa"/>
          </w:tblCellMar>
        </w:tblPrEx>
        <w:tc>
          <w:tcPr>
            <w:tcW w:w="3506" w:type="pct"/>
            <w:tcBorders>
              <w:top w:val="single" w:sz="4" w:space="0" w:color="auto"/>
              <w:left w:val="single" w:sz="4" w:space="0" w:color="auto"/>
              <w:bottom w:val="single" w:sz="4" w:space="0" w:color="auto"/>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Bảng phân bổ tiền lương và các khoản trích theo lương</w:t>
            </w:r>
          </w:p>
        </w:tc>
        <w:tc>
          <w:tcPr>
            <w:tcW w:w="1494" w:type="pct"/>
            <w:tcBorders>
              <w:top w:val="single" w:sz="4" w:space="0" w:color="auto"/>
              <w:left w:val="single" w:sz="4" w:space="0" w:color="auto"/>
              <w:bottom w:val="single" w:sz="4" w:space="0" w:color="auto"/>
              <w:right w:val="single" w:sz="4" w:space="0" w:color="auto"/>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08- LĐTL</w:t>
            </w:r>
          </w:p>
        </w:tc>
      </w:tr>
    </w:tbl>
    <w:p w:rsidR="00222597" w:rsidRPr="00150C72" w:rsidRDefault="00222597" w:rsidP="00222597">
      <w:pPr>
        <w:spacing w:before="120"/>
        <w:jc w:val="center"/>
        <w:rPr>
          <w:rFonts w:ascii="Arial" w:hAnsi="Arial" w:cs="Arial"/>
          <w:b/>
          <w:sz w:val="20"/>
        </w:rPr>
      </w:pPr>
      <w:r w:rsidRPr="00150C72">
        <w:rPr>
          <w:rFonts w:ascii="Arial" w:hAnsi="Arial" w:cs="Arial"/>
          <w:b/>
          <w:sz w:val="20"/>
        </w:rPr>
        <w:t>BẢNG THANH TOÁN TIỀN LƯƠNG</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01 - LĐTL)</w:t>
      </w:r>
    </w:p>
    <w:p w:rsidR="00222597" w:rsidRPr="00D04333" w:rsidRDefault="00222597" w:rsidP="00222597">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Bảng thanh toán tiền lương là chứng từ làm </w:t>
      </w:r>
      <w:r>
        <w:rPr>
          <w:rFonts w:ascii="Arial" w:hAnsi="Arial" w:cs="Arial"/>
          <w:sz w:val="20"/>
        </w:rPr>
        <w:t>căn cứ</w:t>
      </w:r>
      <w:r w:rsidRPr="00D04333">
        <w:rPr>
          <w:rFonts w:ascii="Arial" w:hAnsi="Arial" w:cs="Arial"/>
          <w:sz w:val="20"/>
        </w:rPr>
        <w:t xml:space="preserve"> </w:t>
      </w:r>
      <w:r w:rsidRPr="00150C72">
        <w:rPr>
          <w:rFonts w:ascii="Arial" w:hAnsi="Arial" w:cs="Arial"/>
          <w:sz w:val="20"/>
        </w:rPr>
        <w:t>đ</w:t>
      </w:r>
      <w:r w:rsidRPr="00D04333">
        <w:rPr>
          <w:rFonts w:ascii="Arial" w:hAnsi="Arial" w:cs="Arial"/>
          <w:sz w:val="20"/>
        </w:rPr>
        <w:t>ể thanh toán tiền lương, phụ cấp, các khoản thu nhập tăng thêm ngoài tiền lương cho người lao động, kiểm tra việc thanh toán tiền lương cho người lao động làm việc trong doanh nghiệp đồng thời là căn cứ để thống k</w:t>
      </w:r>
      <w:r w:rsidRPr="00150C72">
        <w:rPr>
          <w:rFonts w:ascii="Arial" w:hAnsi="Arial" w:cs="Arial"/>
          <w:sz w:val="20"/>
        </w:rPr>
        <w:t>ê</w:t>
      </w:r>
      <w:r w:rsidRPr="00D04333">
        <w:rPr>
          <w:rFonts w:ascii="Arial" w:hAnsi="Arial" w:cs="Arial"/>
          <w:sz w:val="20"/>
        </w:rPr>
        <w:t xml:space="preserve"> về lao động tiền lương.</w:t>
      </w:r>
    </w:p>
    <w:p w:rsidR="00222597" w:rsidRPr="00150C72" w:rsidRDefault="00222597" w:rsidP="00222597">
      <w:pPr>
        <w:spacing w:before="120"/>
        <w:rPr>
          <w:rFonts w:ascii="Arial" w:hAnsi="Arial" w:cs="Arial"/>
          <w:b/>
          <w:sz w:val="20"/>
        </w:rPr>
      </w:pPr>
      <w:r w:rsidRPr="00150C72">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Bảng thanh toán tiền lương được lập hàng tháng. Cơ sở để lập Bảng thanh toán tiền lương là các tà</w:t>
      </w:r>
      <w:r w:rsidRPr="00150C72">
        <w:rPr>
          <w:rFonts w:ascii="Arial" w:hAnsi="Arial" w:cs="Arial"/>
          <w:sz w:val="20"/>
        </w:rPr>
        <w:t>i</w:t>
      </w:r>
      <w:r w:rsidRPr="00D04333">
        <w:rPr>
          <w:rFonts w:ascii="Arial" w:hAnsi="Arial" w:cs="Arial"/>
          <w:sz w:val="20"/>
        </w:rPr>
        <w:t xml:space="preserve"> liệu khác c</w:t>
      </w:r>
      <w:r w:rsidRPr="00150C72">
        <w:rPr>
          <w:rFonts w:ascii="Arial" w:hAnsi="Arial" w:cs="Arial"/>
          <w:sz w:val="20"/>
        </w:rPr>
        <w:t>ó</w:t>
      </w:r>
      <w:r w:rsidRPr="00D04333">
        <w:rPr>
          <w:rFonts w:ascii="Arial" w:hAnsi="Arial" w:cs="Arial"/>
          <w:sz w:val="20"/>
        </w:rPr>
        <w:t xml:space="preserve"> liên quan như: </w:t>
      </w:r>
      <w:r w:rsidRPr="00150C72">
        <w:rPr>
          <w:rFonts w:ascii="Arial" w:hAnsi="Arial" w:cs="Arial"/>
          <w:sz w:val="20"/>
        </w:rPr>
        <w:t>B</w:t>
      </w:r>
      <w:r w:rsidRPr="00D04333">
        <w:rPr>
          <w:rFonts w:ascii="Arial" w:hAnsi="Arial" w:cs="Arial"/>
          <w:sz w:val="20"/>
        </w:rPr>
        <w:t>ảng chấm công, phiếu x</w:t>
      </w:r>
      <w:r w:rsidRPr="00150C72">
        <w:rPr>
          <w:rFonts w:ascii="Arial" w:hAnsi="Arial" w:cs="Arial"/>
          <w:sz w:val="20"/>
        </w:rPr>
        <w:t>á</w:t>
      </w:r>
      <w:r w:rsidRPr="00D04333">
        <w:rPr>
          <w:rFonts w:ascii="Arial" w:hAnsi="Arial" w:cs="Arial"/>
          <w:sz w:val="20"/>
        </w:rPr>
        <w:t>c nhận sản phẩm hoặc công việc hoàn thành...</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A, B: Ghi số thứ tự, họ tên của người lao </w:t>
      </w:r>
      <w:r>
        <w:rPr>
          <w:rFonts w:ascii="Arial" w:hAnsi="Arial" w:cs="Arial"/>
          <w:sz w:val="20"/>
        </w:rPr>
        <w:t>động</w:t>
      </w:r>
      <w:r w:rsidRPr="00D04333">
        <w:rPr>
          <w:rFonts w:ascii="Arial" w:hAnsi="Arial" w:cs="Arial"/>
          <w:sz w:val="20"/>
        </w:rPr>
        <w:t xml:space="preserve"> được hưởng lương.</w:t>
      </w:r>
    </w:p>
    <w:p w:rsidR="00222597" w:rsidRPr="00D04333" w:rsidRDefault="00222597" w:rsidP="00222597">
      <w:pPr>
        <w:spacing w:before="120"/>
        <w:rPr>
          <w:rFonts w:ascii="Arial" w:hAnsi="Arial" w:cs="Arial"/>
          <w:sz w:val="20"/>
        </w:rPr>
      </w:pPr>
      <w:r w:rsidRPr="00D04333">
        <w:rPr>
          <w:rFonts w:ascii="Arial" w:hAnsi="Arial" w:cs="Arial"/>
          <w:sz w:val="20"/>
        </w:rPr>
        <w:t>Cột 1,2: Ghi ngạch bậc lương hoặc cấp bậc chức vụ, hệ số lương của người lao</w:t>
      </w:r>
      <w:r w:rsidRPr="00150C72">
        <w:rPr>
          <w:rFonts w:ascii="Arial" w:hAnsi="Arial" w:cs="Arial"/>
          <w:sz w:val="20"/>
        </w:rPr>
        <w:t xml:space="preserve"> </w:t>
      </w:r>
      <w:r w:rsidRPr="00D04333">
        <w:rPr>
          <w:rFonts w:ascii="Arial" w:hAnsi="Arial" w:cs="Arial"/>
          <w:sz w:val="20"/>
        </w:rPr>
        <w:t>động.</w:t>
      </w:r>
    </w:p>
    <w:p w:rsidR="00222597" w:rsidRPr="00D04333" w:rsidRDefault="00222597" w:rsidP="00222597">
      <w:pPr>
        <w:spacing w:before="120"/>
        <w:rPr>
          <w:rFonts w:ascii="Arial" w:hAnsi="Arial" w:cs="Arial"/>
          <w:sz w:val="20"/>
        </w:rPr>
      </w:pPr>
      <w:r w:rsidRPr="00D04333">
        <w:rPr>
          <w:rFonts w:ascii="Arial" w:hAnsi="Arial" w:cs="Arial"/>
          <w:sz w:val="20"/>
        </w:rPr>
        <w:t>Cột 3,4: Ghi số sản phẩm và số tiền tính theo lương sản phẩm.</w:t>
      </w:r>
    </w:p>
    <w:p w:rsidR="00222597" w:rsidRPr="00D04333" w:rsidRDefault="00222597" w:rsidP="00222597">
      <w:pPr>
        <w:spacing w:before="120"/>
        <w:rPr>
          <w:rFonts w:ascii="Arial" w:hAnsi="Arial" w:cs="Arial"/>
          <w:sz w:val="20"/>
        </w:rPr>
      </w:pPr>
      <w:r w:rsidRPr="00D04333">
        <w:rPr>
          <w:rFonts w:ascii="Arial" w:hAnsi="Arial" w:cs="Arial"/>
          <w:sz w:val="20"/>
        </w:rPr>
        <w:t>Cột 5,6: Ghi số công và số tiền tính theo lương thời gian.</w:t>
      </w:r>
    </w:p>
    <w:p w:rsidR="00222597" w:rsidRPr="00D04333" w:rsidRDefault="00222597" w:rsidP="00222597">
      <w:pPr>
        <w:spacing w:before="120"/>
        <w:rPr>
          <w:rFonts w:ascii="Arial" w:hAnsi="Arial" w:cs="Arial"/>
          <w:sz w:val="20"/>
        </w:rPr>
      </w:pPr>
      <w:r w:rsidRPr="00D04333">
        <w:rPr>
          <w:rFonts w:ascii="Arial" w:hAnsi="Arial" w:cs="Arial"/>
          <w:sz w:val="20"/>
        </w:rPr>
        <w:t>Cột 7,8: Ghi số công và số tiền tính theo lương thời gian hoặc ngừng, ngh</w:t>
      </w:r>
      <w:r w:rsidRPr="00150C72">
        <w:rPr>
          <w:rFonts w:ascii="Arial" w:hAnsi="Arial" w:cs="Arial"/>
          <w:sz w:val="20"/>
        </w:rPr>
        <w:t xml:space="preserve">ỉ </w:t>
      </w:r>
      <w:r w:rsidRPr="00D04333">
        <w:rPr>
          <w:rFonts w:ascii="Arial" w:hAnsi="Arial" w:cs="Arial"/>
          <w:sz w:val="20"/>
        </w:rPr>
        <w:t>việc hư</w:t>
      </w:r>
      <w:r w:rsidRPr="00150C72">
        <w:rPr>
          <w:rFonts w:ascii="Arial" w:hAnsi="Arial" w:cs="Arial"/>
          <w:sz w:val="20"/>
        </w:rPr>
        <w:t>ở</w:t>
      </w:r>
      <w:r w:rsidRPr="00D04333">
        <w:rPr>
          <w:rFonts w:ascii="Arial" w:hAnsi="Arial" w:cs="Arial"/>
          <w:sz w:val="20"/>
        </w:rPr>
        <w:t>ng các loại % lương.</w:t>
      </w:r>
    </w:p>
    <w:p w:rsidR="00222597" w:rsidRPr="00D04333" w:rsidRDefault="00222597" w:rsidP="00222597">
      <w:pPr>
        <w:spacing w:before="120"/>
        <w:rPr>
          <w:rFonts w:ascii="Arial" w:hAnsi="Arial" w:cs="Arial"/>
          <w:sz w:val="20"/>
        </w:rPr>
      </w:pPr>
      <w:r w:rsidRPr="00D04333">
        <w:rPr>
          <w:rFonts w:ascii="Arial" w:hAnsi="Arial" w:cs="Arial"/>
          <w:sz w:val="20"/>
        </w:rPr>
        <w:t>Cột 9: Ghi các khoản phụ cấp thuộc quỹ lương.</w:t>
      </w:r>
    </w:p>
    <w:p w:rsidR="00222597" w:rsidRPr="00D04333" w:rsidRDefault="00222597" w:rsidP="00222597">
      <w:pPr>
        <w:spacing w:before="120"/>
        <w:rPr>
          <w:rFonts w:ascii="Arial" w:hAnsi="Arial" w:cs="Arial"/>
          <w:sz w:val="20"/>
        </w:rPr>
      </w:pPr>
      <w:r w:rsidRPr="00D04333">
        <w:rPr>
          <w:rFonts w:ascii="Arial" w:hAnsi="Arial" w:cs="Arial"/>
          <w:sz w:val="20"/>
        </w:rPr>
        <w:t>Cột 10: Ghi số phụ cấp khác được tính vào thu nhập của người lao động nhưng không nằm trong quỹ lương, quỹ thường.</w:t>
      </w:r>
    </w:p>
    <w:p w:rsidR="00222597" w:rsidRPr="00D04333" w:rsidRDefault="00222597" w:rsidP="00222597">
      <w:pPr>
        <w:spacing w:before="120"/>
        <w:rPr>
          <w:rFonts w:ascii="Arial" w:hAnsi="Arial" w:cs="Arial"/>
          <w:sz w:val="20"/>
        </w:rPr>
      </w:pPr>
      <w:r w:rsidRPr="00D04333">
        <w:rPr>
          <w:rFonts w:ascii="Arial" w:hAnsi="Arial" w:cs="Arial"/>
          <w:sz w:val="20"/>
        </w:rPr>
        <w:t>Cột 11: Ghi tổng số tiền lương và các khoản phụ cấp mà người lao động được hưởng.</w:t>
      </w:r>
    </w:p>
    <w:p w:rsidR="00222597" w:rsidRPr="00D04333" w:rsidRDefault="00222597" w:rsidP="00222597">
      <w:pPr>
        <w:spacing w:before="120"/>
        <w:rPr>
          <w:rFonts w:ascii="Arial" w:hAnsi="Arial" w:cs="Arial"/>
          <w:sz w:val="20"/>
        </w:rPr>
      </w:pPr>
      <w:r w:rsidRPr="00D04333">
        <w:rPr>
          <w:rFonts w:ascii="Arial" w:hAnsi="Arial" w:cs="Arial"/>
          <w:sz w:val="20"/>
        </w:rPr>
        <w:t>Cột 12: Ghi số tiền tạm ứng kỳ I của mỗi người.</w:t>
      </w:r>
    </w:p>
    <w:p w:rsidR="00222597" w:rsidRPr="00D04333" w:rsidRDefault="00222597" w:rsidP="00222597">
      <w:pPr>
        <w:spacing w:before="120"/>
        <w:rPr>
          <w:rFonts w:ascii="Arial" w:hAnsi="Arial" w:cs="Arial"/>
          <w:sz w:val="20"/>
        </w:rPr>
      </w:pPr>
      <w:r w:rsidRPr="00D04333">
        <w:rPr>
          <w:rFonts w:ascii="Arial" w:hAnsi="Arial" w:cs="Arial"/>
          <w:sz w:val="20"/>
        </w:rPr>
        <w:t>Cột 13,14,15,16: Ghi các khoản phải khấu trừ khỏi lương của người lao động v</w:t>
      </w:r>
      <w:r w:rsidRPr="00150C72">
        <w:rPr>
          <w:rFonts w:ascii="Arial" w:hAnsi="Arial" w:cs="Arial"/>
          <w:sz w:val="20"/>
        </w:rPr>
        <w:t>à</w:t>
      </w:r>
      <w:r w:rsidRPr="00D04333">
        <w:rPr>
          <w:rFonts w:ascii="Arial" w:hAnsi="Arial" w:cs="Arial"/>
          <w:sz w:val="20"/>
        </w:rPr>
        <w:t xml:space="preserve"> tính ra tổng số tiền phải khấu trừ trong tháng.</w:t>
      </w:r>
    </w:p>
    <w:p w:rsidR="00222597" w:rsidRPr="00D04333" w:rsidRDefault="00222597" w:rsidP="00222597">
      <w:pPr>
        <w:spacing w:before="120"/>
        <w:rPr>
          <w:rFonts w:ascii="Arial" w:hAnsi="Arial" w:cs="Arial"/>
          <w:sz w:val="20"/>
        </w:rPr>
      </w:pPr>
      <w:r w:rsidRPr="00D04333">
        <w:rPr>
          <w:rFonts w:ascii="Arial" w:hAnsi="Arial" w:cs="Arial"/>
          <w:sz w:val="20"/>
        </w:rPr>
        <w:t>Cột 17: Ghi số tiền còn được nhận kỳ II.</w:t>
      </w:r>
    </w:p>
    <w:p w:rsidR="00222597" w:rsidRPr="00D04333" w:rsidRDefault="00222597" w:rsidP="00222597">
      <w:pPr>
        <w:spacing w:before="120"/>
        <w:rPr>
          <w:rFonts w:ascii="Arial" w:hAnsi="Arial" w:cs="Arial"/>
          <w:sz w:val="20"/>
        </w:rPr>
      </w:pPr>
      <w:r w:rsidRPr="00D04333">
        <w:rPr>
          <w:rFonts w:ascii="Arial" w:hAnsi="Arial" w:cs="Arial"/>
          <w:sz w:val="20"/>
        </w:rPr>
        <w:t>Cột C: Người lao động ký nhận khi nhận lương kỳ II (nếu chi bằng tiền mặt).</w:t>
      </w:r>
    </w:p>
    <w:p w:rsidR="00222597" w:rsidRPr="00D04333" w:rsidRDefault="00222597" w:rsidP="00222597">
      <w:pPr>
        <w:spacing w:before="120"/>
        <w:rPr>
          <w:rFonts w:ascii="Arial" w:hAnsi="Arial" w:cs="Arial"/>
          <w:sz w:val="20"/>
        </w:rPr>
      </w:pPr>
      <w:r w:rsidRPr="00D04333">
        <w:rPr>
          <w:rFonts w:ascii="Arial" w:hAnsi="Arial" w:cs="Arial"/>
          <w:sz w:val="20"/>
        </w:rPr>
        <w:t xml:space="preserve">Cuối mỗi tháng </w:t>
      </w:r>
      <w:r>
        <w:rPr>
          <w:rFonts w:ascii="Arial" w:hAnsi="Arial" w:cs="Arial"/>
          <w:sz w:val="20"/>
        </w:rPr>
        <w:t>căn cứ</w:t>
      </w:r>
      <w:r w:rsidRPr="00D04333">
        <w:rPr>
          <w:rFonts w:ascii="Arial" w:hAnsi="Arial" w:cs="Arial"/>
          <w:sz w:val="20"/>
        </w:rPr>
        <w:t xml:space="preserve"> vào chứng từ liên quan, người phụ trách tính lương lập Bảng thanh toán tiền lương chuyển cho kế toán trưởng soát xét xong trình cho giám đốc hoặc người được </w:t>
      </w:r>
      <w:r>
        <w:rPr>
          <w:rFonts w:ascii="Arial" w:hAnsi="Arial" w:cs="Arial"/>
          <w:sz w:val="20"/>
        </w:rPr>
        <w:t>ủy quyền</w:t>
      </w:r>
      <w:r w:rsidRPr="00D04333">
        <w:rPr>
          <w:rFonts w:ascii="Arial" w:hAnsi="Arial" w:cs="Arial"/>
          <w:sz w:val="20"/>
        </w:rPr>
        <w:t xml:space="preserve"> ký duyệt, chuyển cho kế toán làm căn cứ để thanh toán lương. Bảng thanh toán tiền lương được lưu tại </w:t>
      </w:r>
      <w:r w:rsidRPr="00D04333">
        <w:rPr>
          <w:rFonts w:ascii="Arial" w:hAnsi="Arial" w:cs="Arial"/>
          <w:sz w:val="20"/>
        </w:rPr>
        <w:lastRenderedPageBreak/>
        <w:t xml:space="preserve">phòng (ban) kế toán của </w:t>
      </w:r>
      <w:r>
        <w:rPr>
          <w:rFonts w:ascii="Arial" w:hAnsi="Arial" w:cs="Arial"/>
          <w:sz w:val="20"/>
        </w:rPr>
        <w:t>đơn</w:t>
      </w:r>
      <w:r w:rsidRPr="00D04333">
        <w:rPr>
          <w:rFonts w:ascii="Arial" w:hAnsi="Arial" w:cs="Arial"/>
          <w:sz w:val="20"/>
        </w:rPr>
        <w:t xml:space="preserve"> vị.</w:t>
      </w:r>
    </w:p>
    <w:p w:rsidR="00222597" w:rsidRDefault="00222597" w:rsidP="00222597">
      <w:pPr>
        <w:spacing w:before="120"/>
        <w:rPr>
          <w:rFonts w:ascii="Arial" w:hAnsi="Arial" w:cs="Arial"/>
          <w:sz w:val="20"/>
          <w:lang w:val="en-US"/>
        </w:rPr>
      </w:pPr>
      <w:r w:rsidRPr="00D04333">
        <w:rPr>
          <w:rFonts w:ascii="Arial" w:hAnsi="Arial" w:cs="Arial"/>
          <w:sz w:val="20"/>
        </w:rPr>
        <w:t>Mỗi lần lĩnh lương, người lao động phải trực tiếp ký vào cột “Ký nhận” hoặc người nhận hộ phải ký thay.</w:t>
      </w:r>
    </w:p>
    <w:p w:rsidR="00222597" w:rsidRPr="00E01AEF" w:rsidRDefault="00222597" w:rsidP="00222597">
      <w:pPr>
        <w:spacing w:before="120"/>
        <w:rPr>
          <w:rFonts w:ascii="Arial" w:hAnsi="Arial" w:cs="Arial"/>
          <w:sz w:val="20"/>
          <w:lang w:val="en-US"/>
        </w:rPr>
      </w:pPr>
    </w:p>
    <w:p w:rsidR="00222597" w:rsidRPr="00150C72" w:rsidRDefault="00222597" w:rsidP="00222597">
      <w:pPr>
        <w:spacing w:before="120"/>
        <w:jc w:val="center"/>
        <w:rPr>
          <w:rFonts w:ascii="Arial" w:hAnsi="Arial" w:cs="Arial"/>
          <w:b/>
          <w:sz w:val="20"/>
        </w:rPr>
      </w:pPr>
      <w:r w:rsidRPr="00150C72">
        <w:rPr>
          <w:rFonts w:ascii="Arial" w:hAnsi="Arial" w:cs="Arial"/>
          <w:b/>
          <w:sz w:val="20"/>
        </w:rPr>
        <w:t>BẢNG THANH TOÁN TIỀN THƯỞNG</w:t>
      </w:r>
    </w:p>
    <w:p w:rsidR="00222597" w:rsidRPr="00D04333" w:rsidRDefault="00222597" w:rsidP="00222597">
      <w:pPr>
        <w:spacing w:before="120"/>
        <w:jc w:val="center"/>
        <w:rPr>
          <w:rFonts w:ascii="Arial" w:hAnsi="Arial" w:cs="Arial"/>
          <w:sz w:val="20"/>
        </w:rPr>
      </w:pPr>
      <w:r w:rsidRPr="00D04333">
        <w:rPr>
          <w:rFonts w:ascii="Arial" w:hAnsi="Arial" w:cs="Arial"/>
          <w:sz w:val="20"/>
        </w:rPr>
        <w:t>(M</w:t>
      </w:r>
      <w:r w:rsidRPr="00150C72">
        <w:rPr>
          <w:rFonts w:ascii="Arial" w:hAnsi="Arial" w:cs="Arial"/>
          <w:sz w:val="20"/>
        </w:rPr>
        <w:t>ẫ</w:t>
      </w:r>
      <w:r w:rsidRPr="00D04333">
        <w:rPr>
          <w:rFonts w:ascii="Arial" w:hAnsi="Arial" w:cs="Arial"/>
          <w:sz w:val="20"/>
        </w:rPr>
        <w:t>u số 02 - LĐTL)</w:t>
      </w:r>
    </w:p>
    <w:p w:rsidR="00222597" w:rsidRPr="00D04333" w:rsidRDefault="00222597" w:rsidP="00222597">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Là chứng từ xác nhận số tiền thưởng cho từng người lao động, làm cơ </w:t>
      </w:r>
      <w:r>
        <w:rPr>
          <w:rFonts w:ascii="Arial" w:hAnsi="Arial" w:cs="Arial"/>
          <w:sz w:val="20"/>
        </w:rPr>
        <w:t>sở</w:t>
      </w:r>
      <w:r w:rsidRPr="00D04333">
        <w:rPr>
          <w:rFonts w:ascii="Arial" w:hAnsi="Arial" w:cs="Arial"/>
          <w:sz w:val="20"/>
        </w:rPr>
        <w:t xml:space="preserve"> </w:t>
      </w:r>
      <w:r w:rsidRPr="00150C72">
        <w:rPr>
          <w:rFonts w:ascii="Arial" w:hAnsi="Arial" w:cs="Arial"/>
          <w:sz w:val="20"/>
        </w:rPr>
        <w:t>đ</w:t>
      </w:r>
      <w:r w:rsidRPr="00D04333">
        <w:rPr>
          <w:rFonts w:ascii="Arial" w:hAnsi="Arial" w:cs="Arial"/>
          <w:sz w:val="20"/>
        </w:rPr>
        <w:t>ể tính thu nhập của mỗi người lao động và ghi sổ kế toán.</w:t>
      </w:r>
    </w:p>
    <w:p w:rsidR="00222597" w:rsidRPr="00150C72" w:rsidRDefault="00222597" w:rsidP="00222597">
      <w:pPr>
        <w:spacing w:before="120"/>
        <w:rPr>
          <w:rFonts w:ascii="Arial" w:hAnsi="Arial" w:cs="Arial"/>
          <w:b/>
          <w:sz w:val="20"/>
        </w:rPr>
      </w:pPr>
      <w:r w:rsidRPr="00150C72">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của Bảng thanh toán tiền thưởng phải ghi r</w:t>
      </w:r>
      <w:r w:rsidRPr="00150C72">
        <w:rPr>
          <w:rFonts w:ascii="Arial" w:hAnsi="Arial" w:cs="Arial"/>
          <w:sz w:val="20"/>
        </w:rPr>
        <w:t>õ</w:t>
      </w:r>
      <w:r w:rsidRPr="00D04333">
        <w:rPr>
          <w:rFonts w:ascii="Arial" w:hAnsi="Arial" w:cs="Arial"/>
          <w:sz w:val="20"/>
        </w:rPr>
        <w:t xml:space="preserve"> tên đơn vị, bộ phận được thưởng.</w:t>
      </w:r>
    </w:p>
    <w:p w:rsidR="00222597" w:rsidRPr="00D04333" w:rsidRDefault="00222597" w:rsidP="00222597">
      <w:pPr>
        <w:spacing w:before="120"/>
        <w:rPr>
          <w:rFonts w:ascii="Arial" w:hAnsi="Arial" w:cs="Arial"/>
          <w:sz w:val="20"/>
        </w:rPr>
      </w:pPr>
      <w:r w:rsidRPr="00D04333">
        <w:rPr>
          <w:rFonts w:ascii="Arial" w:hAnsi="Arial" w:cs="Arial"/>
          <w:sz w:val="20"/>
        </w:rPr>
        <w:t>Cột A,B,C: Ghi số thứ tự, họ tên, ngạch bậc lương hoặc cấp bậc chức vụ của người được thưởng.</w:t>
      </w:r>
    </w:p>
    <w:p w:rsidR="00222597" w:rsidRPr="00D04333" w:rsidRDefault="00222597" w:rsidP="00222597">
      <w:pPr>
        <w:spacing w:before="120"/>
        <w:rPr>
          <w:rFonts w:ascii="Arial" w:hAnsi="Arial" w:cs="Arial"/>
          <w:sz w:val="20"/>
        </w:rPr>
      </w:pPr>
      <w:r w:rsidRPr="00D04333">
        <w:rPr>
          <w:rFonts w:ascii="Arial" w:hAnsi="Arial" w:cs="Arial"/>
          <w:sz w:val="20"/>
        </w:rPr>
        <w:t>Cột 1,2: Ghi rõ loại thưởng được bình xét, s</w:t>
      </w:r>
      <w:r w:rsidRPr="00150C72">
        <w:rPr>
          <w:rFonts w:ascii="Arial" w:hAnsi="Arial" w:cs="Arial"/>
          <w:sz w:val="20"/>
        </w:rPr>
        <w:t>ố</w:t>
      </w:r>
      <w:r w:rsidRPr="00D04333">
        <w:rPr>
          <w:rFonts w:ascii="Arial" w:hAnsi="Arial" w:cs="Arial"/>
          <w:sz w:val="20"/>
        </w:rPr>
        <w:t xml:space="preserve"> tiền </w:t>
      </w:r>
      <w:r w:rsidRPr="00150C72">
        <w:rPr>
          <w:rFonts w:ascii="Arial" w:hAnsi="Arial" w:cs="Arial"/>
          <w:sz w:val="20"/>
        </w:rPr>
        <w:t>đ</w:t>
      </w:r>
      <w:r w:rsidRPr="00D04333">
        <w:rPr>
          <w:rFonts w:ascii="Arial" w:hAnsi="Arial" w:cs="Arial"/>
          <w:sz w:val="20"/>
        </w:rPr>
        <w:t>ược thưởng theo mỗi loại.</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D: Người </w:t>
      </w:r>
      <w:r w:rsidRPr="00150C72">
        <w:rPr>
          <w:rFonts w:ascii="Arial" w:hAnsi="Arial" w:cs="Arial"/>
          <w:sz w:val="20"/>
        </w:rPr>
        <w:t>đ</w:t>
      </w:r>
      <w:r w:rsidRPr="00D04333">
        <w:rPr>
          <w:rFonts w:ascii="Arial" w:hAnsi="Arial" w:cs="Arial"/>
          <w:sz w:val="20"/>
        </w:rPr>
        <w:t>ược thưởng ký nhận tiền thưởng (nếu nhận bằng tiền mặt).</w:t>
      </w:r>
    </w:p>
    <w:p w:rsidR="00222597" w:rsidRDefault="00222597" w:rsidP="00222597">
      <w:pPr>
        <w:spacing w:before="120"/>
        <w:rPr>
          <w:rFonts w:ascii="Arial" w:hAnsi="Arial" w:cs="Arial"/>
          <w:sz w:val="20"/>
          <w:lang w:val="en-US"/>
        </w:rPr>
      </w:pPr>
      <w:r w:rsidRPr="00D04333">
        <w:rPr>
          <w:rFonts w:ascii="Arial" w:hAnsi="Arial" w:cs="Arial"/>
          <w:sz w:val="20"/>
        </w:rPr>
        <w:t>B</w:t>
      </w:r>
      <w:r w:rsidRPr="00150C72">
        <w:rPr>
          <w:rFonts w:ascii="Arial" w:hAnsi="Arial" w:cs="Arial"/>
          <w:sz w:val="20"/>
        </w:rPr>
        <w:t>ả</w:t>
      </w:r>
      <w:r w:rsidRPr="00D04333">
        <w:rPr>
          <w:rFonts w:ascii="Arial" w:hAnsi="Arial" w:cs="Arial"/>
          <w:sz w:val="20"/>
        </w:rPr>
        <w:t>ng thanh toán tiền thưởng phải c</w:t>
      </w:r>
      <w:r w:rsidRPr="00150C72">
        <w:rPr>
          <w:rFonts w:ascii="Arial" w:hAnsi="Arial" w:cs="Arial"/>
          <w:sz w:val="20"/>
        </w:rPr>
        <w:t>ó</w:t>
      </w:r>
      <w:r w:rsidRPr="00D04333">
        <w:rPr>
          <w:rFonts w:ascii="Arial" w:hAnsi="Arial" w:cs="Arial"/>
          <w:sz w:val="20"/>
        </w:rPr>
        <w:t xml:space="preserve"> chữ ký (họ tên) của người lập, kế toán trư</w:t>
      </w:r>
      <w:r w:rsidRPr="00150C72">
        <w:rPr>
          <w:rFonts w:ascii="Arial" w:hAnsi="Arial" w:cs="Arial"/>
          <w:sz w:val="20"/>
        </w:rPr>
        <w:t>ở</w:t>
      </w:r>
      <w:r w:rsidRPr="00D04333">
        <w:rPr>
          <w:rFonts w:ascii="Arial" w:hAnsi="Arial" w:cs="Arial"/>
          <w:sz w:val="20"/>
        </w:rPr>
        <w:t>ng và giám đốc.</w:t>
      </w:r>
    </w:p>
    <w:p w:rsidR="00222597" w:rsidRPr="00E01AEF" w:rsidRDefault="00222597" w:rsidP="00222597">
      <w:pPr>
        <w:spacing w:before="120"/>
        <w:rPr>
          <w:rFonts w:ascii="Arial" w:hAnsi="Arial" w:cs="Arial"/>
          <w:sz w:val="20"/>
          <w:lang w:val="en-US"/>
        </w:rPr>
      </w:pPr>
    </w:p>
    <w:p w:rsidR="00222597" w:rsidRPr="00150C72" w:rsidRDefault="00222597" w:rsidP="00222597">
      <w:pPr>
        <w:spacing w:before="120"/>
        <w:jc w:val="center"/>
        <w:rPr>
          <w:rFonts w:ascii="Arial" w:hAnsi="Arial" w:cs="Arial"/>
          <w:b/>
          <w:sz w:val="20"/>
        </w:rPr>
      </w:pPr>
      <w:r w:rsidRPr="00150C72">
        <w:rPr>
          <w:rFonts w:ascii="Arial" w:hAnsi="Arial" w:cs="Arial"/>
          <w:b/>
          <w:sz w:val="20"/>
        </w:rPr>
        <w:t>BẢNG THANH TOÁN TIỀN LÀM THÊM GIỜ</w:t>
      </w:r>
    </w:p>
    <w:p w:rsidR="00222597" w:rsidRPr="00D04333" w:rsidRDefault="00222597" w:rsidP="00222597">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03 - LĐTL)</w:t>
      </w:r>
    </w:p>
    <w:p w:rsidR="00222597" w:rsidRPr="00D04333" w:rsidRDefault="00222597" w:rsidP="00222597">
      <w:pPr>
        <w:spacing w:before="120"/>
        <w:rPr>
          <w:rFonts w:ascii="Arial" w:hAnsi="Arial" w:cs="Arial"/>
          <w:sz w:val="20"/>
        </w:rPr>
      </w:pPr>
      <w:r w:rsidRPr="00150C72">
        <w:rPr>
          <w:rFonts w:ascii="Arial" w:hAnsi="Arial" w:cs="Arial"/>
          <w:b/>
          <w:sz w:val="20"/>
        </w:rPr>
        <w:t>1. Mục đích:</w:t>
      </w:r>
      <w:r w:rsidRPr="00D04333">
        <w:rPr>
          <w:rFonts w:ascii="Arial" w:hAnsi="Arial" w:cs="Arial"/>
          <w:sz w:val="20"/>
        </w:rPr>
        <w:t xml:space="preserve"> Bảng thanh toán tiền làm thêm giờ nhằm xác định khoản tiền lương, tiền công làm thêm giờ mà người lao động được hưởng sau khi làm việc ngoài giờ theo yêu cầu công việc.</w:t>
      </w:r>
    </w:p>
    <w:p w:rsidR="00222597" w:rsidRPr="00150C72" w:rsidRDefault="00222597" w:rsidP="00222597">
      <w:pPr>
        <w:spacing w:before="120"/>
        <w:rPr>
          <w:rFonts w:ascii="Arial" w:hAnsi="Arial" w:cs="Arial"/>
          <w:b/>
          <w:sz w:val="20"/>
        </w:rPr>
      </w:pPr>
      <w:r w:rsidRPr="00150C72">
        <w:rPr>
          <w:rFonts w:ascii="Arial" w:hAnsi="Arial" w:cs="Arial"/>
          <w:b/>
          <w:sz w:val="20"/>
        </w:rPr>
        <w:t>2. Phương pháp lập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của Bảng thanh toán tiền làm thêm giờ phải ghi rõ tên đơn vị, bộ phận làm việc.</w:t>
      </w:r>
    </w:p>
    <w:p w:rsidR="00222597" w:rsidRPr="00D04333" w:rsidRDefault="00222597" w:rsidP="00222597">
      <w:pPr>
        <w:spacing w:before="120"/>
        <w:rPr>
          <w:rFonts w:ascii="Arial" w:hAnsi="Arial" w:cs="Arial"/>
          <w:sz w:val="20"/>
        </w:rPr>
      </w:pPr>
      <w:r w:rsidRPr="00D04333">
        <w:rPr>
          <w:rFonts w:ascii="Arial" w:hAnsi="Arial" w:cs="Arial"/>
          <w:sz w:val="20"/>
        </w:rPr>
        <w:t>Dòng tháng năm: Ghi rõ tháng và năm mà người lao động tiến hành làm thêm giờ.</w:t>
      </w:r>
    </w:p>
    <w:p w:rsidR="00222597" w:rsidRPr="00D04333" w:rsidRDefault="00222597" w:rsidP="00222597">
      <w:pPr>
        <w:spacing w:before="120"/>
        <w:rPr>
          <w:rFonts w:ascii="Arial" w:hAnsi="Arial" w:cs="Arial"/>
          <w:sz w:val="20"/>
        </w:rPr>
      </w:pPr>
      <w:r w:rsidRPr="00D04333">
        <w:rPr>
          <w:rFonts w:ascii="Arial" w:hAnsi="Arial" w:cs="Arial"/>
          <w:sz w:val="20"/>
        </w:rPr>
        <w:t>Cột A, B, C: Ghi s</w:t>
      </w:r>
      <w:r w:rsidRPr="00150C72">
        <w:rPr>
          <w:rFonts w:ascii="Arial" w:hAnsi="Arial" w:cs="Arial"/>
          <w:sz w:val="20"/>
        </w:rPr>
        <w:t>ố</w:t>
      </w:r>
      <w:r w:rsidRPr="00D04333">
        <w:rPr>
          <w:rFonts w:ascii="Arial" w:hAnsi="Arial" w:cs="Arial"/>
          <w:sz w:val="20"/>
        </w:rPr>
        <w:t xml:space="preserve"> thứ tự, họ và tên, Ngạch bậc lương hoặc cấp bậc chức vụ của người làm việc thêm giờ.</w:t>
      </w:r>
    </w:p>
    <w:p w:rsidR="00222597" w:rsidRPr="00D04333" w:rsidRDefault="00222597" w:rsidP="00222597">
      <w:pPr>
        <w:spacing w:before="120"/>
        <w:rPr>
          <w:rFonts w:ascii="Arial" w:hAnsi="Arial" w:cs="Arial"/>
          <w:sz w:val="20"/>
        </w:rPr>
      </w:pPr>
      <w:r w:rsidRPr="00D04333">
        <w:rPr>
          <w:rFonts w:ascii="Arial" w:hAnsi="Arial" w:cs="Arial"/>
          <w:sz w:val="20"/>
        </w:rPr>
        <w:t>Cột 1: Ghi hệ s</w:t>
      </w:r>
      <w:r w:rsidRPr="00150C72">
        <w:rPr>
          <w:rFonts w:ascii="Arial" w:hAnsi="Arial" w:cs="Arial"/>
          <w:sz w:val="20"/>
        </w:rPr>
        <w:t>ố</w:t>
      </w:r>
      <w:r w:rsidRPr="00D04333">
        <w:rPr>
          <w:rFonts w:ascii="Arial" w:hAnsi="Arial" w:cs="Arial"/>
          <w:sz w:val="20"/>
        </w:rPr>
        <w:t xml:space="preserve"> lương người lao động đang hưởng.</w:t>
      </w:r>
    </w:p>
    <w:p w:rsidR="00222597" w:rsidRPr="00D04333" w:rsidRDefault="00222597" w:rsidP="00222597">
      <w:pPr>
        <w:spacing w:before="120"/>
        <w:rPr>
          <w:rFonts w:ascii="Arial" w:hAnsi="Arial" w:cs="Arial"/>
          <w:sz w:val="20"/>
        </w:rPr>
      </w:pPr>
      <w:r w:rsidRPr="00D04333">
        <w:rPr>
          <w:rFonts w:ascii="Arial" w:hAnsi="Arial" w:cs="Arial"/>
          <w:sz w:val="20"/>
        </w:rPr>
        <w:t>Cột 2: Ghi hệ số phụ cấp chức vụ người lao động đang hư</w:t>
      </w:r>
      <w:r>
        <w:rPr>
          <w:rFonts w:ascii="Arial" w:hAnsi="Arial" w:cs="Arial"/>
          <w:sz w:val="20"/>
          <w:lang w:val="en-US"/>
        </w:rPr>
        <w:t>ở</w:t>
      </w:r>
      <w:r w:rsidRPr="00D04333">
        <w:rPr>
          <w:rFonts w:ascii="Arial" w:hAnsi="Arial" w:cs="Arial"/>
          <w:sz w:val="20"/>
        </w:rPr>
        <w:t>ng.</w:t>
      </w:r>
    </w:p>
    <w:p w:rsidR="00222597" w:rsidRPr="00D04333" w:rsidRDefault="00222597" w:rsidP="00222597">
      <w:pPr>
        <w:spacing w:before="120"/>
        <w:rPr>
          <w:rFonts w:ascii="Arial" w:hAnsi="Arial" w:cs="Arial"/>
          <w:sz w:val="20"/>
        </w:rPr>
      </w:pPr>
      <w:r w:rsidRPr="00D04333">
        <w:rPr>
          <w:rFonts w:ascii="Arial" w:hAnsi="Arial" w:cs="Arial"/>
          <w:sz w:val="20"/>
        </w:rPr>
        <w:t>Cột 3: Ghi tổng số hệ số lương của người lao động (Cột 3 = Cột 1 + Cột 2).</w:t>
      </w:r>
    </w:p>
    <w:p w:rsidR="00222597" w:rsidRPr="00D04333" w:rsidRDefault="00222597" w:rsidP="00222597">
      <w:pPr>
        <w:spacing w:before="120"/>
        <w:rPr>
          <w:rFonts w:ascii="Arial" w:hAnsi="Arial" w:cs="Arial"/>
          <w:sz w:val="20"/>
        </w:rPr>
      </w:pPr>
      <w:r w:rsidRPr="00D04333">
        <w:rPr>
          <w:rFonts w:ascii="Arial" w:hAnsi="Arial" w:cs="Arial"/>
          <w:sz w:val="20"/>
        </w:rPr>
        <w:t>Cột 4: Ghi tiền lương tháng được hưởng tính bằng: Lương tối thiểu (Theo quy định của nhà nước) nhân với (x) Hệ số lương cộng với (+) Phụ cấp chức vụ.</w:t>
      </w:r>
    </w:p>
    <w:p w:rsidR="00222597" w:rsidRPr="00D04333" w:rsidRDefault="00222597" w:rsidP="00222597">
      <w:pPr>
        <w:spacing w:before="120"/>
        <w:rPr>
          <w:rFonts w:ascii="Arial" w:hAnsi="Arial" w:cs="Arial"/>
          <w:sz w:val="20"/>
        </w:rPr>
      </w:pPr>
      <w:r w:rsidRPr="00D04333">
        <w:rPr>
          <w:rFonts w:ascii="Arial" w:hAnsi="Arial" w:cs="Arial"/>
          <w:sz w:val="20"/>
        </w:rPr>
        <w:t>Cột 5: Ghi mức lương ngày được tính bằng Lương tối thi</w:t>
      </w:r>
      <w:r w:rsidRPr="00150C72">
        <w:rPr>
          <w:rFonts w:ascii="Arial" w:hAnsi="Arial" w:cs="Arial"/>
          <w:sz w:val="20"/>
        </w:rPr>
        <w:t>ể</w:t>
      </w:r>
      <w:r w:rsidRPr="00D04333">
        <w:rPr>
          <w:rFonts w:ascii="Arial" w:hAnsi="Arial" w:cs="Arial"/>
          <w:sz w:val="20"/>
        </w:rPr>
        <w:t xml:space="preserve">u (theo quy định của Nhà nước) </w:t>
      </w:r>
      <w:r w:rsidRPr="00150C72">
        <w:rPr>
          <w:rFonts w:ascii="Arial" w:hAnsi="Arial" w:cs="Arial"/>
          <w:sz w:val="20"/>
        </w:rPr>
        <w:t>x</w:t>
      </w:r>
      <w:r w:rsidRPr="00D04333">
        <w:rPr>
          <w:rFonts w:ascii="Arial" w:hAnsi="Arial" w:cs="Arial"/>
          <w:sz w:val="20"/>
        </w:rPr>
        <w:t xml:space="preserve"> (hệ số lương + hệ số phụ cấp chức vụ)/ </w:t>
      </w:r>
      <w:r w:rsidRPr="00150C72">
        <w:rPr>
          <w:rFonts w:ascii="Arial" w:hAnsi="Arial" w:cs="Arial"/>
          <w:sz w:val="20"/>
        </w:rPr>
        <w:t>S</w:t>
      </w:r>
      <w:r w:rsidRPr="00D04333">
        <w:rPr>
          <w:rFonts w:ascii="Arial" w:hAnsi="Arial" w:cs="Arial"/>
          <w:sz w:val="20"/>
        </w:rPr>
        <w:t>ố ngày làm việc bình thường trong tháng theo quy định của pháp luật mà doanh nghiệp lựa chọn.</w:t>
      </w:r>
    </w:p>
    <w:p w:rsidR="00222597" w:rsidRPr="00D04333" w:rsidRDefault="00222597" w:rsidP="00222597">
      <w:pPr>
        <w:spacing w:before="120"/>
        <w:rPr>
          <w:rFonts w:ascii="Arial" w:hAnsi="Arial" w:cs="Arial"/>
          <w:sz w:val="20"/>
        </w:rPr>
      </w:pPr>
      <w:r w:rsidRPr="00D04333">
        <w:rPr>
          <w:rFonts w:ascii="Arial" w:hAnsi="Arial" w:cs="Arial"/>
          <w:sz w:val="20"/>
        </w:rPr>
        <w:t>Cột 6: Ghi mức lương giờ được tính bằng Cột 5 chia cho số giờ làm việc bình thường trong ngày theo quy định của Bộ luật Lao động.</w:t>
      </w:r>
    </w:p>
    <w:p w:rsidR="00222597" w:rsidRPr="00D04333" w:rsidRDefault="00222597" w:rsidP="00222597">
      <w:pPr>
        <w:spacing w:before="120"/>
        <w:rPr>
          <w:rFonts w:ascii="Arial" w:hAnsi="Arial" w:cs="Arial"/>
          <w:sz w:val="20"/>
        </w:rPr>
      </w:pPr>
      <w:r w:rsidRPr="00D04333">
        <w:rPr>
          <w:rFonts w:ascii="Arial" w:hAnsi="Arial" w:cs="Arial"/>
          <w:sz w:val="20"/>
        </w:rPr>
        <w:t>Cột số giờ làm thêm ngày làm việc bình th</w:t>
      </w:r>
      <w:r>
        <w:rPr>
          <w:rFonts w:ascii="Arial" w:hAnsi="Arial" w:cs="Arial"/>
          <w:sz w:val="20"/>
        </w:rPr>
        <w:t>ườ</w:t>
      </w:r>
      <w:r>
        <w:rPr>
          <w:rFonts w:ascii="Arial" w:hAnsi="Arial" w:cs="Arial"/>
          <w:sz w:val="20"/>
          <w:lang w:val="en-US"/>
        </w:rPr>
        <w:t>n</w:t>
      </w:r>
      <w:r w:rsidRPr="00D04333">
        <w:rPr>
          <w:rFonts w:ascii="Arial" w:hAnsi="Arial" w:cs="Arial"/>
          <w:sz w:val="20"/>
        </w:rPr>
        <w:t>g, số giờ làm thêm ngày thứ 7, chủ nhật, số giờ làm thêm ngày lễ, số giờ làm thêm buổi đêm (Cột 7, 9, 11,13) căn cứ vào dữ liệu doanh nghiệp theo dõi về số giờ làm thêm thực tế của tháng đó để ghi.</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thành tiền của làm thêm ngày thường (cột 8) = số giờ (cột 7) </w:t>
      </w:r>
      <w:r w:rsidRPr="00150C72">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thành tiền của làm thêm ngày thứ 7, CN (cột 10) = </w:t>
      </w:r>
      <w:r w:rsidRPr="00150C72">
        <w:rPr>
          <w:rFonts w:ascii="Arial" w:hAnsi="Arial" w:cs="Arial"/>
          <w:sz w:val="20"/>
        </w:rPr>
        <w:t>S</w:t>
      </w:r>
      <w:r w:rsidRPr="00D04333">
        <w:rPr>
          <w:rFonts w:ascii="Arial" w:hAnsi="Arial" w:cs="Arial"/>
          <w:sz w:val="20"/>
        </w:rPr>
        <w:t xml:space="preserve">ố giờ (cột 9) </w:t>
      </w:r>
      <w:r w:rsidRPr="00150C72">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thành tiền của làm thêm ngày lễ, tết (cột 12) = </w:t>
      </w:r>
      <w:r w:rsidRPr="00150C72">
        <w:rPr>
          <w:rFonts w:ascii="Arial" w:hAnsi="Arial" w:cs="Arial"/>
          <w:sz w:val="20"/>
        </w:rPr>
        <w:t>S</w:t>
      </w:r>
      <w:r w:rsidRPr="000452E5">
        <w:rPr>
          <w:rFonts w:ascii="Arial" w:hAnsi="Arial" w:cs="Arial"/>
          <w:sz w:val="20"/>
        </w:rPr>
        <w:t>ố</w:t>
      </w:r>
      <w:r w:rsidRPr="00D04333">
        <w:rPr>
          <w:rFonts w:ascii="Arial" w:hAnsi="Arial" w:cs="Arial"/>
          <w:sz w:val="20"/>
        </w:rPr>
        <w:t xml:space="preserve"> giờ (cột 11) </w:t>
      </w:r>
      <w:r w:rsidRPr="000452E5">
        <w:rPr>
          <w:rFonts w:ascii="Arial" w:hAnsi="Arial" w:cs="Arial"/>
          <w:sz w:val="20"/>
        </w:rPr>
        <w:t>x</w:t>
      </w:r>
      <w:r w:rsidRPr="00D04333">
        <w:rPr>
          <w:rFonts w:ascii="Arial" w:hAnsi="Arial" w:cs="Arial"/>
          <w:sz w:val="20"/>
        </w:rPr>
        <w:t xml:space="preserve"> mức lương giờ (cột 6) </w:t>
      </w:r>
      <w:r w:rsidRPr="00150C72">
        <w:rPr>
          <w:rFonts w:ascii="Arial" w:hAnsi="Arial" w:cs="Arial"/>
          <w:sz w:val="20"/>
        </w:rPr>
        <w:t>x</w:t>
      </w:r>
      <w:r w:rsidRPr="00D04333">
        <w:rPr>
          <w:rFonts w:ascii="Arial" w:hAnsi="Arial" w:cs="Arial"/>
          <w:sz w:val="20"/>
        </w:rPr>
        <w:t xml:space="preserve"> Hệ số làm thêm theo quy định hiện hành.</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thành tiền làm thêm buổi đêm (Cột 14) = </w:t>
      </w:r>
      <w:r w:rsidRPr="000452E5">
        <w:rPr>
          <w:rFonts w:ascii="Arial" w:hAnsi="Arial" w:cs="Arial"/>
          <w:sz w:val="20"/>
        </w:rPr>
        <w:t>S</w:t>
      </w:r>
      <w:r w:rsidRPr="00D04333">
        <w:rPr>
          <w:rFonts w:ascii="Arial" w:hAnsi="Arial" w:cs="Arial"/>
          <w:sz w:val="20"/>
        </w:rPr>
        <w:t xml:space="preserve">ố giờ (Cột 13) nhân (x) mức lương giờ (Cột 6) </w:t>
      </w:r>
      <w:r w:rsidRPr="000452E5">
        <w:rPr>
          <w:rFonts w:ascii="Arial" w:hAnsi="Arial" w:cs="Arial"/>
          <w:sz w:val="20"/>
        </w:rPr>
        <w:t>x</w:t>
      </w:r>
      <w:r w:rsidRPr="00D04333">
        <w:rPr>
          <w:rFonts w:ascii="Arial" w:hAnsi="Arial" w:cs="Arial"/>
          <w:sz w:val="20"/>
        </w:rPr>
        <w:t xml:space="preserve"> Hệ số làm thêm theo quy định hiện hành.</w:t>
      </w:r>
    </w:p>
    <w:p w:rsidR="00222597" w:rsidRPr="00D04333" w:rsidRDefault="00222597" w:rsidP="00222597">
      <w:pPr>
        <w:spacing w:before="120"/>
        <w:rPr>
          <w:rFonts w:ascii="Arial" w:hAnsi="Arial" w:cs="Arial"/>
          <w:sz w:val="20"/>
        </w:rPr>
      </w:pPr>
      <w:r w:rsidRPr="00D04333">
        <w:rPr>
          <w:rFonts w:ascii="Arial" w:hAnsi="Arial" w:cs="Arial"/>
          <w:sz w:val="20"/>
        </w:rPr>
        <w:lastRenderedPageBreak/>
        <w:t>Cột 15: Ghi tổng cộng số tiền Cột 15 = Cột 8 + Cột 10 + Cột 12 + Cột 14.</w:t>
      </w:r>
    </w:p>
    <w:p w:rsidR="00222597" w:rsidRPr="00D04333" w:rsidRDefault="00222597" w:rsidP="00222597">
      <w:pPr>
        <w:spacing w:before="120"/>
        <w:rPr>
          <w:rFonts w:ascii="Arial" w:hAnsi="Arial" w:cs="Arial"/>
          <w:sz w:val="20"/>
        </w:rPr>
      </w:pPr>
      <w:r w:rsidRPr="00D04333">
        <w:rPr>
          <w:rFonts w:ascii="Arial" w:hAnsi="Arial" w:cs="Arial"/>
          <w:sz w:val="20"/>
        </w:rPr>
        <w:t>Cột 16,17: Ghi số giờ công nghỉ bù của những ngày làm thêm và số tiền tương ứng của những ngày nghỉ bù phải trừ không được thanh toán tiền.</w:t>
      </w:r>
    </w:p>
    <w:p w:rsidR="00222597" w:rsidRPr="00D04333" w:rsidRDefault="00222597" w:rsidP="00222597">
      <w:pPr>
        <w:spacing w:before="120"/>
        <w:rPr>
          <w:rFonts w:ascii="Arial" w:hAnsi="Arial" w:cs="Arial"/>
          <w:sz w:val="20"/>
        </w:rPr>
      </w:pPr>
      <w:r w:rsidRPr="00D04333">
        <w:rPr>
          <w:rFonts w:ascii="Arial" w:hAnsi="Arial" w:cs="Arial"/>
          <w:sz w:val="20"/>
        </w:rPr>
        <w:t>Cột 17 = Cột 16</w:t>
      </w:r>
      <w:r w:rsidRPr="000452E5">
        <w:rPr>
          <w:rFonts w:ascii="Arial" w:hAnsi="Arial" w:cs="Arial"/>
          <w:sz w:val="20"/>
        </w:rPr>
        <w:t xml:space="preserve"> x</w:t>
      </w:r>
      <w:r w:rsidRPr="00D04333">
        <w:rPr>
          <w:rFonts w:ascii="Arial" w:hAnsi="Arial" w:cs="Arial"/>
          <w:sz w:val="20"/>
        </w:rPr>
        <w:t xml:space="preserve"> Cột 6 </w:t>
      </w:r>
      <w:r w:rsidRPr="000452E5">
        <w:rPr>
          <w:rFonts w:ascii="Arial" w:hAnsi="Arial" w:cs="Arial"/>
          <w:sz w:val="20"/>
        </w:rPr>
        <w:t>x</w:t>
      </w:r>
      <w:r w:rsidRPr="00D04333">
        <w:rPr>
          <w:rFonts w:ascii="Arial" w:hAnsi="Arial" w:cs="Arial"/>
          <w:sz w:val="20"/>
        </w:rPr>
        <w:t xml:space="preserve"> Hệ số làm thêm theo quy định hiện hành.</w:t>
      </w:r>
    </w:p>
    <w:p w:rsidR="00222597" w:rsidRPr="00D04333" w:rsidRDefault="00222597" w:rsidP="00222597">
      <w:pPr>
        <w:spacing w:before="120"/>
        <w:rPr>
          <w:rFonts w:ascii="Arial" w:hAnsi="Arial" w:cs="Arial"/>
          <w:sz w:val="20"/>
        </w:rPr>
      </w:pPr>
      <w:r w:rsidRPr="00D04333">
        <w:rPr>
          <w:rFonts w:ascii="Arial" w:hAnsi="Arial" w:cs="Arial"/>
          <w:sz w:val="20"/>
        </w:rPr>
        <w:t>Cột 18: Ghi s</w:t>
      </w:r>
      <w:r w:rsidRPr="000452E5">
        <w:rPr>
          <w:rFonts w:ascii="Arial" w:hAnsi="Arial" w:cs="Arial"/>
          <w:sz w:val="20"/>
        </w:rPr>
        <w:t>ố</w:t>
      </w:r>
      <w:r w:rsidRPr="00D04333">
        <w:rPr>
          <w:rFonts w:ascii="Arial" w:hAnsi="Arial" w:cs="Arial"/>
          <w:sz w:val="20"/>
        </w:rPr>
        <w:t xml:space="preserve"> tiền làm thêm thực thanh toán cho người làm thêm.</w:t>
      </w:r>
    </w:p>
    <w:p w:rsidR="00222597" w:rsidRPr="00D04333" w:rsidRDefault="00222597" w:rsidP="00222597">
      <w:pPr>
        <w:spacing w:before="120"/>
        <w:rPr>
          <w:rFonts w:ascii="Arial" w:hAnsi="Arial" w:cs="Arial"/>
          <w:sz w:val="20"/>
        </w:rPr>
      </w:pPr>
      <w:r>
        <w:rPr>
          <w:rFonts w:ascii="Arial" w:hAnsi="Arial" w:cs="Arial"/>
          <w:sz w:val="20"/>
          <w:lang w:val="en-US"/>
        </w:rPr>
        <w:t>Cột</w:t>
      </w:r>
      <w:r w:rsidRPr="00D04333">
        <w:rPr>
          <w:rFonts w:ascii="Arial" w:hAnsi="Arial" w:cs="Arial"/>
          <w:sz w:val="20"/>
        </w:rPr>
        <w:t xml:space="preserve"> 18 = Cột 15</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Cột 17.</w:t>
      </w:r>
    </w:p>
    <w:p w:rsidR="00222597" w:rsidRPr="00D04333" w:rsidRDefault="00222597" w:rsidP="00222597">
      <w:pPr>
        <w:spacing w:before="120"/>
        <w:rPr>
          <w:rFonts w:ascii="Arial" w:hAnsi="Arial" w:cs="Arial"/>
          <w:sz w:val="20"/>
        </w:rPr>
      </w:pPr>
      <w:r w:rsidRPr="00D04333">
        <w:rPr>
          <w:rFonts w:ascii="Arial" w:hAnsi="Arial" w:cs="Arial"/>
          <w:sz w:val="20"/>
        </w:rPr>
        <w:t>Cột D - Ký nhận: Người làm thêm sau khi nhận tiền phải ký vào cột này (nếu chi bằng tiền mặt).</w:t>
      </w:r>
    </w:p>
    <w:p w:rsidR="00222597" w:rsidRDefault="00222597" w:rsidP="00222597">
      <w:pPr>
        <w:spacing w:before="120"/>
        <w:rPr>
          <w:rFonts w:ascii="Arial" w:hAnsi="Arial" w:cs="Arial"/>
          <w:sz w:val="20"/>
          <w:lang w:val="en-US"/>
        </w:rPr>
      </w:pPr>
      <w:r w:rsidRPr="00D04333">
        <w:rPr>
          <w:rFonts w:ascii="Arial" w:hAnsi="Arial" w:cs="Arial"/>
          <w:sz w:val="20"/>
        </w:rPr>
        <w:t>Bảng thanh toán tiền làm thêm giờ được lập thành 1 bản để làm căn cứ thanh</w:t>
      </w:r>
      <w:r w:rsidRPr="000452E5">
        <w:rPr>
          <w:rFonts w:ascii="Arial" w:hAnsi="Arial" w:cs="Arial"/>
          <w:sz w:val="20"/>
        </w:rPr>
        <w:t xml:space="preserve"> </w:t>
      </w:r>
      <w:r w:rsidRPr="00D04333">
        <w:rPr>
          <w:rFonts w:ascii="Arial" w:hAnsi="Arial" w:cs="Arial"/>
          <w:sz w:val="20"/>
        </w:rPr>
        <w:t>toán.</w:t>
      </w:r>
    </w:p>
    <w:p w:rsidR="00222597" w:rsidRPr="00FF68D6" w:rsidRDefault="00222597" w:rsidP="00222597">
      <w:pPr>
        <w:spacing w:before="120"/>
        <w:rPr>
          <w:rFonts w:ascii="Arial" w:hAnsi="Arial" w:cs="Arial"/>
          <w:sz w:val="20"/>
          <w:lang w:val="en-US"/>
        </w:rPr>
      </w:pPr>
    </w:p>
    <w:p w:rsidR="00222597" w:rsidRPr="000452E5" w:rsidRDefault="00222597" w:rsidP="00222597">
      <w:pPr>
        <w:spacing w:before="120"/>
        <w:jc w:val="center"/>
        <w:rPr>
          <w:rFonts w:ascii="Arial" w:hAnsi="Arial" w:cs="Arial"/>
          <w:b/>
          <w:sz w:val="20"/>
        </w:rPr>
      </w:pPr>
      <w:r w:rsidRPr="000452E5">
        <w:rPr>
          <w:rFonts w:ascii="Arial" w:hAnsi="Arial" w:cs="Arial"/>
          <w:b/>
          <w:sz w:val="20"/>
        </w:rPr>
        <w:t>BẢNG THANH TOÁN TIỀN THUÊ NGOÀI</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04 - LĐTL)</w:t>
      </w:r>
    </w:p>
    <w:p w:rsidR="00222597" w:rsidRPr="00D04333" w:rsidRDefault="00222597" w:rsidP="00222597">
      <w:pPr>
        <w:spacing w:before="120"/>
        <w:rPr>
          <w:rFonts w:ascii="Arial" w:hAnsi="Arial" w:cs="Arial"/>
          <w:sz w:val="20"/>
        </w:rPr>
      </w:pPr>
      <w:r w:rsidRPr="000452E5">
        <w:rPr>
          <w:rFonts w:ascii="Arial" w:hAnsi="Arial" w:cs="Arial"/>
          <w:b/>
          <w:sz w:val="20"/>
        </w:rPr>
        <w:t>1. Mục đích:</w:t>
      </w:r>
      <w:r w:rsidRPr="00D04333">
        <w:rPr>
          <w:rFonts w:ascii="Arial" w:hAnsi="Arial" w:cs="Arial"/>
          <w:sz w:val="20"/>
        </w:rPr>
        <w:t xml:space="preserve"> </w:t>
      </w:r>
      <w:r w:rsidRPr="008F74C3">
        <w:rPr>
          <w:rFonts w:ascii="Arial" w:hAnsi="Arial" w:cs="Arial"/>
          <w:sz w:val="20"/>
        </w:rPr>
        <w:t>B</w:t>
      </w:r>
      <w:r w:rsidRPr="00D04333">
        <w:rPr>
          <w:rFonts w:ascii="Arial" w:hAnsi="Arial" w:cs="Arial"/>
          <w:sz w:val="20"/>
        </w:rPr>
        <w:t xml:space="preserve">ảng thanh toán tiền thuê ngoài là chứng từ kế toán nhằm xác nhận số tiền đã thanh toán cho người được thuê để thực hiện nhũng công việc không lập </w:t>
      </w:r>
      <w:r w:rsidRPr="008F74C3">
        <w:rPr>
          <w:rFonts w:ascii="Arial" w:hAnsi="Arial" w:cs="Arial"/>
          <w:sz w:val="20"/>
        </w:rPr>
        <w:t>đ</w:t>
      </w:r>
      <w:r w:rsidRPr="00D04333">
        <w:rPr>
          <w:rFonts w:ascii="Arial" w:hAnsi="Arial" w:cs="Arial"/>
          <w:sz w:val="20"/>
        </w:rPr>
        <w:t xml:space="preserve">ược </w:t>
      </w:r>
      <w:r>
        <w:rPr>
          <w:rFonts w:ascii="Arial" w:hAnsi="Arial" w:cs="Arial"/>
          <w:sz w:val="20"/>
        </w:rPr>
        <w:t>hợp đồng</w:t>
      </w:r>
      <w:r w:rsidRPr="00D04333">
        <w:rPr>
          <w:rFonts w:ascii="Arial" w:hAnsi="Arial" w:cs="Arial"/>
          <w:sz w:val="20"/>
        </w:rPr>
        <w:t xml:space="preserve">, như: Thuê lao động bốc vác, thuê vận chuyển thiết bị, thuê làm khoán 1 công việc nào đó.... Chứng từ </w:t>
      </w:r>
      <w:r w:rsidRPr="008F74C3">
        <w:rPr>
          <w:rFonts w:ascii="Arial" w:hAnsi="Arial" w:cs="Arial"/>
          <w:sz w:val="20"/>
        </w:rPr>
        <w:t>đ</w:t>
      </w:r>
      <w:r w:rsidRPr="00D04333">
        <w:rPr>
          <w:rFonts w:ascii="Arial" w:hAnsi="Arial" w:cs="Arial"/>
          <w:sz w:val="20"/>
        </w:rPr>
        <w:t>ược dùng để thanh toán cho người lao động thuê ngo</w:t>
      </w:r>
      <w:r w:rsidRPr="008F74C3">
        <w:rPr>
          <w:rFonts w:ascii="Arial" w:hAnsi="Arial" w:cs="Arial"/>
          <w:sz w:val="20"/>
        </w:rPr>
        <w:t>à</w:t>
      </w:r>
      <w:r w:rsidRPr="00D04333">
        <w:rPr>
          <w:rFonts w:ascii="Arial" w:hAnsi="Arial" w:cs="Arial"/>
          <w:sz w:val="20"/>
        </w:rPr>
        <w:t>i.</w:t>
      </w:r>
    </w:p>
    <w:p w:rsidR="00222597" w:rsidRPr="008F74C3" w:rsidRDefault="00222597" w:rsidP="00222597">
      <w:pPr>
        <w:spacing w:before="120"/>
        <w:rPr>
          <w:rFonts w:ascii="Arial" w:hAnsi="Arial" w:cs="Arial"/>
          <w:b/>
          <w:sz w:val="20"/>
        </w:rPr>
      </w:pPr>
      <w:r w:rsidRPr="008F74C3">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Chứng từ này do người thuê lao động lập.</w:t>
      </w:r>
    </w:p>
    <w:p w:rsidR="00222597" w:rsidRPr="00D04333" w:rsidRDefault="00222597" w:rsidP="00222597">
      <w:pPr>
        <w:spacing w:before="120"/>
        <w:rPr>
          <w:rFonts w:ascii="Arial" w:hAnsi="Arial" w:cs="Arial"/>
          <w:sz w:val="20"/>
        </w:rPr>
      </w:pPr>
      <w:r w:rsidRPr="00D04333">
        <w:rPr>
          <w:rFonts w:ascii="Arial" w:hAnsi="Arial" w:cs="Arial"/>
          <w:sz w:val="20"/>
        </w:rPr>
        <w:t>Ghi họ và tên người thuê thuộc bộ phận (Phòng, ban,...).</w:t>
      </w:r>
    </w:p>
    <w:p w:rsidR="00222597" w:rsidRPr="00D04333" w:rsidRDefault="00222597" w:rsidP="00222597">
      <w:pPr>
        <w:spacing w:before="120"/>
        <w:rPr>
          <w:rFonts w:ascii="Arial" w:hAnsi="Arial" w:cs="Arial"/>
          <w:sz w:val="20"/>
        </w:rPr>
      </w:pPr>
      <w:r w:rsidRPr="00D04333">
        <w:rPr>
          <w:rFonts w:ascii="Arial" w:hAnsi="Arial" w:cs="Arial"/>
          <w:sz w:val="20"/>
        </w:rPr>
        <w:t>Ghi rỗ nội dung, địa điểm và thời gian thuê.</w:t>
      </w:r>
    </w:p>
    <w:p w:rsidR="00222597" w:rsidRPr="00D04333" w:rsidRDefault="00222597" w:rsidP="00222597">
      <w:pPr>
        <w:spacing w:before="120"/>
        <w:rPr>
          <w:rFonts w:ascii="Arial" w:hAnsi="Arial" w:cs="Arial"/>
          <w:sz w:val="20"/>
        </w:rPr>
      </w:pPr>
      <w:r w:rsidRPr="00D04333">
        <w:rPr>
          <w:rFonts w:ascii="Arial" w:hAnsi="Arial" w:cs="Arial"/>
          <w:sz w:val="20"/>
        </w:rPr>
        <w:t>Cột A, B, C: Ghi số thứ tự, họ tên, địa chỉ hoặc số CCCD/Căn cước/MST TNCN của người được thuê.</w:t>
      </w:r>
    </w:p>
    <w:p w:rsidR="00222597" w:rsidRPr="00D04333" w:rsidRDefault="00222597" w:rsidP="00222597">
      <w:pPr>
        <w:spacing w:before="120"/>
        <w:rPr>
          <w:rFonts w:ascii="Arial" w:hAnsi="Arial" w:cs="Arial"/>
          <w:sz w:val="20"/>
        </w:rPr>
      </w:pPr>
      <w:r w:rsidRPr="00D04333">
        <w:rPr>
          <w:rFonts w:ascii="Arial" w:hAnsi="Arial" w:cs="Arial"/>
          <w:sz w:val="20"/>
        </w:rPr>
        <w:t>Cột D: Ghi rõ nội dung hoặc tên công việc thuê.</w:t>
      </w:r>
    </w:p>
    <w:p w:rsidR="00222597" w:rsidRPr="00D04333" w:rsidRDefault="00222597" w:rsidP="00222597">
      <w:pPr>
        <w:spacing w:before="120"/>
        <w:rPr>
          <w:rFonts w:ascii="Arial" w:hAnsi="Arial" w:cs="Arial"/>
          <w:sz w:val="20"/>
        </w:rPr>
      </w:pPr>
      <w:r w:rsidRPr="00D04333">
        <w:rPr>
          <w:rFonts w:ascii="Arial" w:hAnsi="Arial" w:cs="Arial"/>
          <w:sz w:val="20"/>
        </w:rPr>
        <w:t>Cột 1: Ghi số công lao động hoặc khối lượng công việc đã làm.</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2: Ghi đơn giá phải thanh toán cho 1 công lao động hoặc 1 </w:t>
      </w:r>
      <w:r>
        <w:rPr>
          <w:rFonts w:ascii="Arial" w:hAnsi="Arial" w:cs="Arial"/>
          <w:sz w:val="20"/>
        </w:rPr>
        <w:t>đơn</w:t>
      </w:r>
      <w:r w:rsidRPr="00D04333">
        <w:rPr>
          <w:rFonts w:ascii="Arial" w:hAnsi="Arial" w:cs="Arial"/>
          <w:sz w:val="20"/>
        </w:rPr>
        <w:t xml:space="preserve"> vị khối lượng công việc. Trường hợp thuê khoán gọn công việc thì cột này để trống.</w:t>
      </w:r>
    </w:p>
    <w:p w:rsidR="00222597" w:rsidRPr="00D04333" w:rsidRDefault="00222597" w:rsidP="00222597">
      <w:pPr>
        <w:spacing w:before="120"/>
        <w:rPr>
          <w:rFonts w:ascii="Arial" w:hAnsi="Arial" w:cs="Arial"/>
          <w:sz w:val="20"/>
        </w:rPr>
      </w:pPr>
      <w:r w:rsidRPr="00D04333">
        <w:rPr>
          <w:rFonts w:ascii="Arial" w:hAnsi="Arial" w:cs="Arial"/>
          <w:sz w:val="20"/>
        </w:rPr>
        <w:t>Cột 3: Ghi số tiền phải thanh toán.</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4: Tiền thuế khấu trừ phải nộp nếu người được thuê có mức thu nhập ở diện phải nộp thuế thu nhập cá nhân theo </w:t>
      </w:r>
      <w:r>
        <w:rPr>
          <w:rFonts w:ascii="Arial" w:hAnsi="Arial" w:cs="Arial"/>
          <w:sz w:val="20"/>
        </w:rPr>
        <w:t>quy định</w:t>
      </w:r>
      <w:r w:rsidRPr="00D04333">
        <w:rPr>
          <w:rFonts w:ascii="Arial" w:hAnsi="Arial" w:cs="Arial"/>
          <w:sz w:val="20"/>
        </w:rPr>
        <w:t xml:space="preserve"> của pháp luật thuế (nếu có).</w:t>
      </w:r>
    </w:p>
    <w:p w:rsidR="00222597" w:rsidRPr="00D04333" w:rsidRDefault="00222597" w:rsidP="00222597">
      <w:pPr>
        <w:spacing w:before="120"/>
        <w:rPr>
          <w:rFonts w:ascii="Arial" w:hAnsi="Arial" w:cs="Arial"/>
          <w:sz w:val="20"/>
        </w:rPr>
      </w:pPr>
      <w:r w:rsidRPr="00D04333">
        <w:rPr>
          <w:rFonts w:ascii="Arial" w:hAnsi="Arial" w:cs="Arial"/>
          <w:sz w:val="20"/>
        </w:rPr>
        <w:t>Cột 5: Số tiền còn lại được nhận của người được thuê sau khi đã khấu trừ thuế. (Cột</w:t>
      </w:r>
      <w:r>
        <w:rPr>
          <w:rFonts w:ascii="Arial" w:hAnsi="Arial" w:cs="Arial"/>
          <w:sz w:val="20"/>
          <w:lang w:val="en-US"/>
        </w:rPr>
        <w:t xml:space="preserve"> </w:t>
      </w:r>
      <w:r w:rsidRPr="00D04333">
        <w:rPr>
          <w:rFonts w:ascii="Arial" w:hAnsi="Arial" w:cs="Arial"/>
          <w:sz w:val="20"/>
        </w:rPr>
        <w:t>5 = Cột</w:t>
      </w:r>
      <w:r>
        <w:rPr>
          <w:rFonts w:ascii="Arial" w:hAnsi="Arial" w:cs="Arial"/>
          <w:sz w:val="20"/>
          <w:lang w:val="en-US"/>
        </w:rPr>
        <w:t xml:space="preserve"> </w:t>
      </w:r>
      <w:r w:rsidRPr="00D04333">
        <w:rPr>
          <w:rFonts w:ascii="Arial" w:hAnsi="Arial" w:cs="Arial"/>
          <w:sz w:val="20"/>
        </w:rPr>
        <w:t>3</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Cột</w:t>
      </w:r>
      <w:r>
        <w:rPr>
          <w:rFonts w:ascii="Arial" w:hAnsi="Arial" w:cs="Arial"/>
          <w:sz w:val="20"/>
          <w:lang w:val="en-US"/>
        </w:rPr>
        <w:t xml:space="preserve"> </w:t>
      </w:r>
      <w:r w:rsidRPr="00D04333">
        <w:rPr>
          <w:rFonts w:ascii="Arial" w:hAnsi="Arial" w:cs="Arial"/>
          <w:sz w:val="20"/>
        </w:rPr>
        <w:t>4)</w:t>
      </w:r>
    </w:p>
    <w:p w:rsidR="00222597" w:rsidRDefault="00222597" w:rsidP="00222597">
      <w:pPr>
        <w:spacing w:before="120"/>
        <w:rPr>
          <w:rFonts w:ascii="Arial" w:hAnsi="Arial" w:cs="Arial"/>
          <w:sz w:val="20"/>
          <w:lang w:val="en-US"/>
        </w:rPr>
      </w:pPr>
      <w:r w:rsidRPr="00D04333">
        <w:rPr>
          <w:rFonts w:ascii="Arial" w:hAnsi="Arial" w:cs="Arial"/>
          <w:sz w:val="20"/>
        </w:rPr>
        <w:t>Cột E: Người được thuê ký nhận khi nhận tiền (nếu nhận bằng tiền mặt).</w:t>
      </w:r>
    </w:p>
    <w:p w:rsidR="00222597" w:rsidRPr="005E3486" w:rsidRDefault="00222597" w:rsidP="00222597">
      <w:pPr>
        <w:spacing w:before="120"/>
        <w:rPr>
          <w:rFonts w:ascii="Arial" w:hAnsi="Arial" w:cs="Arial"/>
          <w:sz w:val="20"/>
          <w:lang w:val="en-US"/>
        </w:rPr>
      </w:pPr>
    </w:p>
    <w:p w:rsidR="00222597" w:rsidRPr="008F74C3" w:rsidRDefault="00222597" w:rsidP="00222597">
      <w:pPr>
        <w:spacing w:before="120"/>
        <w:jc w:val="center"/>
        <w:rPr>
          <w:rFonts w:ascii="Arial" w:hAnsi="Arial" w:cs="Arial"/>
          <w:b/>
          <w:sz w:val="20"/>
        </w:rPr>
      </w:pPr>
      <w:r w:rsidRPr="008F74C3">
        <w:rPr>
          <w:rFonts w:ascii="Arial" w:hAnsi="Arial" w:cs="Arial"/>
          <w:b/>
          <w:sz w:val="20"/>
        </w:rPr>
        <w:t>HỢP ĐỒNG GIAO KHOÁN</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05 - LĐTL)</w:t>
      </w:r>
    </w:p>
    <w:p w:rsidR="00222597" w:rsidRPr="00D04333" w:rsidRDefault="00222597" w:rsidP="00222597">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Hợp đồng giao khoán là bản ký kết giữa người giao khoán và người nhận khoán nhằm xác nhậ</w:t>
      </w:r>
      <w:r>
        <w:rPr>
          <w:rFonts w:ascii="Arial" w:hAnsi="Arial" w:cs="Arial"/>
          <w:sz w:val="20"/>
        </w:rPr>
        <w:t>n v</w:t>
      </w:r>
      <w:r w:rsidRPr="008F74C3">
        <w:rPr>
          <w:rFonts w:ascii="Arial" w:hAnsi="Arial" w:cs="Arial"/>
          <w:sz w:val="20"/>
        </w:rPr>
        <w:t>ề</w:t>
      </w:r>
      <w:r w:rsidRPr="00D04333">
        <w:rPr>
          <w:rFonts w:ascii="Arial" w:hAnsi="Arial" w:cs="Arial"/>
          <w:sz w:val="20"/>
        </w:rPr>
        <w:t xml:space="preserve"> khối lượng công việc khoán hoặc nội dung công việc kho</w:t>
      </w:r>
      <w:r>
        <w:rPr>
          <w:rFonts w:ascii="Arial" w:hAnsi="Arial" w:cs="Arial"/>
          <w:sz w:val="20"/>
          <w:lang w:val="en-US"/>
        </w:rPr>
        <w:t>á</w:t>
      </w:r>
      <w:r w:rsidRPr="00D04333">
        <w:rPr>
          <w:rFonts w:ascii="Arial" w:hAnsi="Arial" w:cs="Arial"/>
          <w:sz w:val="20"/>
        </w:rPr>
        <w:t>n, thời gian làm việc, trách nhiệm, quyền lợi của mỗi bên khi thực hiện công việc đó. Đồng thời là cơ sở thanh toán chi phí cho người nhận khoán.</w:t>
      </w:r>
    </w:p>
    <w:p w:rsidR="00222597" w:rsidRPr="008F74C3" w:rsidRDefault="00222597" w:rsidP="00222597">
      <w:pPr>
        <w:spacing w:before="120"/>
        <w:rPr>
          <w:rFonts w:ascii="Arial" w:hAnsi="Arial" w:cs="Arial"/>
          <w:b/>
          <w:sz w:val="20"/>
        </w:rPr>
      </w:pPr>
      <w:r w:rsidRPr="008F74C3">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ghi rõ tên đơn vị, địa chỉ và số của hợp đồng giao khoán (nếu có). Ghi rõ họ tên, chức vụ đại diện cho phòng, ban, bộ phận của bên giao khoán và bên nhận khoán.</w:t>
      </w:r>
    </w:p>
    <w:p w:rsidR="00222597" w:rsidRPr="00D04333" w:rsidRDefault="00222597" w:rsidP="00222597">
      <w:pPr>
        <w:spacing w:before="120"/>
        <w:rPr>
          <w:rFonts w:ascii="Arial" w:hAnsi="Arial" w:cs="Arial"/>
          <w:sz w:val="20"/>
        </w:rPr>
      </w:pPr>
      <w:r w:rsidRPr="00D04333">
        <w:rPr>
          <w:rFonts w:ascii="Arial" w:hAnsi="Arial" w:cs="Arial"/>
          <w:sz w:val="20"/>
        </w:rPr>
        <w:t>Phần I. Điều khoản chung: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Phương thức giao khoán: Ghi rõ phương thức giao khoán cho người nhận khoán.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Điều kiện thực hiện hợp đồng: Ghi rõ các điều kiện cam kết của 2 </w:t>
      </w:r>
      <w:r>
        <w:rPr>
          <w:rFonts w:ascii="Arial" w:hAnsi="Arial" w:cs="Arial"/>
          <w:sz w:val="20"/>
          <w:lang w:val="en-US"/>
        </w:rPr>
        <w:t>bên khi</w:t>
      </w:r>
      <w:r w:rsidRPr="00D04333">
        <w:rPr>
          <w:rFonts w:ascii="Arial" w:hAnsi="Arial" w:cs="Arial"/>
          <w:sz w:val="20"/>
        </w:rPr>
        <w:t xml:space="preserve"> ký </w:t>
      </w:r>
      <w:r>
        <w:rPr>
          <w:rFonts w:ascii="Arial" w:hAnsi="Arial" w:cs="Arial"/>
          <w:sz w:val="20"/>
        </w:rPr>
        <w:t>hợp đồng</w:t>
      </w:r>
      <w:r w:rsidRPr="00D04333">
        <w:rPr>
          <w:rFonts w:ascii="Arial" w:hAnsi="Arial" w:cs="Arial"/>
          <w:sz w:val="20"/>
        </w:rPr>
        <w:t xml:space="preserve"> giao khoán.</w:t>
      </w:r>
    </w:p>
    <w:p w:rsidR="00222597" w:rsidRPr="00D04333" w:rsidRDefault="00222597" w:rsidP="00222597">
      <w:pPr>
        <w:spacing w:before="120"/>
        <w:rPr>
          <w:rFonts w:ascii="Arial" w:hAnsi="Arial" w:cs="Arial"/>
          <w:sz w:val="20"/>
        </w:rPr>
      </w:pPr>
      <w:r w:rsidRPr="00D04333">
        <w:rPr>
          <w:rFonts w:ascii="Arial" w:hAnsi="Arial" w:cs="Arial"/>
          <w:sz w:val="20"/>
        </w:rPr>
        <w:lastRenderedPageBreak/>
        <w:t>-</w:t>
      </w:r>
      <w:r>
        <w:rPr>
          <w:rFonts w:ascii="Arial" w:hAnsi="Arial" w:cs="Arial"/>
          <w:sz w:val="20"/>
        </w:rPr>
        <w:t xml:space="preserve"> </w:t>
      </w:r>
      <w:r w:rsidRPr="00D04333">
        <w:rPr>
          <w:rFonts w:ascii="Arial" w:hAnsi="Arial" w:cs="Arial"/>
          <w:sz w:val="20"/>
        </w:rPr>
        <w:t xml:space="preserve">Thời gian thực hiện hợp đồng: Ghi rõ thời gian thực hiện công việc nhận khoán từ ngày bắt đầu đến ngày kết thúc </w:t>
      </w:r>
      <w:r>
        <w:rPr>
          <w:rFonts w:ascii="Arial" w:hAnsi="Arial" w:cs="Arial"/>
          <w:sz w:val="20"/>
        </w:rPr>
        <w:t>hợp đồng</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Các điều kiện khác: Ghi rõ các điều kiện khác khi ký kết hợp đồng.</w:t>
      </w:r>
    </w:p>
    <w:p w:rsidR="00222597" w:rsidRPr="00D04333" w:rsidRDefault="00222597" w:rsidP="00222597">
      <w:pPr>
        <w:spacing w:before="120"/>
        <w:rPr>
          <w:rFonts w:ascii="Arial" w:hAnsi="Arial" w:cs="Arial"/>
          <w:sz w:val="20"/>
        </w:rPr>
      </w:pPr>
      <w:r w:rsidRPr="00D04333">
        <w:rPr>
          <w:rFonts w:ascii="Arial" w:hAnsi="Arial" w:cs="Arial"/>
          <w:sz w:val="20"/>
        </w:rPr>
        <w:t>Phần II. Điều khoản cụ thể:</w:t>
      </w:r>
    </w:p>
    <w:p w:rsidR="00222597" w:rsidRPr="00D04333" w:rsidRDefault="00222597" w:rsidP="00222597">
      <w:pPr>
        <w:spacing w:before="120"/>
        <w:rPr>
          <w:rFonts w:ascii="Arial" w:hAnsi="Arial" w:cs="Arial"/>
          <w:sz w:val="20"/>
        </w:rPr>
      </w:pPr>
      <w:r w:rsidRPr="00D04333">
        <w:rPr>
          <w:rFonts w:ascii="Arial" w:hAnsi="Arial" w:cs="Arial"/>
          <w:sz w:val="20"/>
        </w:rPr>
        <w:t>Ghi rõ nội dung các công việc khoán, trách nhiệm, quyền lợi và nghĩa vụ của người nhận khoán và người giao khoán (như điều kiện làm việc, yêu cầu sản phẩm (công việc) khoán, thời gian hoàn thành và số tiền phải thanh toán).</w:t>
      </w:r>
    </w:p>
    <w:p w:rsidR="00222597" w:rsidRPr="00D04333" w:rsidRDefault="00222597" w:rsidP="00222597">
      <w:pPr>
        <w:spacing w:before="120"/>
        <w:rPr>
          <w:rFonts w:ascii="Arial" w:hAnsi="Arial" w:cs="Arial"/>
          <w:sz w:val="20"/>
        </w:rPr>
      </w:pPr>
      <w:r w:rsidRPr="00D04333">
        <w:rPr>
          <w:rFonts w:ascii="Arial" w:hAnsi="Arial" w:cs="Arial"/>
          <w:sz w:val="20"/>
        </w:rPr>
        <w:t>Hợp đồng giao khoán do bên giao khoán lập thành 3 bản :</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người nhận khoán;</w:t>
      </w:r>
    </w:p>
    <w:p w:rsidR="00222597" w:rsidRPr="00D04333" w:rsidRDefault="00222597" w:rsidP="00222597">
      <w:pPr>
        <w:spacing w:before="120"/>
        <w:rPr>
          <w:rFonts w:ascii="Arial" w:hAnsi="Arial" w:cs="Arial"/>
          <w:sz w:val="20"/>
        </w:rPr>
      </w:pPr>
      <w:r w:rsidRPr="00D04333">
        <w:rPr>
          <w:rFonts w:ascii="Arial" w:hAnsi="Arial" w:cs="Arial"/>
          <w:sz w:val="20"/>
        </w:rPr>
        <w:t>-</w:t>
      </w:r>
      <w:r w:rsidRPr="008F74C3">
        <w:rPr>
          <w:rFonts w:ascii="Arial" w:hAnsi="Arial" w:cs="Arial"/>
          <w:sz w:val="20"/>
        </w:rPr>
        <w:t xml:space="preserve"> </w:t>
      </w:r>
      <w:r w:rsidRPr="00D04333">
        <w:rPr>
          <w:rFonts w:ascii="Arial" w:hAnsi="Arial" w:cs="Arial"/>
          <w:sz w:val="20"/>
        </w:rPr>
        <w:t>1 bản lưu ở bộ phận lập hợp đồng;</w:t>
      </w:r>
    </w:p>
    <w:p w:rsidR="00222597" w:rsidRPr="00D04333" w:rsidRDefault="00222597" w:rsidP="00222597">
      <w:pPr>
        <w:spacing w:before="120"/>
        <w:rPr>
          <w:rFonts w:ascii="Arial" w:hAnsi="Arial" w:cs="Arial"/>
          <w:sz w:val="20"/>
        </w:rPr>
      </w:pPr>
      <w:r w:rsidRPr="00D04333">
        <w:rPr>
          <w:rFonts w:ascii="Arial" w:hAnsi="Arial" w:cs="Arial"/>
          <w:sz w:val="20"/>
        </w:rPr>
        <w:t xml:space="preserve">- 1 bản chuyển về phòng kế toán cho người có trách nhiệm theo dõi quá trình thực hiện hợp đồng giao khoán và làm căn cứ để thanh toán </w:t>
      </w:r>
      <w:r>
        <w:rPr>
          <w:rFonts w:ascii="Arial" w:hAnsi="Arial" w:cs="Arial"/>
          <w:sz w:val="20"/>
        </w:rPr>
        <w:t>hợp đồng</w:t>
      </w:r>
      <w:r w:rsidRPr="00D04333">
        <w:rPr>
          <w:rFonts w:ascii="Arial" w:hAnsi="Arial" w:cs="Arial"/>
          <w:sz w:val="20"/>
        </w:rPr>
        <w:t>.</w:t>
      </w:r>
    </w:p>
    <w:p w:rsidR="00222597" w:rsidRDefault="00222597" w:rsidP="00222597">
      <w:pPr>
        <w:spacing w:before="120"/>
        <w:rPr>
          <w:rFonts w:ascii="Arial" w:hAnsi="Arial" w:cs="Arial"/>
          <w:sz w:val="20"/>
          <w:lang w:val="en-US"/>
        </w:rPr>
      </w:pPr>
      <w:r w:rsidRPr="00D04333">
        <w:rPr>
          <w:rFonts w:ascii="Arial" w:hAnsi="Arial" w:cs="Arial"/>
          <w:sz w:val="20"/>
        </w:rPr>
        <w:t>Hợp đồng giao kho</w:t>
      </w:r>
      <w:r>
        <w:rPr>
          <w:rFonts w:ascii="Arial" w:hAnsi="Arial" w:cs="Arial"/>
          <w:sz w:val="20"/>
          <w:lang w:val="en-US"/>
        </w:rPr>
        <w:t>á</w:t>
      </w:r>
      <w:r w:rsidRPr="00D04333">
        <w:rPr>
          <w:rFonts w:ascii="Arial" w:hAnsi="Arial" w:cs="Arial"/>
          <w:sz w:val="20"/>
        </w:rPr>
        <w:t xml:space="preserve">n phải có đầy </w:t>
      </w:r>
      <w:r w:rsidRPr="008F74C3">
        <w:rPr>
          <w:rFonts w:ascii="Arial" w:hAnsi="Arial" w:cs="Arial"/>
          <w:sz w:val="20"/>
        </w:rPr>
        <w:t>đ</w:t>
      </w:r>
      <w:r w:rsidRPr="00D04333">
        <w:rPr>
          <w:rFonts w:ascii="Arial" w:hAnsi="Arial" w:cs="Arial"/>
          <w:sz w:val="20"/>
        </w:rPr>
        <w:t>ủ chữ ký, họ tên của đại diện bên giao khoán và đại diện bên nhận khoán.</w:t>
      </w:r>
    </w:p>
    <w:p w:rsidR="00222597" w:rsidRPr="00166F31" w:rsidRDefault="00222597" w:rsidP="00222597">
      <w:pPr>
        <w:spacing w:before="120"/>
        <w:rPr>
          <w:rFonts w:ascii="Arial" w:hAnsi="Arial" w:cs="Arial"/>
          <w:sz w:val="20"/>
          <w:lang w:val="en-US"/>
        </w:rPr>
      </w:pPr>
    </w:p>
    <w:p w:rsidR="00222597" w:rsidRPr="008F74C3" w:rsidRDefault="00222597" w:rsidP="00222597">
      <w:pPr>
        <w:spacing w:before="120"/>
        <w:jc w:val="center"/>
        <w:rPr>
          <w:rFonts w:ascii="Arial" w:hAnsi="Arial" w:cs="Arial"/>
          <w:b/>
          <w:sz w:val="20"/>
        </w:rPr>
      </w:pPr>
      <w:r w:rsidRPr="008F74C3">
        <w:rPr>
          <w:rFonts w:ascii="Arial" w:hAnsi="Arial" w:cs="Arial"/>
          <w:b/>
          <w:sz w:val="20"/>
        </w:rPr>
        <w:t>BIÊN BẢN THANH LÝ (NGHIỆM THU) HỢP ĐỒNG GIAO KHOÁN</w:t>
      </w:r>
    </w:p>
    <w:p w:rsidR="00222597" w:rsidRPr="00D04333" w:rsidRDefault="00222597" w:rsidP="00222597">
      <w:pPr>
        <w:spacing w:before="120"/>
        <w:jc w:val="center"/>
        <w:rPr>
          <w:rFonts w:ascii="Arial" w:hAnsi="Arial" w:cs="Arial"/>
          <w:sz w:val="20"/>
        </w:rPr>
      </w:pPr>
      <w:r w:rsidRPr="00D04333">
        <w:rPr>
          <w:rFonts w:ascii="Arial" w:hAnsi="Arial" w:cs="Arial"/>
          <w:sz w:val="20"/>
        </w:rPr>
        <w:t>(Mẫu số 06-LĐTL)</w:t>
      </w:r>
    </w:p>
    <w:p w:rsidR="00222597" w:rsidRPr="00D04333" w:rsidRDefault="00222597" w:rsidP="00222597">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Biên bản thanh lý hợp đồng giao khoán là chứng từ nhằm xác nhận số lượng, chất lượng công việc và giá trị của hợp đồng đã thực hiện, làm căn cứ</w:t>
      </w:r>
      <w:r>
        <w:rPr>
          <w:rFonts w:ascii="Arial" w:hAnsi="Arial" w:cs="Arial"/>
          <w:sz w:val="20"/>
        </w:rPr>
        <w:t xml:space="preserve"> đ</w:t>
      </w:r>
      <w:r>
        <w:rPr>
          <w:rFonts w:ascii="Arial" w:hAnsi="Arial" w:cs="Arial"/>
          <w:sz w:val="20"/>
          <w:lang w:val="en-US"/>
        </w:rPr>
        <w:t>ể</w:t>
      </w:r>
      <w:r w:rsidRPr="00D04333">
        <w:rPr>
          <w:rFonts w:ascii="Arial" w:hAnsi="Arial" w:cs="Arial"/>
          <w:sz w:val="20"/>
        </w:rPr>
        <w:t xml:space="preserve"> hai bên thanh toán và chấm dứt hợp đồng.</w:t>
      </w:r>
    </w:p>
    <w:p w:rsidR="00222597" w:rsidRPr="008F74C3" w:rsidRDefault="00222597" w:rsidP="00222597">
      <w:pPr>
        <w:spacing w:before="120"/>
        <w:rPr>
          <w:rFonts w:ascii="Arial" w:hAnsi="Arial" w:cs="Arial"/>
          <w:b/>
          <w:sz w:val="20"/>
        </w:rPr>
      </w:pPr>
      <w:r w:rsidRPr="008F74C3">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ghi r</w:t>
      </w:r>
      <w:r w:rsidRPr="008F74C3">
        <w:rPr>
          <w:rFonts w:ascii="Arial" w:hAnsi="Arial" w:cs="Arial"/>
          <w:sz w:val="20"/>
        </w:rPr>
        <w:t>õ</w:t>
      </w:r>
      <w:r w:rsidRPr="00D04333">
        <w:rPr>
          <w:rFonts w:ascii="Arial" w:hAnsi="Arial" w:cs="Arial"/>
          <w:sz w:val="20"/>
        </w:rPr>
        <w:t xml:space="preserve"> tên đơn vị, bộ phận có bản thanh lý hợp đồng giao khoán.</w:t>
      </w:r>
    </w:p>
    <w:p w:rsidR="00222597" w:rsidRPr="00D04333" w:rsidRDefault="00222597" w:rsidP="00222597">
      <w:pPr>
        <w:spacing w:before="120"/>
        <w:rPr>
          <w:rFonts w:ascii="Arial" w:hAnsi="Arial" w:cs="Arial"/>
          <w:sz w:val="20"/>
        </w:rPr>
      </w:pPr>
      <w:r w:rsidRPr="00D04333">
        <w:rPr>
          <w:rFonts w:ascii="Arial" w:hAnsi="Arial" w:cs="Arial"/>
          <w:sz w:val="20"/>
        </w:rPr>
        <w:t xml:space="preserve">Ghi rõ ngày, tháng, năm thanh lý hợp </w:t>
      </w:r>
      <w:r w:rsidRPr="008F74C3">
        <w:rPr>
          <w:rFonts w:ascii="Arial" w:hAnsi="Arial" w:cs="Arial"/>
          <w:sz w:val="20"/>
        </w:rPr>
        <w:t>đ</w:t>
      </w:r>
      <w:r w:rsidRPr="00D04333">
        <w:rPr>
          <w:rFonts w:ascii="Arial" w:hAnsi="Arial" w:cs="Arial"/>
          <w:sz w:val="20"/>
        </w:rPr>
        <w:t>ồng, số hiệu bản thanh lý.</w:t>
      </w:r>
    </w:p>
    <w:p w:rsidR="00222597" w:rsidRPr="00D04333" w:rsidRDefault="00222597" w:rsidP="00222597">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họ tên, chức vụ của những người được đại diện cho bên giao khoán và bên nhận khoán.</w:t>
      </w:r>
    </w:p>
    <w:p w:rsidR="00222597" w:rsidRPr="00D04333" w:rsidRDefault="00222597" w:rsidP="00222597">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số, ngày tháng của hợp đồng được thanh lý.</w:t>
      </w:r>
    </w:p>
    <w:p w:rsidR="00222597" w:rsidRPr="00D04333" w:rsidRDefault="00222597" w:rsidP="00222597">
      <w:pPr>
        <w:spacing w:before="120"/>
        <w:rPr>
          <w:rFonts w:ascii="Arial" w:hAnsi="Arial" w:cs="Arial"/>
          <w:sz w:val="20"/>
        </w:rPr>
      </w:pPr>
      <w:r w:rsidRPr="00D04333">
        <w:rPr>
          <w:rFonts w:ascii="Arial" w:hAnsi="Arial" w:cs="Arial"/>
          <w:sz w:val="20"/>
        </w:rPr>
        <w:t>Ghi rõ nội dung công việc đã thực hiện và giá trị của hợp đồng đã thực hiện đến thời điểm thanh lý hợp đồng.</w:t>
      </w:r>
    </w:p>
    <w:p w:rsidR="00222597" w:rsidRPr="00D04333" w:rsidRDefault="00222597" w:rsidP="00222597">
      <w:pPr>
        <w:spacing w:before="120"/>
        <w:rPr>
          <w:rFonts w:ascii="Arial" w:hAnsi="Arial" w:cs="Arial"/>
          <w:sz w:val="20"/>
        </w:rPr>
      </w:pPr>
      <w:r w:rsidRPr="00D04333">
        <w:rPr>
          <w:rFonts w:ascii="Arial" w:hAnsi="Arial" w:cs="Arial"/>
          <w:sz w:val="20"/>
        </w:rPr>
        <w:t>Ghi r</w:t>
      </w:r>
      <w:r w:rsidRPr="008F74C3">
        <w:rPr>
          <w:rFonts w:ascii="Arial" w:hAnsi="Arial" w:cs="Arial"/>
          <w:sz w:val="20"/>
        </w:rPr>
        <w:t>õ</w:t>
      </w:r>
      <w:r w:rsidRPr="00D04333">
        <w:rPr>
          <w:rFonts w:ascii="Arial" w:hAnsi="Arial" w:cs="Arial"/>
          <w:sz w:val="20"/>
        </w:rPr>
        <w:t xml:space="preserve"> số tiền bằng số và bằng chữ mà bên giao khoán đã thanh toán cho b</w:t>
      </w:r>
      <w:r w:rsidRPr="008F74C3">
        <w:rPr>
          <w:rFonts w:ascii="Arial" w:hAnsi="Arial" w:cs="Arial"/>
          <w:sz w:val="20"/>
        </w:rPr>
        <w:t>ê</w:t>
      </w:r>
      <w:r w:rsidRPr="00D04333">
        <w:rPr>
          <w:rFonts w:ascii="Arial" w:hAnsi="Arial" w:cs="Arial"/>
          <w:sz w:val="20"/>
        </w:rPr>
        <w:t>n nhận khoán từ khi ký hợp đồng đến ngày thanh lý hợp đồng.</w:t>
      </w:r>
    </w:p>
    <w:p w:rsidR="00222597" w:rsidRPr="00D04333" w:rsidRDefault="00222597" w:rsidP="00222597">
      <w:pPr>
        <w:spacing w:before="120"/>
        <w:rPr>
          <w:rFonts w:ascii="Arial" w:hAnsi="Arial" w:cs="Arial"/>
          <w:sz w:val="20"/>
        </w:rPr>
      </w:pPr>
      <w:r w:rsidRPr="00D04333">
        <w:rPr>
          <w:rFonts w:ascii="Arial" w:hAnsi="Arial" w:cs="Arial"/>
          <w:sz w:val="20"/>
        </w:rPr>
        <w:t>Ghi rõ nội dung của từng bên vi phạm hợp đồng (nếu có) và số tiền bị phạt do vi phạm hợp đồng.</w:t>
      </w:r>
    </w:p>
    <w:p w:rsidR="00222597" w:rsidRPr="00D04333" w:rsidRDefault="00222597" w:rsidP="00222597">
      <w:pPr>
        <w:spacing w:before="120"/>
        <w:rPr>
          <w:rFonts w:ascii="Arial" w:hAnsi="Arial" w:cs="Arial"/>
          <w:sz w:val="20"/>
        </w:rPr>
      </w:pPr>
      <w:r w:rsidRPr="00D04333">
        <w:rPr>
          <w:rFonts w:ascii="Arial" w:hAnsi="Arial" w:cs="Arial"/>
          <w:sz w:val="20"/>
        </w:rPr>
        <w:t>Ghi rõ s</w:t>
      </w:r>
      <w:r w:rsidRPr="008F74C3">
        <w:rPr>
          <w:rFonts w:ascii="Arial" w:hAnsi="Arial" w:cs="Arial"/>
          <w:sz w:val="20"/>
        </w:rPr>
        <w:t>ố</w:t>
      </w:r>
      <w:r w:rsidRPr="00D04333">
        <w:rPr>
          <w:rFonts w:ascii="Arial" w:hAnsi="Arial" w:cs="Arial"/>
          <w:sz w:val="20"/>
        </w:rPr>
        <w:t xml:space="preserve"> tiền bằng số và bằng chữ bên giao khoán còn phải thanh toán cho b</w:t>
      </w:r>
      <w:r w:rsidRPr="008F74C3">
        <w:rPr>
          <w:rFonts w:ascii="Arial" w:hAnsi="Arial" w:cs="Arial"/>
          <w:sz w:val="20"/>
        </w:rPr>
        <w:t>ê</w:t>
      </w:r>
      <w:r w:rsidRPr="00D04333">
        <w:rPr>
          <w:rFonts w:ascii="Arial" w:hAnsi="Arial" w:cs="Arial"/>
          <w:sz w:val="20"/>
        </w:rPr>
        <w:t xml:space="preserve">n nhận khoán (Theo tính toán trong hợp đồng, nghiệm thu công việc và số tiền đã thanh toán trước cho nhau) đến khi thanh lý hợp đong hoặc ngược lại bên giao khoán </w:t>
      </w:r>
      <w:r w:rsidRPr="008F74C3">
        <w:rPr>
          <w:rFonts w:ascii="Arial" w:hAnsi="Arial" w:cs="Arial"/>
          <w:sz w:val="20"/>
        </w:rPr>
        <w:t>đ</w:t>
      </w:r>
      <w:r w:rsidRPr="00D04333">
        <w:rPr>
          <w:rFonts w:ascii="Arial" w:hAnsi="Arial" w:cs="Arial"/>
          <w:sz w:val="20"/>
        </w:rPr>
        <w:t>ã thanh toán quá cho bên nhận kho</w:t>
      </w:r>
      <w:r w:rsidRPr="008F74C3">
        <w:rPr>
          <w:rFonts w:ascii="Arial" w:hAnsi="Arial" w:cs="Arial"/>
          <w:sz w:val="20"/>
        </w:rPr>
        <w:t>á</w:t>
      </w:r>
      <w:r w:rsidRPr="00D04333">
        <w:rPr>
          <w:rFonts w:ascii="Arial" w:hAnsi="Arial" w:cs="Arial"/>
          <w:sz w:val="20"/>
        </w:rPr>
        <w:t>n.</w:t>
      </w:r>
    </w:p>
    <w:p w:rsidR="00222597" w:rsidRPr="00D04333" w:rsidRDefault="00222597" w:rsidP="00222597">
      <w:pPr>
        <w:spacing w:before="120"/>
        <w:rPr>
          <w:rFonts w:ascii="Arial" w:hAnsi="Arial" w:cs="Arial"/>
          <w:sz w:val="20"/>
        </w:rPr>
      </w:pPr>
      <w:r w:rsidRPr="00D04333">
        <w:rPr>
          <w:rFonts w:ascii="Arial" w:hAnsi="Arial" w:cs="Arial"/>
          <w:sz w:val="20"/>
        </w:rPr>
        <w:t xml:space="preserve">Sau khi kiểm tra thực tế việc thực hiện hợp đồng, kết quả thực hiện hợp </w:t>
      </w:r>
      <w:r>
        <w:rPr>
          <w:rFonts w:ascii="Arial" w:hAnsi="Arial" w:cs="Arial"/>
          <w:sz w:val="20"/>
          <w:lang w:val="en-US"/>
        </w:rPr>
        <w:t>đồng</w:t>
      </w:r>
      <w:r w:rsidRPr="00D04333">
        <w:rPr>
          <w:rFonts w:ascii="Arial" w:hAnsi="Arial" w:cs="Arial"/>
          <w:sz w:val="20"/>
        </w:rPr>
        <w:t xml:space="preserve"> hai bên nhất trí đưa ra kết luận về từn</w:t>
      </w:r>
      <w:r w:rsidRPr="008F74C3">
        <w:rPr>
          <w:rFonts w:ascii="Arial" w:hAnsi="Arial" w:cs="Arial"/>
          <w:sz w:val="20"/>
        </w:rPr>
        <w:t xml:space="preserve">g </w:t>
      </w:r>
      <w:r w:rsidRPr="00D04333">
        <w:rPr>
          <w:rFonts w:ascii="Arial" w:hAnsi="Arial" w:cs="Arial"/>
          <w:sz w:val="20"/>
        </w:rPr>
        <w:t>nội dun</w:t>
      </w:r>
      <w:r w:rsidRPr="008F74C3">
        <w:rPr>
          <w:rFonts w:ascii="Arial" w:hAnsi="Arial" w:cs="Arial"/>
          <w:sz w:val="20"/>
        </w:rPr>
        <w:t xml:space="preserve">g </w:t>
      </w:r>
      <w:r w:rsidRPr="00D04333">
        <w:rPr>
          <w:rFonts w:ascii="Arial" w:hAnsi="Arial" w:cs="Arial"/>
          <w:sz w:val="20"/>
        </w:rPr>
        <w:t>cụ thể về khối lượng thực hiện, đánh giá chất lượng và kiến nghị, các việc c</w:t>
      </w:r>
      <w:r>
        <w:rPr>
          <w:rFonts w:ascii="Arial" w:hAnsi="Arial" w:cs="Arial"/>
          <w:sz w:val="20"/>
          <w:lang w:val="en-US"/>
        </w:rPr>
        <w:t>ầ</w:t>
      </w:r>
      <w:r w:rsidRPr="00D04333">
        <w:rPr>
          <w:rFonts w:ascii="Arial" w:hAnsi="Arial" w:cs="Arial"/>
          <w:sz w:val="20"/>
        </w:rPr>
        <w:t>n làm (nếu có).</w:t>
      </w:r>
    </w:p>
    <w:p w:rsidR="00222597" w:rsidRDefault="00222597" w:rsidP="00222597">
      <w:pPr>
        <w:spacing w:before="120"/>
        <w:rPr>
          <w:rFonts w:ascii="Arial" w:hAnsi="Arial" w:cs="Arial"/>
          <w:sz w:val="20"/>
          <w:lang w:val="en-US"/>
        </w:rPr>
      </w:pPr>
      <w:r w:rsidRPr="00D04333">
        <w:rPr>
          <w:rFonts w:ascii="Arial" w:hAnsi="Arial" w:cs="Arial"/>
          <w:sz w:val="20"/>
        </w:rPr>
        <w:t>Biên bản thanh lý hợp đồng giao khoán được lập thành 4 bản, mỗi bên gi</w:t>
      </w:r>
      <w:r w:rsidRPr="008F74C3">
        <w:rPr>
          <w:rFonts w:ascii="Arial" w:hAnsi="Arial" w:cs="Arial"/>
          <w:sz w:val="20"/>
        </w:rPr>
        <w:t>ữ</w:t>
      </w:r>
      <w:r w:rsidRPr="00D04333">
        <w:rPr>
          <w:rFonts w:ascii="Arial" w:hAnsi="Arial" w:cs="Arial"/>
          <w:sz w:val="20"/>
        </w:rPr>
        <w:t xml:space="preserve"> 2 bản. Biên bản thanh lý hợp đồng giao khoán phả</w:t>
      </w:r>
      <w:r>
        <w:rPr>
          <w:rFonts w:ascii="Arial" w:hAnsi="Arial" w:cs="Arial"/>
          <w:sz w:val="20"/>
        </w:rPr>
        <w:t xml:space="preserve">i có </w:t>
      </w:r>
      <w:r w:rsidRPr="008F74C3">
        <w:rPr>
          <w:rFonts w:ascii="Arial" w:hAnsi="Arial" w:cs="Arial"/>
          <w:sz w:val="20"/>
        </w:rPr>
        <w:t>đ</w:t>
      </w:r>
      <w:r w:rsidRPr="00D04333">
        <w:rPr>
          <w:rFonts w:ascii="Arial" w:hAnsi="Arial" w:cs="Arial"/>
          <w:sz w:val="20"/>
        </w:rPr>
        <w:t xml:space="preserve">ầy </w:t>
      </w:r>
      <w:r w:rsidRPr="008F74C3">
        <w:rPr>
          <w:rFonts w:ascii="Arial" w:hAnsi="Arial" w:cs="Arial"/>
          <w:sz w:val="20"/>
        </w:rPr>
        <w:t>đủ</w:t>
      </w:r>
      <w:r w:rsidRPr="00D04333">
        <w:rPr>
          <w:rFonts w:ascii="Arial" w:hAnsi="Arial" w:cs="Arial"/>
          <w:sz w:val="20"/>
        </w:rPr>
        <w:t xml:space="preserve"> chữ ký củ</w:t>
      </w:r>
      <w:r>
        <w:rPr>
          <w:rFonts w:ascii="Arial" w:hAnsi="Arial" w:cs="Arial"/>
          <w:sz w:val="20"/>
        </w:rPr>
        <w:t xml:space="preserve">a </w:t>
      </w:r>
      <w:r>
        <w:rPr>
          <w:rFonts w:ascii="Arial" w:hAnsi="Arial" w:cs="Arial"/>
          <w:sz w:val="20"/>
          <w:lang w:val="en-US"/>
        </w:rPr>
        <w:t>đ</w:t>
      </w:r>
      <w:r w:rsidRPr="00D04333">
        <w:rPr>
          <w:rFonts w:ascii="Arial" w:hAnsi="Arial" w:cs="Arial"/>
          <w:sz w:val="20"/>
        </w:rPr>
        <w:t>ại diện bên giao khoán và đại diện bên nhận khoán thực hiện hợp đồng.</w:t>
      </w:r>
    </w:p>
    <w:p w:rsidR="00222597" w:rsidRPr="009048B3" w:rsidRDefault="00222597" w:rsidP="00222597">
      <w:pPr>
        <w:spacing w:before="120"/>
        <w:rPr>
          <w:rFonts w:ascii="Arial" w:hAnsi="Arial" w:cs="Arial"/>
          <w:sz w:val="20"/>
          <w:lang w:val="en-US"/>
        </w:rPr>
      </w:pPr>
    </w:p>
    <w:p w:rsidR="00222597" w:rsidRPr="008F74C3" w:rsidRDefault="00222597" w:rsidP="00222597">
      <w:pPr>
        <w:spacing w:before="120"/>
        <w:jc w:val="center"/>
        <w:rPr>
          <w:rFonts w:ascii="Arial" w:hAnsi="Arial" w:cs="Arial"/>
          <w:b/>
          <w:sz w:val="20"/>
        </w:rPr>
      </w:pPr>
      <w:r w:rsidRPr="008F74C3">
        <w:rPr>
          <w:rFonts w:ascii="Arial" w:hAnsi="Arial" w:cs="Arial"/>
          <w:b/>
          <w:sz w:val="20"/>
        </w:rPr>
        <w:t>BẢNG KÊ TRÍCH NỘP CÁC KHOẢN THEO LƯƠNG</w:t>
      </w:r>
    </w:p>
    <w:p w:rsidR="00222597" w:rsidRPr="00D04333" w:rsidRDefault="00222597" w:rsidP="00222597">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07 - LĐTL)</w:t>
      </w:r>
    </w:p>
    <w:p w:rsidR="00222597" w:rsidRPr="00D04333" w:rsidRDefault="00222597" w:rsidP="00222597">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Bảng kê trích nộp các khoản theo lương dùng để xác </w:t>
      </w:r>
      <w:r>
        <w:rPr>
          <w:rFonts w:ascii="Arial" w:hAnsi="Arial" w:cs="Arial"/>
          <w:sz w:val="20"/>
        </w:rPr>
        <w:t>định số</w:t>
      </w:r>
      <w:r w:rsidRPr="00D04333">
        <w:rPr>
          <w:rFonts w:ascii="Arial" w:hAnsi="Arial" w:cs="Arial"/>
          <w:sz w:val="20"/>
        </w:rPr>
        <w:t xml:space="preserve"> tiền bảo hiểm xã hội, </w:t>
      </w:r>
      <w:r>
        <w:rPr>
          <w:rFonts w:ascii="Arial" w:hAnsi="Arial" w:cs="Arial"/>
          <w:sz w:val="20"/>
        </w:rPr>
        <w:t>bảo hiểm</w:t>
      </w:r>
      <w:r w:rsidRPr="00D04333">
        <w:rPr>
          <w:rFonts w:ascii="Arial" w:hAnsi="Arial" w:cs="Arial"/>
          <w:sz w:val="20"/>
        </w:rPr>
        <w:t xml:space="preserve"> y tế, bảo hiểm thất nghiệp, kinh phí công đoàn mà đơn vị và người lao động phải nộp trong tháng (hoặc quý) cho cơ quan bảo hiểm xã hội và công đoàn. Chứng từ này là cơ </w:t>
      </w:r>
      <w:r>
        <w:rPr>
          <w:rFonts w:ascii="Arial" w:hAnsi="Arial" w:cs="Arial"/>
          <w:sz w:val="20"/>
        </w:rPr>
        <w:t>sở</w:t>
      </w:r>
      <w:r w:rsidRPr="00D04333">
        <w:rPr>
          <w:rFonts w:ascii="Arial" w:hAnsi="Arial" w:cs="Arial"/>
          <w:sz w:val="20"/>
        </w:rPr>
        <w:t xml:space="preserve"> để ghi sổ kế toán </w:t>
      </w:r>
      <w:r>
        <w:rPr>
          <w:rFonts w:ascii="Arial" w:hAnsi="Arial" w:cs="Arial"/>
          <w:sz w:val="20"/>
        </w:rPr>
        <w:t>về</w:t>
      </w:r>
      <w:r w:rsidRPr="00D04333">
        <w:rPr>
          <w:rFonts w:ascii="Arial" w:hAnsi="Arial" w:cs="Arial"/>
          <w:sz w:val="20"/>
        </w:rPr>
        <w:t xml:space="preserve"> các khoản trích nộp theo lương.</w:t>
      </w:r>
    </w:p>
    <w:p w:rsidR="00222597" w:rsidRPr="008F74C3" w:rsidRDefault="00222597" w:rsidP="00222597">
      <w:pPr>
        <w:spacing w:before="120"/>
        <w:rPr>
          <w:rFonts w:ascii="Arial" w:hAnsi="Arial" w:cs="Arial"/>
          <w:b/>
          <w:sz w:val="20"/>
        </w:rPr>
      </w:pPr>
      <w:r w:rsidRPr="008F74C3">
        <w:rPr>
          <w:rFonts w:ascii="Arial" w:hAnsi="Arial" w:cs="Arial"/>
          <w:b/>
          <w:sz w:val="20"/>
        </w:rPr>
        <w:lastRenderedPageBreak/>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ghi r</w:t>
      </w:r>
      <w:r w:rsidRPr="008F74C3">
        <w:rPr>
          <w:rFonts w:ascii="Arial" w:hAnsi="Arial" w:cs="Arial"/>
          <w:sz w:val="20"/>
        </w:rPr>
        <w:t>õ</w:t>
      </w:r>
      <w:r w:rsidRPr="00D04333">
        <w:rPr>
          <w:rFonts w:ascii="Arial" w:hAnsi="Arial" w:cs="Arial"/>
          <w:sz w:val="20"/>
        </w:rPr>
        <w:t xml:space="preserve"> tên </w:t>
      </w:r>
      <w:r>
        <w:rPr>
          <w:rFonts w:ascii="Arial" w:hAnsi="Arial" w:cs="Arial"/>
          <w:sz w:val="20"/>
        </w:rPr>
        <w:t>đơn</w:t>
      </w:r>
      <w:r w:rsidRPr="00D04333">
        <w:rPr>
          <w:rFonts w:ascii="Arial" w:hAnsi="Arial" w:cs="Arial"/>
          <w:sz w:val="20"/>
        </w:rPr>
        <w:t xml:space="preserve"> vị, bộ phận trích nộp các khoản theo lương.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 Ghi số thứ tự.</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B: Ghi số tháng trích nộp BHXH, BHYT, BHTN, KPCĐ.</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1: Ghi tổng quỹ lương dùng làm </w:t>
      </w:r>
      <w:r>
        <w:rPr>
          <w:rFonts w:ascii="Arial" w:hAnsi="Arial" w:cs="Arial"/>
          <w:sz w:val="20"/>
        </w:rPr>
        <w:t>cơ sở</w:t>
      </w:r>
      <w:r w:rsidRPr="00D04333">
        <w:rPr>
          <w:rFonts w:ascii="Arial" w:hAnsi="Arial" w:cs="Arial"/>
          <w:sz w:val="20"/>
        </w:rPr>
        <w:t xml:space="preserve"> để trích lập BHXH, BHYT, BHTN, KPCĐ.</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3, 4: Ghi tổng số tiền BHXH, BHYT, BHTN phải nộp và trong đó chia theo nguồn trích tính vào chi phí và tính trừ vào lương của người lao động.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5: Ghi tổng số tiền kinh phí công đoàn phải nộp.</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6: Ghi số kinh phí công đoàn đơn vị phải nộp cấp trên.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7: Ghi số kinh phí công đoàn đơn vị được để lại chi tại đơn vị.</w:t>
      </w:r>
    </w:p>
    <w:p w:rsidR="00222597" w:rsidRDefault="00222597" w:rsidP="00222597">
      <w:pPr>
        <w:spacing w:before="120"/>
        <w:rPr>
          <w:rFonts w:ascii="Arial" w:hAnsi="Arial" w:cs="Arial"/>
          <w:sz w:val="20"/>
          <w:lang w:val="en-US"/>
        </w:rPr>
      </w:pPr>
      <w:r w:rsidRPr="008F74C3">
        <w:rPr>
          <w:rFonts w:ascii="Arial" w:hAnsi="Arial" w:cs="Arial"/>
          <w:sz w:val="20"/>
        </w:rPr>
        <w:t>B</w:t>
      </w:r>
      <w:r w:rsidRPr="00D04333">
        <w:rPr>
          <w:rFonts w:ascii="Arial" w:hAnsi="Arial" w:cs="Arial"/>
          <w:sz w:val="20"/>
        </w:rPr>
        <w:t>ảng kê được lập thành 2 bản. Bảng kê trích nộp theo lương sau khi lập xong phải có đầy đủ chữ ký và ghi rõ họ tên của người lập, k</w:t>
      </w:r>
      <w:r w:rsidRPr="008F74C3">
        <w:rPr>
          <w:rFonts w:ascii="Arial" w:hAnsi="Arial" w:cs="Arial"/>
          <w:sz w:val="20"/>
        </w:rPr>
        <w:t>ế</w:t>
      </w:r>
      <w:r w:rsidRPr="00D04333">
        <w:rPr>
          <w:rFonts w:ascii="Arial" w:hAnsi="Arial" w:cs="Arial"/>
          <w:sz w:val="20"/>
        </w:rPr>
        <w:t xml:space="preserve"> toán trưởng, giám đốc.</w:t>
      </w:r>
    </w:p>
    <w:p w:rsidR="00222597" w:rsidRPr="006C780B" w:rsidRDefault="00222597" w:rsidP="00222597">
      <w:pPr>
        <w:spacing w:before="120"/>
        <w:rPr>
          <w:rFonts w:ascii="Arial" w:hAnsi="Arial" w:cs="Arial"/>
          <w:sz w:val="20"/>
          <w:lang w:val="en-US"/>
        </w:rPr>
      </w:pPr>
    </w:p>
    <w:p w:rsidR="00222597" w:rsidRPr="008F74C3" w:rsidRDefault="00222597" w:rsidP="00222597">
      <w:pPr>
        <w:spacing w:before="120"/>
        <w:jc w:val="center"/>
        <w:rPr>
          <w:rFonts w:ascii="Arial" w:hAnsi="Arial" w:cs="Arial"/>
          <w:b/>
          <w:sz w:val="20"/>
        </w:rPr>
      </w:pPr>
      <w:r w:rsidRPr="008F74C3">
        <w:rPr>
          <w:rFonts w:ascii="Arial" w:hAnsi="Arial" w:cs="Arial"/>
          <w:b/>
          <w:sz w:val="20"/>
        </w:rPr>
        <w:t>BẢNG PHÂN BỔ TIỀN LƯƠNG VÀ CÁC KHOẢN TRÍCH THEO LƯƠNG</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08-LĐTL)</w:t>
      </w:r>
    </w:p>
    <w:p w:rsidR="00222597" w:rsidRPr="00D04333" w:rsidRDefault="00222597" w:rsidP="00222597">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Dùng để tập hợp và phân bổ tiền lương tiền công thực tế phải trả (gồm tiền lương, tiền công và các khoản phụ cấp), bảo hiểm xã hội, bảo hiểm y tế và kinh phí công đoàn phải trích nộp trong tháng cho các </w:t>
      </w:r>
      <w:r>
        <w:rPr>
          <w:rFonts w:ascii="Arial" w:hAnsi="Arial" w:cs="Arial"/>
          <w:sz w:val="20"/>
        </w:rPr>
        <w:t>đối tượng</w:t>
      </w:r>
      <w:r w:rsidRPr="00D04333">
        <w:rPr>
          <w:rFonts w:ascii="Arial" w:hAnsi="Arial" w:cs="Arial"/>
          <w:sz w:val="20"/>
        </w:rPr>
        <w:t xml:space="preserve"> sử dụng lao động (ghi C</w:t>
      </w:r>
      <w:r w:rsidRPr="008F74C3">
        <w:rPr>
          <w:rFonts w:ascii="Arial" w:hAnsi="Arial" w:cs="Arial"/>
          <w:sz w:val="20"/>
        </w:rPr>
        <w:t>ó</w:t>
      </w:r>
      <w:r w:rsidRPr="00D04333">
        <w:rPr>
          <w:rFonts w:ascii="Arial" w:hAnsi="Arial" w:cs="Arial"/>
          <w:sz w:val="20"/>
        </w:rPr>
        <w:t xml:space="preserve"> TK 334, TK 335, TK 338 (3382, 3383, 3384, 3386).</w:t>
      </w:r>
    </w:p>
    <w:p w:rsidR="00222597" w:rsidRPr="008F74C3" w:rsidRDefault="00222597" w:rsidP="00222597">
      <w:pPr>
        <w:spacing w:before="120"/>
        <w:rPr>
          <w:rFonts w:ascii="Arial" w:hAnsi="Arial" w:cs="Arial"/>
          <w:b/>
          <w:sz w:val="20"/>
        </w:rPr>
      </w:pPr>
      <w:r w:rsidRPr="008F74C3">
        <w:rPr>
          <w:rFonts w:ascii="Arial" w:hAnsi="Arial" w:cs="Arial"/>
          <w:b/>
          <w:sz w:val="20"/>
        </w:rPr>
        <w:t>2. Phương pháp lập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Kết cấu và nội dung chủ y</w:t>
      </w:r>
      <w:r w:rsidRPr="008F74C3">
        <w:rPr>
          <w:rFonts w:ascii="Arial" w:hAnsi="Arial" w:cs="Arial"/>
          <w:sz w:val="20"/>
        </w:rPr>
        <w:t>ế</w:t>
      </w:r>
      <w:r w:rsidRPr="00D04333">
        <w:rPr>
          <w:rFonts w:ascii="Arial" w:hAnsi="Arial" w:cs="Arial"/>
          <w:sz w:val="20"/>
        </w:rPr>
        <w:t>u của bảng phân bổ này gồm có các cột dọc ghi Có TK 334, TK 335, TK 338 (3382, 3383, 3384, 3386), các dòng ngang phản ánh tiền lương, bảo hiểm xã hội, bảo hiểm y tế, bảo hiểm thất nghiệp, kinh phí công đoàn tính cho các đối tượng sử dụng lao động.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Cơ sở lập:</w:t>
      </w:r>
    </w:p>
    <w:p w:rsidR="00222597" w:rsidRPr="00D04333" w:rsidRDefault="00222597" w:rsidP="00222597">
      <w:pPr>
        <w:spacing w:before="120"/>
        <w:rPr>
          <w:rFonts w:ascii="Arial" w:hAnsi="Arial" w:cs="Arial"/>
          <w:sz w:val="20"/>
        </w:rPr>
      </w:pPr>
      <w:r w:rsidRPr="00D04333">
        <w:rPr>
          <w:rFonts w:ascii="Arial" w:hAnsi="Arial" w:cs="Arial"/>
          <w:sz w:val="20"/>
        </w:rPr>
        <w:t>+ Căn cứ vào các bảng thanh toán lương, thanh toán làm đêm, làm thêm giờ... kế toán tập hợp, phân loại chứng từ theo từng đối tượng sử dụng tính toán số tiền để ghi vào bảng phân bổ này theo các dòng phù hợp cột ghi Có TK 334 hoặc Có TK 335.</w:t>
      </w:r>
    </w:p>
    <w:p w:rsidR="00222597" w:rsidRPr="00D04333" w:rsidRDefault="00222597" w:rsidP="00222597">
      <w:pPr>
        <w:spacing w:before="120"/>
        <w:rPr>
          <w:rFonts w:ascii="Arial" w:hAnsi="Arial" w:cs="Arial"/>
          <w:sz w:val="20"/>
        </w:rPr>
      </w:pPr>
      <w:r w:rsidRPr="00D04333">
        <w:rPr>
          <w:rFonts w:ascii="Arial" w:hAnsi="Arial" w:cs="Arial"/>
          <w:sz w:val="20"/>
        </w:rPr>
        <w:t xml:space="preserve">+ Căn cứ vào tỷ lệ trích bảo hiểm xã hội, bảo hiểm y tế, bảo hiểm thất nghiệp, kinh phí công đoàn và </w:t>
      </w:r>
      <w:r>
        <w:rPr>
          <w:rFonts w:ascii="Arial" w:hAnsi="Arial" w:cs="Arial"/>
          <w:sz w:val="20"/>
        </w:rPr>
        <w:t>tổng số</w:t>
      </w:r>
      <w:r w:rsidRPr="00D04333">
        <w:rPr>
          <w:rFonts w:ascii="Arial" w:hAnsi="Arial" w:cs="Arial"/>
          <w:sz w:val="20"/>
        </w:rPr>
        <w:t xml:space="preserve"> tiền lương phải trả (theo quy định hiện hành) theo từng </w:t>
      </w:r>
      <w:r>
        <w:rPr>
          <w:rFonts w:ascii="Arial" w:hAnsi="Arial" w:cs="Arial"/>
          <w:sz w:val="20"/>
        </w:rPr>
        <w:t>đối tượng</w:t>
      </w:r>
      <w:r w:rsidRPr="00D04333">
        <w:rPr>
          <w:rFonts w:ascii="Arial" w:hAnsi="Arial" w:cs="Arial"/>
          <w:sz w:val="20"/>
        </w:rPr>
        <w:t xml:space="preserve"> sử dụng tính ra số tiền phả</w:t>
      </w:r>
      <w:r>
        <w:rPr>
          <w:rFonts w:ascii="Arial" w:hAnsi="Arial" w:cs="Arial"/>
          <w:sz w:val="20"/>
        </w:rPr>
        <w:t xml:space="preserve">i trích BHXH, BHYT, BHTN, KPCĐ </w:t>
      </w:r>
      <w:r w:rsidRPr="008F74C3">
        <w:rPr>
          <w:rFonts w:ascii="Arial" w:hAnsi="Arial" w:cs="Arial"/>
          <w:sz w:val="20"/>
        </w:rPr>
        <w:t>để</w:t>
      </w:r>
      <w:r w:rsidRPr="00D04333">
        <w:rPr>
          <w:rFonts w:ascii="Arial" w:hAnsi="Arial" w:cs="Arial"/>
          <w:sz w:val="20"/>
        </w:rPr>
        <w:t xml:space="preserve"> ghi vào các dòng phù hợp cột ghi Có TK 338 (3382,3383,3384, 3386).</w:t>
      </w:r>
    </w:p>
    <w:p w:rsidR="00222597" w:rsidRPr="00D04333" w:rsidRDefault="00222597" w:rsidP="00222597">
      <w:pPr>
        <w:spacing w:before="120"/>
        <w:rPr>
          <w:rFonts w:ascii="Arial" w:hAnsi="Arial" w:cs="Arial"/>
          <w:sz w:val="20"/>
        </w:rPr>
      </w:pPr>
      <w:r w:rsidRPr="00D04333">
        <w:rPr>
          <w:rFonts w:ascii="Arial" w:hAnsi="Arial" w:cs="Arial"/>
          <w:sz w:val="20"/>
        </w:rPr>
        <w:t xml:space="preserve">Số liệu của bảng phân bổ này được sử dụng để ghi vào các bảng kê, Nhật ký - Chứng từ và các sổ kế toán có liên quan </w:t>
      </w:r>
      <w:r>
        <w:rPr>
          <w:rFonts w:ascii="Arial" w:hAnsi="Arial" w:cs="Arial"/>
          <w:sz w:val="20"/>
        </w:rPr>
        <w:t>tùy</w:t>
      </w:r>
      <w:r w:rsidRPr="00D04333">
        <w:rPr>
          <w:rFonts w:ascii="Arial" w:hAnsi="Arial" w:cs="Arial"/>
          <w:sz w:val="20"/>
        </w:rPr>
        <w:t xml:space="preserve"> theo h</w:t>
      </w:r>
      <w:r w:rsidRPr="008F74C3">
        <w:rPr>
          <w:rFonts w:ascii="Arial" w:hAnsi="Arial" w:cs="Arial"/>
          <w:sz w:val="20"/>
        </w:rPr>
        <w:t>ì</w:t>
      </w:r>
      <w:r w:rsidRPr="00D04333">
        <w:rPr>
          <w:rFonts w:ascii="Arial" w:hAnsi="Arial" w:cs="Arial"/>
          <w:sz w:val="20"/>
        </w:rPr>
        <w:t>nh thức k</w:t>
      </w:r>
      <w:r w:rsidRPr="008F74C3">
        <w:rPr>
          <w:rFonts w:ascii="Arial" w:hAnsi="Arial" w:cs="Arial"/>
          <w:sz w:val="20"/>
        </w:rPr>
        <w:t>ế</w:t>
      </w:r>
      <w:r w:rsidRPr="00D04333">
        <w:rPr>
          <w:rFonts w:ascii="Arial" w:hAnsi="Arial" w:cs="Arial"/>
          <w:sz w:val="20"/>
        </w:rPr>
        <w:t xml:space="preserve"> toán áp dụng ở đơn vị (như Sổ C</w:t>
      </w:r>
      <w:r w:rsidRPr="008F74C3">
        <w:rPr>
          <w:rFonts w:ascii="Arial" w:hAnsi="Arial" w:cs="Arial"/>
          <w:sz w:val="20"/>
        </w:rPr>
        <w:t>á</w:t>
      </w:r>
      <w:r w:rsidRPr="00D04333">
        <w:rPr>
          <w:rFonts w:ascii="Arial" w:hAnsi="Arial" w:cs="Arial"/>
          <w:sz w:val="20"/>
        </w:rPr>
        <w:t xml:space="preserve">i hoặc Nhật ký - </w:t>
      </w:r>
      <w:r w:rsidRPr="008F74C3">
        <w:rPr>
          <w:rFonts w:ascii="Arial" w:hAnsi="Arial" w:cs="Arial"/>
          <w:sz w:val="20"/>
        </w:rPr>
        <w:t>S</w:t>
      </w:r>
      <w:r w:rsidRPr="00D04333">
        <w:rPr>
          <w:rFonts w:ascii="Arial" w:hAnsi="Arial" w:cs="Arial"/>
          <w:sz w:val="20"/>
        </w:rPr>
        <w:t>ổ cái TK 334, 338...), đồng thời được sử dụng để tính giá thành thực tế sản phẩm, dịch vụ hoàn thành.</w:t>
      </w:r>
    </w:p>
    <w:p w:rsidR="00222597" w:rsidRPr="008F74C3" w:rsidRDefault="00222597" w:rsidP="00222597">
      <w:pPr>
        <w:spacing w:before="120"/>
        <w:jc w:val="center"/>
        <w:rPr>
          <w:rFonts w:ascii="Arial" w:hAnsi="Arial" w:cs="Arial"/>
          <w:b/>
          <w:sz w:val="20"/>
        </w:rPr>
      </w:pPr>
      <w:r w:rsidRPr="008F74C3">
        <w:rPr>
          <w:rFonts w:ascii="Arial" w:hAnsi="Arial" w:cs="Arial"/>
          <w:b/>
          <w:sz w:val="20"/>
        </w:rPr>
        <w:t>II. CHỈ TIÊU HÀNG TỒN KHO</w:t>
      </w:r>
    </w:p>
    <w:p w:rsidR="00222597" w:rsidRPr="00D04333" w:rsidRDefault="00222597" w:rsidP="00222597">
      <w:pPr>
        <w:spacing w:before="120"/>
        <w:rPr>
          <w:rFonts w:ascii="Arial" w:hAnsi="Arial" w:cs="Arial"/>
          <w:sz w:val="20"/>
        </w:rPr>
      </w:pPr>
      <w:r w:rsidRPr="008F74C3">
        <w:rPr>
          <w:rFonts w:ascii="Arial" w:hAnsi="Arial" w:cs="Arial"/>
          <w:b/>
          <w:sz w:val="20"/>
        </w:rPr>
        <w:t>1. Mục đích:</w:t>
      </w:r>
      <w:r w:rsidRPr="00D04333">
        <w:rPr>
          <w:rFonts w:ascii="Arial" w:hAnsi="Arial" w:cs="Arial"/>
          <w:sz w:val="20"/>
        </w:rPr>
        <w:t xml:space="preserve"> Theo d</w:t>
      </w:r>
      <w:r w:rsidRPr="008F74C3">
        <w:rPr>
          <w:rFonts w:ascii="Arial" w:hAnsi="Arial" w:cs="Arial"/>
          <w:sz w:val="20"/>
        </w:rPr>
        <w:t>õi</w:t>
      </w:r>
      <w:r w:rsidRPr="00D04333">
        <w:rPr>
          <w:rFonts w:ascii="Arial" w:hAnsi="Arial" w:cs="Arial"/>
          <w:sz w:val="20"/>
        </w:rPr>
        <w:t xml:space="preserve"> tình hình nhập, xuất, tồn kho vật tư, công cụ, dụng cụ, sản phẩm, </w:t>
      </w:r>
      <w:r>
        <w:rPr>
          <w:rFonts w:ascii="Arial" w:hAnsi="Arial" w:cs="Arial"/>
          <w:sz w:val="20"/>
        </w:rPr>
        <w:t>hàng hóa</w:t>
      </w:r>
      <w:r w:rsidRPr="00D04333">
        <w:rPr>
          <w:rFonts w:ascii="Arial" w:hAnsi="Arial" w:cs="Arial"/>
          <w:sz w:val="20"/>
        </w:rPr>
        <w:t>, làm căn cứ kiểm tra tình hình sử dụng, dự tr</w:t>
      </w:r>
      <w:r w:rsidRPr="008F74C3">
        <w:rPr>
          <w:rFonts w:ascii="Arial" w:hAnsi="Arial" w:cs="Arial"/>
          <w:sz w:val="20"/>
        </w:rPr>
        <w:t>ữ</w:t>
      </w:r>
      <w:r w:rsidRPr="00D04333">
        <w:rPr>
          <w:rFonts w:ascii="Arial" w:hAnsi="Arial" w:cs="Arial"/>
          <w:sz w:val="20"/>
        </w:rPr>
        <w:t xml:space="preserve"> vật tư, công cụ, dụng cụ, sản phẩm, </w:t>
      </w:r>
      <w:r>
        <w:rPr>
          <w:rFonts w:ascii="Arial" w:hAnsi="Arial" w:cs="Arial"/>
          <w:sz w:val="20"/>
        </w:rPr>
        <w:t>hàng hóa</w:t>
      </w:r>
      <w:r w:rsidRPr="00D04333">
        <w:rPr>
          <w:rFonts w:ascii="Arial" w:hAnsi="Arial" w:cs="Arial"/>
          <w:sz w:val="20"/>
        </w:rPr>
        <w:t xml:space="preserve"> và cung cấp thông tin cần thiết cho việc quản </w:t>
      </w:r>
      <w:r>
        <w:rPr>
          <w:rFonts w:ascii="Arial" w:hAnsi="Arial" w:cs="Arial"/>
          <w:sz w:val="20"/>
        </w:rPr>
        <w:t>lý</w:t>
      </w:r>
      <w:r w:rsidRPr="00D04333">
        <w:rPr>
          <w:rFonts w:ascii="Arial" w:hAnsi="Arial" w:cs="Arial"/>
          <w:sz w:val="20"/>
        </w:rPr>
        <w:t xml:space="preserve"> hàng t</w:t>
      </w:r>
      <w:r w:rsidRPr="008F74C3">
        <w:rPr>
          <w:rFonts w:ascii="Arial" w:hAnsi="Arial" w:cs="Arial"/>
          <w:sz w:val="20"/>
        </w:rPr>
        <w:t>ồ</w:t>
      </w:r>
      <w:r w:rsidRPr="00D04333">
        <w:rPr>
          <w:rFonts w:ascii="Arial" w:hAnsi="Arial" w:cs="Arial"/>
          <w:sz w:val="20"/>
        </w:rPr>
        <w:t>n kho.</w:t>
      </w:r>
    </w:p>
    <w:p w:rsidR="00222597" w:rsidRPr="00D04333" w:rsidRDefault="00222597" w:rsidP="00222597">
      <w:pPr>
        <w:spacing w:before="120"/>
        <w:rPr>
          <w:rFonts w:ascii="Arial" w:hAnsi="Arial" w:cs="Arial"/>
          <w:sz w:val="20"/>
        </w:rPr>
      </w:pPr>
      <w:r w:rsidRPr="008F74C3">
        <w:rPr>
          <w:rFonts w:ascii="Arial" w:hAnsi="Arial" w:cs="Arial"/>
          <w:b/>
          <w:sz w:val="20"/>
        </w:rPr>
        <w:t>2. Nội dung:</w:t>
      </w:r>
      <w:r w:rsidRPr="00D04333">
        <w:rPr>
          <w:rFonts w:ascii="Arial" w:hAnsi="Arial" w:cs="Arial"/>
          <w:sz w:val="20"/>
        </w:rPr>
        <w:t xml:space="preserve"> Thuộc chỉ t</w:t>
      </w:r>
      <w:r w:rsidRPr="008F74C3">
        <w:rPr>
          <w:rFonts w:ascii="Arial" w:hAnsi="Arial" w:cs="Arial"/>
          <w:sz w:val="20"/>
        </w:rPr>
        <w:t>i</w:t>
      </w:r>
      <w:r w:rsidRPr="00D04333">
        <w:rPr>
          <w:rFonts w:ascii="Arial" w:hAnsi="Arial" w:cs="Arial"/>
          <w:sz w:val="20"/>
        </w:rPr>
        <w:t>êu hàng tồn kho gồm các biểu mẫu sau:</w:t>
      </w:r>
    </w:p>
    <w:tbl>
      <w:tblPr>
        <w:tblStyle w:val="Footer"/>
        <w:tblW w:w="5000" w:type="pct"/>
        <w:tblCellMar>
          <w:left w:w="0" w:type="dxa"/>
          <w:right w:w="0" w:type="dxa"/>
        </w:tblCellMar>
        <w:tblLook w:val="01E0" w:firstRow="1" w:lastRow="1" w:firstColumn="1" w:lastColumn="1" w:noHBand="0" w:noVBand="0"/>
      </w:tblPr>
      <w:tblGrid>
        <w:gridCol w:w="6769"/>
        <w:gridCol w:w="2257"/>
      </w:tblGrid>
      <w:tr w:rsidR="00222597" w:rsidTr="007A00F0">
        <w:tc>
          <w:tcPr>
            <w:tcW w:w="3750" w:type="pct"/>
          </w:tcPr>
          <w:p w:rsidR="00222597" w:rsidRPr="001D16DC" w:rsidRDefault="00222597" w:rsidP="007A00F0">
            <w:pPr>
              <w:spacing w:before="120"/>
              <w:rPr>
                <w:rFonts w:ascii="Arial" w:hAnsi="Arial" w:cs="Arial"/>
                <w:sz w:val="20"/>
                <w:lang w:val="en-US"/>
              </w:rPr>
            </w:pPr>
            <w:r w:rsidRPr="001D16DC">
              <w:rPr>
                <w:rFonts w:ascii="Arial" w:hAnsi="Arial" w:cs="Arial"/>
                <w:sz w:val="20"/>
              </w:rPr>
              <w:t>Phiếu nhập kho</w:t>
            </w:r>
          </w:p>
        </w:tc>
        <w:tc>
          <w:tcPr>
            <w:tcW w:w="1250" w:type="pct"/>
          </w:tcPr>
          <w:p w:rsidR="00222597" w:rsidRPr="001D16DC" w:rsidRDefault="00222597" w:rsidP="007A00F0">
            <w:pPr>
              <w:spacing w:before="120"/>
              <w:jc w:val="right"/>
              <w:rPr>
                <w:rFonts w:ascii="Arial" w:hAnsi="Arial" w:cs="Arial"/>
                <w:sz w:val="20"/>
                <w:lang w:val="en-US"/>
              </w:rPr>
            </w:pPr>
            <w:r>
              <w:rPr>
                <w:rFonts w:ascii="Arial" w:hAnsi="Arial" w:cs="Arial"/>
                <w:sz w:val="20"/>
                <w:lang w:val="en-US"/>
              </w:rPr>
              <w:t xml:space="preserve">- </w:t>
            </w:r>
            <w:r w:rsidRPr="008F74C3">
              <w:rPr>
                <w:rFonts w:ascii="Arial" w:hAnsi="Arial" w:cs="Arial"/>
                <w:sz w:val="20"/>
              </w:rPr>
              <w:t>M</w:t>
            </w:r>
            <w:r w:rsidRPr="008F74C3">
              <w:rPr>
                <w:rFonts w:ascii="Arial" w:hAnsi="Arial" w:cs="Arial"/>
                <w:sz w:val="20"/>
                <w:lang w:val="en-US"/>
              </w:rPr>
              <w:t>ẫ</w:t>
            </w:r>
            <w:r w:rsidRPr="008F74C3">
              <w:rPr>
                <w:rFonts w:ascii="Arial" w:hAnsi="Arial" w:cs="Arial"/>
                <w:sz w:val="20"/>
              </w:rPr>
              <w:t>u số 01</w:t>
            </w:r>
            <w:r>
              <w:rPr>
                <w:rFonts w:ascii="Arial" w:hAnsi="Arial" w:cs="Arial"/>
                <w:sz w:val="20"/>
                <w:lang w:val="en-US"/>
              </w:rPr>
              <w:t xml:space="preserve"> - </w:t>
            </w:r>
            <w:r w:rsidRPr="008F74C3">
              <w:rPr>
                <w:rFonts w:ascii="Arial" w:hAnsi="Arial" w:cs="Arial"/>
                <w:sz w:val="20"/>
              </w:rPr>
              <w:t>VT</w:t>
            </w:r>
          </w:p>
        </w:tc>
      </w:tr>
      <w:tr w:rsidR="00222597" w:rsidTr="007A00F0">
        <w:tc>
          <w:tcPr>
            <w:tcW w:w="3750" w:type="pct"/>
          </w:tcPr>
          <w:p w:rsidR="00222597" w:rsidRPr="001D16DC" w:rsidRDefault="00222597" w:rsidP="007A00F0">
            <w:pPr>
              <w:spacing w:before="120"/>
              <w:rPr>
                <w:rFonts w:ascii="Arial" w:hAnsi="Arial" w:cs="Arial"/>
                <w:sz w:val="20"/>
              </w:rPr>
            </w:pPr>
            <w:r w:rsidRPr="001D16DC">
              <w:rPr>
                <w:rFonts w:ascii="Arial" w:hAnsi="Arial" w:cs="Arial"/>
                <w:sz w:val="20"/>
              </w:rPr>
              <w:t>Phiếu xuất kho</w:t>
            </w:r>
          </w:p>
        </w:tc>
        <w:tc>
          <w:tcPr>
            <w:tcW w:w="1250" w:type="pct"/>
          </w:tcPr>
          <w:p w:rsidR="00222597" w:rsidRPr="001D16DC" w:rsidRDefault="00222597" w:rsidP="007A00F0">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02</w:t>
            </w:r>
            <w:r>
              <w:rPr>
                <w:rFonts w:ascii="Arial" w:hAnsi="Arial" w:cs="Arial"/>
                <w:sz w:val="20"/>
                <w:lang w:val="en-US"/>
              </w:rPr>
              <w:t xml:space="preserve"> - </w:t>
            </w:r>
            <w:r w:rsidRPr="008F74C3">
              <w:rPr>
                <w:rFonts w:ascii="Arial" w:hAnsi="Arial" w:cs="Arial"/>
                <w:sz w:val="20"/>
              </w:rPr>
              <w:t>VT</w:t>
            </w:r>
          </w:p>
        </w:tc>
      </w:tr>
      <w:tr w:rsidR="00222597" w:rsidTr="007A00F0">
        <w:tc>
          <w:tcPr>
            <w:tcW w:w="3750" w:type="pct"/>
          </w:tcPr>
          <w:p w:rsidR="00222597" w:rsidRPr="001D16DC" w:rsidRDefault="00222597" w:rsidP="007A00F0">
            <w:pPr>
              <w:spacing w:before="120"/>
              <w:rPr>
                <w:rFonts w:ascii="Arial" w:hAnsi="Arial" w:cs="Arial"/>
                <w:sz w:val="20"/>
              </w:rPr>
            </w:pPr>
            <w:r w:rsidRPr="001D16DC">
              <w:rPr>
                <w:rFonts w:ascii="Arial" w:hAnsi="Arial" w:cs="Arial"/>
                <w:sz w:val="20"/>
              </w:rPr>
              <w:t>Biên bản kiểm nghiệm vật tư, công cụ, sản phẩm, hàng hóa</w:t>
            </w:r>
          </w:p>
        </w:tc>
        <w:tc>
          <w:tcPr>
            <w:tcW w:w="1250" w:type="pct"/>
          </w:tcPr>
          <w:p w:rsidR="00222597" w:rsidRPr="001D16DC" w:rsidRDefault="00222597" w:rsidP="007A00F0">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03</w:t>
            </w:r>
            <w:r>
              <w:rPr>
                <w:rFonts w:ascii="Arial" w:hAnsi="Arial" w:cs="Arial"/>
                <w:sz w:val="20"/>
                <w:lang w:val="en-US"/>
              </w:rPr>
              <w:t xml:space="preserve"> - </w:t>
            </w:r>
            <w:r w:rsidRPr="008F74C3">
              <w:rPr>
                <w:rFonts w:ascii="Arial" w:hAnsi="Arial" w:cs="Arial"/>
                <w:sz w:val="20"/>
              </w:rPr>
              <w:t>VT</w:t>
            </w:r>
          </w:p>
        </w:tc>
      </w:tr>
      <w:tr w:rsidR="00222597" w:rsidTr="007A00F0">
        <w:tc>
          <w:tcPr>
            <w:tcW w:w="3750" w:type="pct"/>
          </w:tcPr>
          <w:p w:rsidR="00222597" w:rsidRPr="001D16DC" w:rsidRDefault="00222597" w:rsidP="007A00F0">
            <w:pPr>
              <w:spacing w:before="120"/>
              <w:rPr>
                <w:rFonts w:ascii="Arial" w:hAnsi="Arial" w:cs="Arial"/>
                <w:sz w:val="20"/>
              </w:rPr>
            </w:pPr>
            <w:r w:rsidRPr="001D16DC">
              <w:rPr>
                <w:rFonts w:ascii="Arial" w:hAnsi="Arial" w:cs="Arial"/>
                <w:sz w:val="20"/>
              </w:rPr>
              <w:t>Bảng kê chi tiết vật tư còn lại cuối kỳ</w:t>
            </w:r>
          </w:p>
        </w:tc>
        <w:tc>
          <w:tcPr>
            <w:tcW w:w="1250" w:type="pct"/>
          </w:tcPr>
          <w:p w:rsidR="00222597" w:rsidRPr="001D16DC" w:rsidRDefault="00222597" w:rsidP="007A00F0">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04</w:t>
            </w:r>
            <w:r>
              <w:rPr>
                <w:rFonts w:ascii="Arial" w:hAnsi="Arial" w:cs="Arial"/>
                <w:sz w:val="20"/>
                <w:lang w:val="en-US"/>
              </w:rPr>
              <w:t xml:space="preserve"> - </w:t>
            </w:r>
            <w:r w:rsidRPr="008F74C3">
              <w:rPr>
                <w:rFonts w:ascii="Arial" w:hAnsi="Arial" w:cs="Arial"/>
                <w:sz w:val="20"/>
              </w:rPr>
              <w:t>VT</w:t>
            </w:r>
          </w:p>
        </w:tc>
      </w:tr>
      <w:tr w:rsidR="00222597" w:rsidTr="007A00F0">
        <w:tc>
          <w:tcPr>
            <w:tcW w:w="3750" w:type="pct"/>
          </w:tcPr>
          <w:p w:rsidR="00222597" w:rsidRPr="001D16DC" w:rsidRDefault="00222597" w:rsidP="007A00F0">
            <w:pPr>
              <w:spacing w:before="120"/>
              <w:rPr>
                <w:rFonts w:ascii="Arial" w:hAnsi="Arial" w:cs="Arial"/>
                <w:sz w:val="20"/>
              </w:rPr>
            </w:pPr>
            <w:r w:rsidRPr="001D16DC">
              <w:rPr>
                <w:rFonts w:ascii="Arial" w:hAnsi="Arial" w:cs="Arial"/>
                <w:sz w:val="20"/>
              </w:rPr>
              <w:t>Biên bản tổng hợp kiểm kê vật tư, công cụ, sản phẩm, hàng hóa</w:t>
            </w:r>
          </w:p>
        </w:tc>
        <w:tc>
          <w:tcPr>
            <w:tcW w:w="1250" w:type="pct"/>
          </w:tcPr>
          <w:p w:rsidR="00222597" w:rsidRPr="001D16DC" w:rsidRDefault="00222597" w:rsidP="007A00F0">
            <w:pPr>
              <w:spacing w:before="120"/>
              <w:jc w:val="right"/>
              <w:rPr>
                <w:rFonts w:ascii="Arial" w:hAnsi="Arial" w:cs="Arial"/>
                <w:sz w:val="20"/>
                <w:lang w:val="en-US"/>
              </w:rPr>
            </w:pPr>
            <w:r>
              <w:rPr>
                <w:rFonts w:ascii="Arial" w:hAnsi="Arial" w:cs="Arial"/>
                <w:sz w:val="20"/>
                <w:lang w:val="en-US"/>
              </w:rPr>
              <w:t>-</w:t>
            </w:r>
            <w:r w:rsidRPr="008F74C3">
              <w:rPr>
                <w:rFonts w:ascii="Arial" w:hAnsi="Arial" w:cs="Arial"/>
                <w:sz w:val="20"/>
              </w:rPr>
              <w:t xml:space="preserve"> Mẫu số 05</w:t>
            </w:r>
            <w:r>
              <w:rPr>
                <w:rFonts w:ascii="Arial" w:hAnsi="Arial" w:cs="Arial"/>
                <w:sz w:val="20"/>
                <w:lang w:val="en-US"/>
              </w:rPr>
              <w:t xml:space="preserve"> - </w:t>
            </w:r>
            <w:r w:rsidRPr="008F74C3">
              <w:rPr>
                <w:rFonts w:ascii="Arial" w:hAnsi="Arial" w:cs="Arial"/>
                <w:sz w:val="20"/>
              </w:rPr>
              <w:t>VT</w:t>
            </w:r>
          </w:p>
        </w:tc>
      </w:tr>
      <w:tr w:rsidR="00222597" w:rsidTr="007A00F0">
        <w:tc>
          <w:tcPr>
            <w:tcW w:w="3750" w:type="pct"/>
          </w:tcPr>
          <w:p w:rsidR="00222597" w:rsidRPr="00D04333" w:rsidRDefault="00222597" w:rsidP="007A00F0">
            <w:pPr>
              <w:spacing w:before="120"/>
              <w:rPr>
                <w:rFonts w:ascii="Arial" w:hAnsi="Arial" w:cs="Arial"/>
                <w:sz w:val="20"/>
              </w:rPr>
            </w:pPr>
            <w:r w:rsidRPr="001D16DC">
              <w:rPr>
                <w:rFonts w:ascii="Arial" w:hAnsi="Arial" w:cs="Arial"/>
                <w:sz w:val="20"/>
              </w:rPr>
              <w:t>Bảng kê mua hàng</w:t>
            </w:r>
          </w:p>
        </w:tc>
        <w:tc>
          <w:tcPr>
            <w:tcW w:w="1250" w:type="pct"/>
          </w:tcPr>
          <w:p w:rsidR="00222597" w:rsidRPr="001D16DC" w:rsidRDefault="00222597" w:rsidP="007A00F0">
            <w:pPr>
              <w:spacing w:before="120"/>
              <w:jc w:val="right"/>
              <w:rPr>
                <w:rFonts w:ascii="Arial" w:hAnsi="Arial" w:cs="Arial"/>
                <w:sz w:val="20"/>
                <w:lang w:val="en-US"/>
              </w:rPr>
            </w:pPr>
            <w:r>
              <w:rPr>
                <w:rFonts w:ascii="Arial" w:hAnsi="Arial" w:cs="Arial"/>
                <w:sz w:val="20"/>
                <w:lang w:val="en-US"/>
              </w:rPr>
              <w:t xml:space="preserve">- </w:t>
            </w:r>
            <w:r w:rsidRPr="008F74C3">
              <w:rPr>
                <w:rFonts w:ascii="Arial" w:hAnsi="Arial" w:cs="Arial"/>
                <w:sz w:val="20"/>
              </w:rPr>
              <w:t>Mẫu số 06</w:t>
            </w:r>
            <w:r>
              <w:rPr>
                <w:rFonts w:ascii="Arial" w:hAnsi="Arial" w:cs="Arial"/>
                <w:sz w:val="20"/>
                <w:lang w:val="en-US"/>
              </w:rPr>
              <w:t xml:space="preserve"> - </w:t>
            </w:r>
            <w:r w:rsidRPr="008F74C3">
              <w:rPr>
                <w:rFonts w:ascii="Arial" w:hAnsi="Arial" w:cs="Arial"/>
                <w:sz w:val="20"/>
              </w:rPr>
              <w:t>VT</w:t>
            </w:r>
          </w:p>
        </w:tc>
      </w:tr>
      <w:tr w:rsidR="00222597" w:rsidTr="007A00F0">
        <w:tc>
          <w:tcPr>
            <w:tcW w:w="3750" w:type="pct"/>
          </w:tcPr>
          <w:p w:rsidR="00222597" w:rsidRPr="001D16DC" w:rsidRDefault="00222597" w:rsidP="007A00F0">
            <w:pPr>
              <w:spacing w:before="120"/>
              <w:rPr>
                <w:rFonts w:ascii="Arial" w:hAnsi="Arial" w:cs="Arial"/>
                <w:sz w:val="20"/>
              </w:rPr>
            </w:pPr>
            <w:r w:rsidRPr="00D04333">
              <w:rPr>
                <w:rFonts w:ascii="Arial" w:hAnsi="Arial" w:cs="Arial"/>
                <w:sz w:val="20"/>
              </w:rPr>
              <w:lastRenderedPageBreak/>
              <w:t xml:space="preserve">Bảng phân bổ nguyên liệu, vật liệu, công cụ, dụng cụ </w:t>
            </w:r>
          </w:p>
        </w:tc>
        <w:tc>
          <w:tcPr>
            <w:tcW w:w="1250" w:type="pct"/>
          </w:tcPr>
          <w:p w:rsidR="00222597" w:rsidRDefault="00222597" w:rsidP="007A00F0">
            <w:pPr>
              <w:spacing w:before="120"/>
              <w:jc w:val="right"/>
              <w:rPr>
                <w:rFonts w:ascii="Arial" w:hAnsi="Arial" w:cs="Arial"/>
                <w:sz w:val="20"/>
                <w:lang w:val="en-US"/>
              </w:rPr>
            </w:pPr>
            <w:r w:rsidRPr="00D04333">
              <w:rPr>
                <w:rFonts w:ascii="Arial" w:hAnsi="Arial" w:cs="Arial"/>
                <w:sz w:val="20"/>
              </w:rPr>
              <w:t>- Mẫu số 07</w:t>
            </w:r>
            <w:r>
              <w:rPr>
                <w:rFonts w:ascii="Arial" w:hAnsi="Arial" w:cs="Arial"/>
                <w:sz w:val="20"/>
                <w:lang w:val="en-US"/>
              </w:rPr>
              <w:t xml:space="preserve"> </w:t>
            </w: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VT</w:t>
            </w:r>
          </w:p>
        </w:tc>
      </w:tr>
    </w:tbl>
    <w:p w:rsidR="00222597" w:rsidRDefault="00222597" w:rsidP="00222597">
      <w:pPr>
        <w:spacing w:before="120"/>
        <w:jc w:val="center"/>
        <w:rPr>
          <w:rFonts w:ascii="Arial" w:hAnsi="Arial" w:cs="Arial"/>
          <w:b/>
          <w:sz w:val="20"/>
          <w:lang w:val="en-US"/>
        </w:rPr>
      </w:pPr>
    </w:p>
    <w:p w:rsidR="00222597" w:rsidRPr="00500CD6" w:rsidRDefault="00222597" w:rsidP="00222597">
      <w:pPr>
        <w:spacing w:before="120"/>
        <w:jc w:val="center"/>
        <w:rPr>
          <w:rFonts w:ascii="Arial" w:hAnsi="Arial" w:cs="Arial"/>
          <w:b/>
          <w:sz w:val="20"/>
        </w:rPr>
      </w:pPr>
      <w:r w:rsidRPr="00500CD6">
        <w:rPr>
          <w:rFonts w:ascii="Arial" w:hAnsi="Arial" w:cs="Arial"/>
          <w:b/>
          <w:sz w:val="20"/>
        </w:rPr>
        <w:t>PHIẾU NHẬP KHO</w:t>
      </w:r>
    </w:p>
    <w:p w:rsidR="00222597" w:rsidRPr="00500CD6" w:rsidRDefault="00222597" w:rsidP="00222597">
      <w:pPr>
        <w:spacing w:before="120"/>
        <w:jc w:val="center"/>
        <w:rPr>
          <w:rFonts w:ascii="Arial" w:hAnsi="Arial" w:cs="Arial"/>
          <w:i/>
          <w:sz w:val="20"/>
        </w:rPr>
      </w:pPr>
      <w:r w:rsidRPr="00500CD6">
        <w:rPr>
          <w:rFonts w:ascii="Arial" w:hAnsi="Arial" w:cs="Arial"/>
          <w:i/>
          <w:sz w:val="20"/>
        </w:rPr>
        <w:t>(M</w:t>
      </w:r>
      <w:r w:rsidRPr="00500CD6">
        <w:rPr>
          <w:rFonts w:ascii="Arial" w:hAnsi="Arial" w:cs="Arial"/>
          <w:i/>
          <w:sz w:val="20"/>
          <w:lang w:val="en-US"/>
        </w:rPr>
        <w:t>ẫ</w:t>
      </w:r>
      <w:r w:rsidRPr="00500CD6">
        <w:rPr>
          <w:rFonts w:ascii="Arial" w:hAnsi="Arial" w:cs="Arial"/>
          <w:i/>
          <w:sz w:val="20"/>
        </w:rPr>
        <w:t>u s</w:t>
      </w:r>
      <w:r w:rsidRPr="00500CD6">
        <w:rPr>
          <w:rFonts w:ascii="Arial" w:hAnsi="Arial" w:cs="Arial"/>
          <w:i/>
          <w:sz w:val="20"/>
          <w:lang w:val="en-US"/>
        </w:rPr>
        <w:t>ố</w:t>
      </w:r>
      <w:r w:rsidRPr="00500CD6">
        <w:rPr>
          <w:rFonts w:ascii="Arial" w:hAnsi="Arial" w:cs="Arial"/>
          <w:i/>
          <w:sz w:val="20"/>
        </w:rPr>
        <w:t xml:space="preserve"> </w:t>
      </w:r>
      <w:r w:rsidRPr="00500CD6">
        <w:rPr>
          <w:rFonts w:ascii="Arial" w:hAnsi="Arial" w:cs="Arial"/>
          <w:i/>
          <w:sz w:val="20"/>
          <w:lang w:val="en-US"/>
        </w:rPr>
        <w:t>01</w:t>
      </w:r>
      <w:r w:rsidRPr="00500CD6">
        <w:rPr>
          <w:rFonts w:ascii="Arial" w:hAnsi="Arial" w:cs="Arial"/>
          <w:i/>
          <w:sz w:val="20"/>
        </w:rPr>
        <w:t>-VT)</w:t>
      </w:r>
    </w:p>
    <w:p w:rsidR="00222597" w:rsidRPr="00D04333" w:rsidRDefault="00222597" w:rsidP="00222597">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w:t>
      </w:r>
      <w:r>
        <w:rPr>
          <w:rFonts w:ascii="Arial" w:hAnsi="Arial" w:cs="Arial"/>
          <w:sz w:val="20"/>
        </w:rPr>
        <w:t>Nhằm</w:t>
      </w:r>
      <w:r w:rsidRPr="00D04333">
        <w:rPr>
          <w:rFonts w:ascii="Arial" w:hAnsi="Arial" w:cs="Arial"/>
          <w:sz w:val="20"/>
        </w:rPr>
        <w:t xml:space="preserve"> xác nhận số lượng vật tư, công cụ, dụng cụ, sản phẩm, </w:t>
      </w:r>
      <w:r>
        <w:rPr>
          <w:rFonts w:ascii="Arial" w:hAnsi="Arial" w:cs="Arial"/>
          <w:sz w:val="20"/>
        </w:rPr>
        <w:t>hàng hóa</w:t>
      </w:r>
      <w:r w:rsidRPr="00D04333">
        <w:rPr>
          <w:rFonts w:ascii="Arial" w:hAnsi="Arial" w:cs="Arial"/>
          <w:sz w:val="20"/>
        </w:rPr>
        <w:t xml:space="preserve"> nhập kho làm căn cứ ghi Thẻ kho, thanh toán tiền hàng, xác định trách nhiệm với người có liên quan và ghi sổ kế toán.</w:t>
      </w:r>
    </w:p>
    <w:p w:rsidR="00222597" w:rsidRPr="00EE52A4" w:rsidRDefault="00222597" w:rsidP="00222597">
      <w:pPr>
        <w:spacing w:before="120"/>
        <w:rPr>
          <w:rFonts w:ascii="Arial" w:hAnsi="Arial" w:cs="Arial"/>
          <w:b/>
          <w:sz w:val="20"/>
        </w:rPr>
      </w:pPr>
      <w:r w:rsidRPr="00EE52A4">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trên bên </w:t>
      </w:r>
      <w:r w:rsidRPr="00EE52A4">
        <w:rPr>
          <w:rFonts w:ascii="Arial" w:hAnsi="Arial" w:cs="Arial"/>
          <w:sz w:val="20"/>
        </w:rPr>
        <w:t>tr</w:t>
      </w:r>
      <w:r w:rsidRPr="00D04333">
        <w:rPr>
          <w:rFonts w:ascii="Arial" w:hAnsi="Arial" w:cs="Arial"/>
          <w:sz w:val="20"/>
        </w:rPr>
        <w:t>ái của Phiếu nhập kho phải ghi rõ tên của đơn vị (hoặc đóng d</w:t>
      </w:r>
      <w:r w:rsidRPr="00EE52A4">
        <w:rPr>
          <w:rFonts w:ascii="Arial" w:hAnsi="Arial" w:cs="Arial"/>
          <w:sz w:val="20"/>
        </w:rPr>
        <w:t>ấ</w:t>
      </w:r>
      <w:r w:rsidRPr="00D04333">
        <w:rPr>
          <w:rFonts w:ascii="Arial" w:hAnsi="Arial" w:cs="Arial"/>
          <w:sz w:val="20"/>
        </w:rPr>
        <w:t xml:space="preserve">u </w:t>
      </w:r>
      <w:r>
        <w:rPr>
          <w:rFonts w:ascii="Arial" w:hAnsi="Arial" w:cs="Arial"/>
          <w:sz w:val="20"/>
        </w:rPr>
        <w:t>đơn</w:t>
      </w:r>
      <w:r w:rsidRPr="00D04333">
        <w:rPr>
          <w:rFonts w:ascii="Arial" w:hAnsi="Arial" w:cs="Arial"/>
          <w:sz w:val="20"/>
        </w:rPr>
        <w:t xml:space="preserve"> vị), bộ phận nhập kho. Phiếu nhập kho áp dụng trong các trường hợp nhập kho vật tư, công cụ, dụng cụ, sản phẩm, </w:t>
      </w:r>
      <w:r>
        <w:rPr>
          <w:rFonts w:ascii="Arial" w:hAnsi="Arial" w:cs="Arial"/>
          <w:sz w:val="20"/>
        </w:rPr>
        <w:t>hàng hóa</w:t>
      </w:r>
      <w:r w:rsidRPr="00D04333">
        <w:rPr>
          <w:rFonts w:ascii="Arial" w:hAnsi="Arial" w:cs="Arial"/>
          <w:sz w:val="20"/>
        </w:rPr>
        <w:t xml:space="preserve"> mua ngoài, tự sản xuất, thuê ngoài gia công chế biến, nhận góp vốn hoặc thừa phát hiện trong kiểm kê.</w:t>
      </w:r>
    </w:p>
    <w:p w:rsidR="00222597" w:rsidRPr="00D04333" w:rsidRDefault="00222597" w:rsidP="00222597">
      <w:pPr>
        <w:spacing w:before="120"/>
        <w:rPr>
          <w:rFonts w:ascii="Arial" w:hAnsi="Arial" w:cs="Arial"/>
          <w:sz w:val="20"/>
        </w:rPr>
      </w:pPr>
      <w:r w:rsidRPr="00D04333">
        <w:rPr>
          <w:rFonts w:ascii="Arial" w:hAnsi="Arial" w:cs="Arial"/>
          <w:sz w:val="20"/>
        </w:rPr>
        <w:t xml:space="preserve">Khi lập phiếu nhập kho phải ghi rõ số phiếu nhập và ngày, tháng, năm lập phiếu, họ tên người giao vật tư, công cụ, dụng cụ, sản phẩm, </w:t>
      </w:r>
      <w:r>
        <w:rPr>
          <w:rFonts w:ascii="Arial" w:hAnsi="Arial" w:cs="Arial"/>
          <w:sz w:val="20"/>
        </w:rPr>
        <w:t>hàng hóa</w:t>
      </w:r>
      <w:r w:rsidRPr="00D04333">
        <w:rPr>
          <w:rFonts w:ascii="Arial" w:hAnsi="Arial" w:cs="Arial"/>
          <w:sz w:val="20"/>
        </w:rPr>
        <w:t xml:space="preserve">; số </w:t>
      </w:r>
      <w:r>
        <w:rPr>
          <w:rFonts w:ascii="Arial" w:hAnsi="Arial" w:cs="Arial"/>
          <w:sz w:val="20"/>
        </w:rPr>
        <w:t>hóa đơn</w:t>
      </w:r>
      <w:r w:rsidRPr="00D04333">
        <w:rPr>
          <w:rFonts w:ascii="Arial" w:hAnsi="Arial" w:cs="Arial"/>
          <w:sz w:val="20"/>
        </w:rPr>
        <w:t xml:space="preserve"> hoặc lệnh nhập kho; tên kho; địa điểm kho nhập.</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D: Ghi s</w:t>
      </w:r>
      <w:r w:rsidRPr="00EE52A4">
        <w:rPr>
          <w:rFonts w:ascii="Arial" w:hAnsi="Arial" w:cs="Arial"/>
          <w:sz w:val="20"/>
        </w:rPr>
        <w:t>ố</w:t>
      </w:r>
      <w:r w:rsidRPr="00D04333">
        <w:rPr>
          <w:rFonts w:ascii="Arial" w:hAnsi="Arial" w:cs="Arial"/>
          <w:sz w:val="20"/>
        </w:rPr>
        <w:t xml:space="preserve"> thứ tự, tên, nhãn hiệu, qui cách, phẩm chất, mã số và đơn vị tính của vật tư, công cụ, dụng cụ, sản phẩm, </w:t>
      </w:r>
      <w:r>
        <w:rPr>
          <w:rFonts w:ascii="Arial" w:hAnsi="Arial" w:cs="Arial"/>
          <w:sz w:val="20"/>
        </w:rPr>
        <w:t>hàng hóa</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Cột 1: Ghi số lượng theo chứng từ (</w:t>
      </w:r>
      <w:r>
        <w:rPr>
          <w:rFonts w:ascii="Arial" w:hAnsi="Arial" w:cs="Arial"/>
          <w:sz w:val="20"/>
        </w:rPr>
        <w:t>hóa đơn</w:t>
      </w:r>
      <w:r w:rsidRPr="00D04333">
        <w:rPr>
          <w:rFonts w:ascii="Arial" w:hAnsi="Arial" w:cs="Arial"/>
          <w:sz w:val="20"/>
        </w:rPr>
        <w:t xml:space="preserve"> hoặc lệnh nhập).</w:t>
      </w:r>
    </w:p>
    <w:p w:rsidR="00222597" w:rsidRPr="00D04333" w:rsidRDefault="00222597" w:rsidP="00222597">
      <w:pPr>
        <w:spacing w:before="120"/>
        <w:rPr>
          <w:rFonts w:ascii="Arial" w:hAnsi="Arial" w:cs="Arial"/>
          <w:sz w:val="20"/>
        </w:rPr>
      </w:pPr>
      <w:r w:rsidRPr="00D04333">
        <w:rPr>
          <w:rFonts w:ascii="Arial" w:hAnsi="Arial" w:cs="Arial"/>
          <w:sz w:val="20"/>
        </w:rPr>
        <w:t>Cột 2: Th</w:t>
      </w:r>
      <w:r w:rsidRPr="00EE52A4">
        <w:rPr>
          <w:rFonts w:ascii="Arial" w:hAnsi="Arial" w:cs="Arial"/>
          <w:sz w:val="20"/>
        </w:rPr>
        <w:t>ủ</w:t>
      </w:r>
      <w:r w:rsidRPr="00D04333">
        <w:rPr>
          <w:rFonts w:ascii="Arial" w:hAnsi="Arial" w:cs="Arial"/>
          <w:sz w:val="20"/>
        </w:rPr>
        <w:t xml:space="preserve"> kho ghi số lượng thực nhập vào kho.</w:t>
      </w:r>
    </w:p>
    <w:p w:rsidR="00222597" w:rsidRPr="00D04333" w:rsidRDefault="00222597" w:rsidP="00222597">
      <w:pPr>
        <w:spacing w:before="120"/>
        <w:rPr>
          <w:rFonts w:ascii="Arial" w:hAnsi="Arial" w:cs="Arial"/>
          <w:sz w:val="20"/>
        </w:rPr>
      </w:pPr>
      <w:r w:rsidRPr="00D04333">
        <w:rPr>
          <w:rFonts w:ascii="Arial" w:hAnsi="Arial" w:cs="Arial"/>
          <w:sz w:val="20"/>
        </w:rPr>
        <w:t>Cột 3,</w:t>
      </w:r>
      <w:r w:rsidRPr="00EE52A4">
        <w:rPr>
          <w:rFonts w:ascii="Arial" w:hAnsi="Arial" w:cs="Arial"/>
          <w:sz w:val="20"/>
        </w:rPr>
        <w:t xml:space="preserve"> </w:t>
      </w:r>
      <w:r w:rsidRPr="00D04333">
        <w:rPr>
          <w:rFonts w:ascii="Arial" w:hAnsi="Arial" w:cs="Arial"/>
          <w:sz w:val="20"/>
        </w:rPr>
        <w:t xml:space="preserve">4: Kế toán ghi đơn giá (giá hạch toán hoặc giá </w:t>
      </w:r>
      <w:r>
        <w:rPr>
          <w:rFonts w:ascii="Arial" w:hAnsi="Arial" w:cs="Arial"/>
          <w:sz w:val="20"/>
        </w:rPr>
        <w:t>hóa đơn</w:t>
      </w:r>
      <w:r w:rsidRPr="00D04333">
        <w:rPr>
          <w:rFonts w:ascii="Arial" w:hAnsi="Arial" w:cs="Arial"/>
          <w:sz w:val="20"/>
        </w:rPr>
        <w:t xml:space="preserve">,... </w:t>
      </w:r>
      <w:r>
        <w:rPr>
          <w:rFonts w:ascii="Arial" w:hAnsi="Arial" w:cs="Arial"/>
          <w:sz w:val="20"/>
        </w:rPr>
        <w:t>tùy</w:t>
      </w:r>
      <w:r w:rsidRPr="00D04333">
        <w:rPr>
          <w:rFonts w:ascii="Arial" w:hAnsi="Arial" w:cs="Arial"/>
          <w:sz w:val="20"/>
        </w:rPr>
        <w:t xml:space="preserve"> theo qui </w:t>
      </w:r>
      <w:r w:rsidRPr="00EE52A4">
        <w:rPr>
          <w:rFonts w:ascii="Arial" w:hAnsi="Arial" w:cs="Arial"/>
          <w:sz w:val="20"/>
        </w:rPr>
        <w:t>đị</w:t>
      </w:r>
      <w:r w:rsidRPr="00D04333">
        <w:rPr>
          <w:rFonts w:ascii="Arial" w:hAnsi="Arial" w:cs="Arial"/>
          <w:sz w:val="20"/>
        </w:rPr>
        <w:t>nh của từng đơn vị) và tính ra s</w:t>
      </w:r>
      <w:r w:rsidRPr="00EE52A4">
        <w:rPr>
          <w:rFonts w:ascii="Arial" w:hAnsi="Arial" w:cs="Arial"/>
          <w:sz w:val="20"/>
        </w:rPr>
        <w:t>ố</w:t>
      </w:r>
      <w:r w:rsidRPr="00D04333">
        <w:rPr>
          <w:rFonts w:ascii="Arial" w:hAnsi="Arial" w:cs="Arial"/>
          <w:sz w:val="20"/>
        </w:rPr>
        <w:t xml:space="preserve"> tiền của từng thứ vật tư, dụng cụ, sản phẩm, </w:t>
      </w:r>
      <w:r>
        <w:rPr>
          <w:rFonts w:ascii="Arial" w:hAnsi="Arial" w:cs="Arial"/>
          <w:sz w:val="20"/>
        </w:rPr>
        <w:t>hàng hóa</w:t>
      </w:r>
      <w:r w:rsidRPr="00D04333">
        <w:rPr>
          <w:rFonts w:ascii="Arial" w:hAnsi="Arial" w:cs="Arial"/>
          <w:sz w:val="20"/>
        </w:rPr>
        <w:t xml:space="preserve"> thực nhập.</w:t>
      </w:r>
    </w:p>
    <w:p w:rsidR="00222597" w:rsidRPr="00D04333" w:rsidRDefault="00222597" w:rsidP="00222597">
      <w:pPr>
        <w:spacing w:before="120"/>
        <w:rPr>
          <w:rFonts w:ascii="Arial" w:hAnsi="Arial" w:cs="Arial"/>
          <w:sz w:val="20"/>
        </w:rPr>
      </w:pPr>
      <w:r w:rsidRPr="00D04333">
        <w:rPr>
          <w:rFonts w:ascii="Arial" w:hAnsi="Arial" w:cs="Arial"/>
          <w:sz w:val="20"/>
        </w:rPr>
        <w:t>Dòng cộng: Ghi tổng số tiền của các loại vật tư, công cụ, dụng cụ, s</w:t>
      </w:r>
      <w:r w:rsidRPr="00EE52A4">
        <w:rPr>
          <w:rFonts w:ascii="Arial" w:hAnsi="Arial" w:cs="Arial"/>
          <w:sz w:val="20"/>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nhập cùng một phiếu nhập kho.</w:t>
      </w:r>
    </w:p>
    <w:p w:rsidR="00222597" w:rsidRPr="00D04333" w:rsidRDefault="00222597" w:rsidP="00222597">
      <w:pPr>
        <w:spacing w:before="120"/>
        <w:rPr>
          <w:rFonts w:ascii="Arial" w:hAnsi="Arial" w:cs="Arial"/>
          <w:sz w:val="20"/>
        </w:rPr>
      </w:pPr>
      <w:r w:rsidRPr="00D04333">
        <w:rPr>
          <w:rFonts w:ascii="Arial" w:hAnsi="Arial" w:cs="Arial"/>
          <w:sz w:val="20"/>
        </w:rPr>
        <w:t>Dòng số tiền viết bằng ch</w:t>
      </w:r>
      <w:r w:rsidRPr="00EE52A4">
        <w:rPr>
          <w:rFonts w:ascii="Arial" w:hAnsi="Arial" w:cs="Arial"/>
          <w:sz w:val="20"/>
        </w:rPr>
        <w:t>ữ</w:t>
      </w:r>
      <w:r w:rsidRPr="00D04333">
        <w:rPr>
          <w:rFonts w:ascii="Arial" w:hAnsi="Arial" w:cs="Arial"/>
          <w:sz w:val="20"/>
        </w:rPr>
        <w:t>: Ghi tổng số tiền trên Phiếu nhập kho bằng chữ.</w:t>
      </w:r>
    </w:p>
    <w:p w:rsidR="00222597" w:rsidRPr="00D04333" w:rsidRDefault="00222597" w:rsidP="00222597">
      <w:pPr>
        <w:spacing w:before="120"/>
        <w:rPr>
          <w:rFonts w:ascii="Arial" w:hAnsi="Arial" w:cs="Arial"/>
          <w:sz w:val="20"/>
        </w:rPr>
      </w:pPr>
      <w:r w:rsidRPr="00D04333">
        <w:rPr>
          <w:rFonts w:ascii="Arial" w:hAnsi="Arial" w:cs="Arial"/>
          <w:sz w:val="20"/>
        </w:rPr>
        <w:t xml:space="preserve">Phiếu nhập kho do bộ phận mua hàng hoặc bộ phận sản xuất lập thành 2 liên (đối với vật tư, </w:t>
      </w:r>
      <w:r>
        <w:rPr>
          <w:rFonts w:ascii="Arial" w:hAnsi="Arial" w:cs="Arial"/>
          <w:sz w:val="20"/>
        </w:rPr>
        <w:t>hàng hóa</w:t>
      </w:r>
      <w:r w:rsidRPr="00D04333">
        <w:rPr>
          <w:rFonts w:ascii="Arial" w:hAnsi="Arial" w:cs="Arial"/>
          <w:sz w:val="20"/>
        </w:rPr>
        <w:t xml:space="preserve"> mua ngoài) hoặc 3 liên (đối với vật tư tự sản xuất) (đặt giấ</w:t>
      </w:r>
      <w:r w:rsidRPr="00EE52A4">
        <w:rPr>
          <w:rFonts w:ascii="Arial" w:hAnsi="Arial" w:cs="Arial"/>
          <w:sz w:val="20"/>
        </w:rPr>
        <w:t>y</w:t>
      </w:r>
      <w:r w:rsidRPr="00D04333">
        <w:rPr>
          <w:rFonts w:ascii="Arial" w:hAnsi="Arial" w:cs="Arial"/>
          <w:sz w:val="20"/>
        </w:rPr>
        <w:t xml:space="preserve"> than viết 1 lần), và người lập phiếu ký (ghi rõ họ tên), người giao hàng mang phiếu đ</w:t>
      </w:r>
      <w:r w:rsidRPr="00EE52A4">
        <w:rPr>
          <w:rFonts w:ascii="Arial" w:hAnsi="Arial" w:cs="Arial"/>
          <w:sz w:val="20"/>
        </w:rPr>
        <w:t>ế</w:t>
      </w:r>
      <w:r w:rsidRPr="00D04333">
        <w:rPr>
          <w:rFonts w:ascii="Arial" w:hAnsi="Arial" w:cs="Arial"/>
          <w:sz w:val="20"/>
        </w:rPr>
        <w:t>n kho để nhập vật tư, dụng cụ, sản ph</w:t>
      </w:r>
      <w:r w:rsidRPr="00EE52A4">
        <w:rPr>
          <w:rFonts w:ascii="Arial" w:hAnsi="Arial" w:cs="Arial"/>
          <w:sz w:val="20"/>
        </w:rPr>
        <w:t>ẩ</w:t>
      </w:r>
      <w:r w:rsidRPr="00D04333">
        <w:rPr>
          <w:rFonts w:ascii="Arial" w:hAnsi="Arial" w:cs="Arial"/>
          <w:sz w:val="20"/>
        </w:rPr>
        <w:t>m, h</w:t>
      </w:r>
      <w:r w:rsidRPr="00EE52A4">
        <w:rPr>
          <w:rFonts w:ascii="Arial" w:hAnsi="Arial" w:cs="Arial"/>
          <w:sz w:val="20"/>
        </w:rPr>
        <w:t>à</w:t>
      </w:r>
      <w:r w:rsidRPr="00D04333">
        <w:rPr>
          <w:rFonts w:ascii="Arial" w:hAnsi="Arial" w:cs="Arial"/>
          <w:sz w:val="20"/>
        </w:rPr>
        <w:t>ng hoá.</w:t>
      </w:r>
    </w:p>
    <w:p w:rsidR="00222597" w:rsidRDefault="00222597" w:rsidP="00222597">
      <w:pPr>
        <w:spacing w:before="120"/>
        <w:rPr>
          <w:rFonts w:ascii="Arial" w:hAnsi="Arial" w:cs="Arial"/>
          <w:sz w:val="20"/>
          <w:lang w:val="en-US"/>
        </w:rPr>
      </w:pPr>
      <w:r w:rsidRPr="00D04333">
        <w:rPr>
          <w:rFonts w:ascii="Arial" w:hAnsi="Arial" w:cs="Arial"/>
          <w:sz w:val="20"/>
        </w:rPr>
        <w:t xml:space="preserve">Nhập kho xong thủ kho ghi ngày, tháng, năm nhập kho và cùng người giao hàng ký vào phiếu, thủ kho giữ liên 2 </w:t>
      </w:r>
      <w:r w:rsidRPr="00EE52A4">
        <w:rPr>
          <w:rFonts w:ascii="Arial" w:hAnsi="Arial" w:cs="Arial"/>
          <w:sz w:val="20"/>
        </w:rPr>
        <w:t>đ</w:t>
      </w:r>
      <w:r w:rsidRPr="00D04333">
        <w:rPr>
          <w:rFonts w:ascii="Arial" w:hAnsi="Arial" w:cs="Arial"/>
          <w:sz w:val="20"/>
        </w:rPr>
        <w:t xml:space="preserve">ể ghi vào thẻ kho và sau đó chuyển cho phòng </w:t>
      </w:r>
      <w:r>
        <w:rPr>
          <w:rFonts w:ascii="Arial" w:hAnsi="Arial" w:cs="Arial"/>
          <w:sz w:val="20"/>
        </w:rPr>
        <w:t>kế toán</w:t>
      </w:r>
      <w:r w:rsidRPr="00D04333">
        <w:rPr>
          <w:rFonts w:ascii="Arial" w:hAnsi="Arial" w:cs="Arial"/>
          <w:sz w:val="20"/>
        </w:rPr>
        <w:t xml:space="preserve"> để ghi sổ kế toán và liên 1 lưu </w:t>
      </w:r>
      <w:r w:rsidRPr="00EE52A4">
        <w:rPr>
          <w:rFonts w:ascii="Arial" w:hAnsi="Arial" w:cs="Arial"/>
          <w:sz w:val="20"/>
        </w:rPr>
        <w:t>ở</w:t>
      </w:r>
      <w:r w:rsidRPr="00D04333">
        <w:rPr>
          <w:rFonts w:ascii="Arial" w:hAnsi="Arial" w:cs="Arial"/>
          <w:sz w:val="20"/>
        </w:rPr>
        <w:t xml:space="preserve"> nơi lập phiếu, liên 3 (nếu c</w:t>
      </w:r>
      <w:r w:rsidRPr="00EE52A4">
        <w:rPr>
          <w:rFonts w:ascii="Arial" w:hAnsi="Arial" w:cs="Arial"/>
          <w:sz w:val="20"/>
        </w:rPr>
        <w:t>ó</w:t>
      </w:r>
      <w:r w:rsidRPr="00D04333">
        <w:rPr>
          <w:rFonts w:ascii="Arial" w:hAnsi="Arial" w:cs="Arial"/>
          <w:sz w:val="20"/>
        </w:rPr>
        <w:t>) người giao hàng giữ (Đối với trường hợp phiếu nhập kho lập bằng bản cứng).</w:t>
      </w:r>
    </w:p>
    <w:p w:rsidR="00222597" w:rsidRPr="006C780B" w:rsidRDefault="00222597" w:rsidP="00222597">
      <w:pPr>
        <w:spacing w:before="120"/>
        <w:rPr>
          <w:rFonts w:ascii="Arial" w:hAnsi="Arial" w:cs="Arial"/>
          <w:sz w:val="20"/>
          <w:lang w:val="en-US"/>
        </w:rPr>
      </w:pPr>
    </w:p>
    <w:p w:rsidR="00222597" w:rsidRPr="00EE52A4" w:rsidRDefault="00222597" w:rsidP="00222597">
      <w:pPr>
        <w:spacing w:before="120"/>
        <w:jc w:val="center"/>
        <w:rPr>
          <w:rFonts w:ascii="Arial" w:hAnsi="Arial" w:cs="Arial"/>
          <w:b/>
          <w:sz w:val="20"/>
        </w:rPr>
      </w:pPr>
      <w:r w:rsidRPr="00EE52A4">
        <w:rPr>
          <w:rFonts w:ascii="Arial" w:hAnsi="Arial" w:cs="Arial"/>
          <w:b/>
          <w:sz w:val="20"/>
        </w:rPr>
        <w:t>PHIẾU XUẤT KHO</w:t>
      </w:r>
    </w:p>
    <w:p w:rsidR="00222597" w:rsidRPr="00EE52A4" w:rsidRDefault="00222597" w:rsidP="00222597">
      <w:pPr>
        <w:spacing w:before="120"/>
        <w:jc w:val="center"/>
        <w:rPr>
          <w:rFonts w:ascii="Arial" w:hAnsi="Arial" w:cs="Arial"/>
          <w:i/>
          <w:sz w:val="20"/>
        </w:rPr>
      </w:pPr>
      <w:r w:rsidRPr="00EE52A4">
        <w:rPr>
          <w:rFonts w:ascii="Arial" w:hAnsi="Arial" w:cs="Arial"/>
          <w:i/>
          <w:sz w:val="20"/>
        </w:rPr>
        <w:t>(Mẫu số 02 - VT)</w:t>
      </w:r>
    </w:p>
    <w:p w:rsidR="00222597" w:rsidRPr="00D04333" w:rsidRDefault="00222597" w:rsidP="00222597">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Theo dõi chặt chẽ số lượng vật tư, công cụ, dụng cụ, sản phẩm, </w:t>
      </w:r>
      <w:r>
        <w:rPr>
          <w:rFonts w:ascii="Arial" w:hAnsi="Arial" w:cs="Arial"/>
          <w:sz w:val="20"/>
        </w:rPr>
        <w:t>hàng hóa</w:t>
      </w:r>
      <w:r w:rsidRPr="00D04333">
        <w:rPr>
          <w:rFonts w:ascii="Arial" w:hAnsi="Arial" w:cs="Arial"/>
          <w:sz w:val="20"/>
        </w:rPr>
        <w:t xml:space="preserve"> xuất kho cho các bộ phận sử dụng trong doanh nghiệp, làm căn cứ đ</w:t>
      </w:r>
      <w:r w:rsidRPr="00EE52A4">
        <w:rPr>
          <w:rFonts w:ascii="Arial" w:hAnsi="Arial" w:cs="Arial"/>
          <w:sz w:val="20"/>
        </w:rPr>
        <w:t>ể</w:t>
      </w:r>
      <w:r w:rsidRPr="00D04333">
        <w:rPr>
          <w:rFonts w:ascii="Arial" w:hAnsi="Arial" w:cs="Arial"/>
          <w:sz w:val="20"/>
        </w:rPr>
        <w:t xml:space="preserve"> hạch to</w:t>
      </w:r>
      <w:r w:rsidRPr="00EE52A4">
        <w:rPr>
          <w:rFonts w:ascii="Arial" w:hAnsi="Arial" w:cs="Arial"/>
          <w:sz w:val="20"/>
        </w:rPr>
        <w:t>á</w:t>
      </w:r>
      <w:r w:rsidRPr="00D04333">
        <w:rPr>
          <w:rFonts w:ascii="Arial" w:hAnsi="Arial" w:cs="Arial"/>
          <w:sz w:val="20"/>
        </w:rPr>
        <w:t xml:space="preserve">n chi phí sản </w:t>
      </w:r>
      <w:r>
        <w:rPr>
          <w:rFonts w:ascii="Arial" w:hAnsi="Arial" w:cs="Arial"/>
          <w:sz w:val="20"/>
        </w:rPr>
        <w:t>xuất</w:t>
      </w:r>
      <w:r w:rsidRPr="00D04333">
        <w:rPr>
          <w:rFonts w:ascii="Arial" w:hAnsi="Arial" w:cs="Arial"/>
          <w:sz w:val="20"/>
        </w:rPr>
        <w:t xml:space="preserve">, tính giá thành </w:t>
      </w:r>
      <w:r>
        <w:rPr>
          <w:rFonts w:ascii="Arial" w:hAnsi="Arial" w:cs="Arial"/>
          <w:sz w:val="20"/>
        </w:rPr>
        <w:t>sản phẩm</w:t>
      </w:r>
      <w:r w:rsidRPr="00D04333">
        <w:rPr>
          <w:rFonts w:ascii="Arial" w:hAnsi="Arial" w:cs="Arial"/>
          <w:sz w:val="20"/>
        </w:rPr>
        <w:t>, dịch vụ và kiểm tra việc sử dụng, thực hiện định mức tiêu hao vật tư.</w:t>
      </w:r>
    </w:p>
    <w:p w:rsidR="00222597" w:rsidRPr="00EE52A4" w:rsidRDefault="00222597" w:rsidP="00222597">
      <w:pPr>
        <w:spacing w:before="120"/>
        <w:rPr>
          <w:rFonts w:ascii="Arial" w:hAnsi="Arial" w:cs="Arial"/>
          <w:b/>
          <w:sz w:val="20"/>
        </w:rPr>
      </w:pPr>
      <w:r w:rsidRPr="00EE52A4">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bên trái của Phiếu xuất kho phải ghi r</w:t>
      </w:r>
      <w:r w:rsidRPr="00EE52A4">
        <w:rPr>
          <w:rFonts w:ascii="Arial" w:hAnsi="Arial" w:cs="Arial"/>
          <w:sz w:val="20"/>
        </w:rPr>
        <w:t>õ</w:t>
      </w:r>
      <w:r w:rsidRPr="00D04333">
        <w:rPr>
          <w:rFonts w:ascii="Arial" w:hAnsi="Arial" w:cs="Arial"/>
          <w:sz w:val="20"/>
        </w:rPr>
        <w:t xml:space="preserve"> tên của đơn vị (hoặc đóng dấu đơn vị), bộ phận xuất kho. Phiếu xuất kho lập cho một hoặc nhiều thứ vật tư, công cụ, dụng cụ, sản phẩm, </w:t>
      </w:r>
      <w:r>
        <w:rPr>
          <w:rFonts w:ascii="Arial" w:hAnsi="Arial" w:cs="Arial"/>
          <w:sz w:val="20"/>
        </w:rPr>
        <w:t>hàng hóa</w:t>
      </w:r>
      <w:r w:rsidRPr="00D04333">
        <w:rPr>
          <w:rFonts w:ascii="Arial" w:hAnsi="Arial" w:cs="Arial"/>
          <w:sz w:val="20"/>
        </w:rPr>
        <w:t xml:space="preserve"> cùng một kho dùng cho một đối tượng hạch toán chi phí hoặc cùng một mục đích sử dụng.</w:t>
      </w:r>
    </w:p>
    <w:p w:rsidR="00222597" w:rsidRPr="00D04333" w:rsidRDefault="00222597" w:rsidP="00222597">
      <w:pPr>
        <w:spacing w:before="120"/>
        <w:rPr>
          <w:rFonts w:ascii="Arial" w:hAnsi="Arial" w:cs="Arial"/>
          <w:sz w:val="20"/>
        </w:rPr>
      </w:pPr>
      <w:r w:rsidRPr="00D04333">
        <w:rPr>
          <w:rFonts w:ascii="Arial" w:hAnsi="Arial" w:cs="Arial"/>
          <w:sz w:val="20"/>
        </w:rPr>
        <w:t>Khi lập phiếu xuất kho phải ghi rõ: Họ tên người nhận hàng, tên, đơn vị (bộ phận): số và ngày, tháng, năm lập phiếu; lý do xuất kho và kho xu</w:t>
      </w:r>
      <w:r w:rsidRPr="00EE52A4">
        <w:rPr>
          <w:rFonts w:ascii="Arial" w:hAnsi="Arial" w:cs="Arial"/>
          <w:sz w:val="20"/>
        </w:rPr>
        <w:t>ấ</w:t>
      </w:r>
      <w:r w:rsidRPr="00D04333">
        <w:rPr>
          <w:rFonts w:ascii="Arial" w:hAnsi="Arial" w:cs="Arial"/>
          <w:sz w:val="20"/>
        </w:rPr>
        <w:t xml:space="preserve">t vật tư, công cụ, dụng cụ, sản phẩm, </w:t>
      </w:r>
      <w:r>
        <w:rPr>
          <w:rFonts w:ascii="Arial" w:hAnsi="Arial" w:cs="Arial"/>
          <w:sz w:val="20"/>
        </w:rPr>
        <w:t>hàng hóa</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D: Ghi số thứ tự, tên, nh</w:t>
      </w:r>
      <w:r w:rsidRPr="00EE52A4">
        <w:rPr>
          <w:rFonts w:ascii="Arial" w:hAnsi="Arial" w:cs="Arial"/>
          <w:sz w:val="20"/>
        </w:rPr>
        <w:t>ã</w:t>
      </w:r>
      <w:r w:rsidRPr="00D04333">
        <w:rPr>
          <w:rFonts w:ascii="Arial" w:hAnsi="Arial" w:cs="Arial"/>
          <w:sz w:val="20"/>
        </w:rPr>
        <w:t xml:space="preserve">n hiệu, qui cách, phẩm chất, mã số và đơn vị tính của vật tư, công cụ, dụng cụ, sản phẩm, </w:t>
      </w:r>
      <w:r>
        <w:rPr>
          <w:rFonts w:ascii="Arial" w:hAnsi="Arial" w:cs="Arial"/>
          <w:sz w:val="20"/>
        </w:rPr>
        <w:t>hàng hóa</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1: Ghi số lượng vật tư, công cụ, dụng cụ, sản phẩm, </w:t>
      </w:r>
      <w:r>
        <w:rPr>
          <w:rFonts w:ascii="Arial" w:hAnsi="Arial" w:cs="Arial"/>
          <w:sz w:val="20"/>
        </w:rPr>
        <w:t>hàng hóa</w:t>
      </w:r>
      <w:r w:rsidRPr="00D04333">
        <w:rPr>
          <w:rFonts w:ascii="Arial" w:hAnsi="Arial" w:cs="Arial"/>
          <w:sz w:val="20"/>
        </w:rPr>
        <w:t xml:space="preserve"> theo yêu cầu xuất kho của người </w:t>
      </w:r>
      <w:r w:rsidRPr="00D04333">
        <w:rPr>
          <w:rFonts w:ascii="Arial" w:hAnsi="Arial" w:cs="Arial"/>
          <w:sz w:val="20"/>
        </w:rPr>
        <w:lastRenderedPageBreak/>
        <w:t>(bộ phận) sử dụng.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Thủ kho ghi số lượng thực tế xuất kho (số lượng thực tế xuất kho chỉ có thể bằng hoặc ít hơn số lượng yêu cầu).</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3,</w:t>
      </w:r>
      <w:r w:rsidRPr="00EE52A4">
        <w:rPr>
          <w:rFonts w:ascii="Arial" w:hAnsi="Arial" w:cs="Arial"/>
          <w:sz w:val="20"/>
        </w:rPr>
        <w:t xml:space="preserve"> </w:t>
      </w:r>
      <w:r w:rsidRPr="00D04333">
        <w:rPr>
          <w:rFonts w:ascii="Arial" w:hAnsi="Arial" w:cs="Arial"/>
          <w:sz w:val="20"/>
        </w:rPr>
        <w:t>4: Kế toán ghi đơn giá (</w:t>
      </w:r>
      <w:r>
        <w:rPr>
          <w:rFonts w:ascii="Arial" w:hAnsi="Arial" w:cs="Arial"/>
          <w:sz w:val="20"/>
        </w:rPr>
        <w:t>tùy</w:t>
      </w:r>
      <w:r w:rsidRPr="00D04333">
        <w:rPr>
          <w:rFonts w:ascii="Arial" w:hAnsi="Arial" w:cs="Arial"/>
          <w:sz w:val="20"/>
        </w:rPr>
        <w:t xml:space="preserve"> theo </w:t>
      </w:r>
      <w:r>
        <w:rPr>
          <w:rFonts w:ascii="Arial" w:hAnsi="Arial" w:cs="Arial"/>
          <w:sz w:val="20"/>
        </w:rPr>
        <w:t>quy định</w:t>
      </w:r>
      <w:r w:rsidRPr="00D04333">
        <w:rPr>
          <w:rFonts w:ascii="Arial" w:hAnsi="Arial" w:cs="Arial"/>
          <w:sz w:val="20"/>
        </w:rPr>
        <w:t xml:space="preserve"> hạch toán của doanh nghiệp) và tính thành tiền của từng loại vật tư, công cụ, dụng cụ, sản phẩm, </w:t>
      </w:r>
      <w:r>
        <w:rPr>
          <w:rFonts w:ascii="Arial" w:hAnsi="Arial" w:cs="Arial"/>
          <w:sz w:val="20"/>
        </w:rPr>
        <w:t>hàng hóa</w:t>
      </w:r>
      <w:r w:rsidRPr="00D04333">
        <w:rPr>
          <w:rFonts w:ascii="Arial" w:hAnsi="Arial" w:cs="Arial"/>
          <w:sz w:val="20"/>
        </w:rPr>
        <w:t xml:space="preserve"> xuất kho (cột 4 = cột 2 </w:t>
      </w:r>
      <w:r w:rsidRPr="00EE52A4">
        <w:rPr>
          <w:rFonts w:ascii="Arial" w:hAnsi="Arial" w:cs="Arial"/>
          <w:sz w:val="20"/>
        </w:rPr>
        <w:t>x</w:t>
      </w:r>
      <w:r w:rsidRPr="00D04333">
        <w:rPr>
          <w:rFonts w:ascii="Arial" w:hAnsi="Arial" w:cs="Arial"/>
          <w:sz w:val="20"/>
        </w:rPr>
        <w:t xml:space="preserve"> cột 3).</w:t>
      </w:r>
    </w:p>
    <w:p w:rsidR="00222597" w:rsidRPr="00D04333" w:rsidRDefault="00222597" w:rsidP="00222597">
      <w:pPr>
        <w:spacing w:before="120"/>
        <w:rPr>
          <w:rFonts w:ascii="Arial" w:hAnsi="Arial" w:cs="Arial"/>
          <w:sz w:val="20"/>
        </w:rPr>
      </w:pPr>
      <w:r w:rsidRPr="00D04333">
        <w:rPr>
          <w:rFonts w:ascii="Arial" w:hAnsi="Arial" w:cs="Arial"/>
          <w:sz w:val="20"/>
        </w:rPr>
        <w:t xml:space="preserve">Dòng Cộng: Ghi tổng số tiền của số vật tư, công cụ, dụng cụ, sản phẩm, </w:t>
      </w:r>
      <w:r>
        <w:rPr>
          <w:rFonts w:ascii="Arial" w:hAnsi="Arial" w:cs="Arial"/>
          <w:sz w:val="20"/>
        </w:rPr>
        <w:t>hàng hóa</w:t>
      </w:r>
      <w:r w:rsidRPr="00D04333">
        <w:rPr>
          <w:rFonts w:ascii="Arial" w:hAnsi="Arial" w:cs="Arial"/>
          <w:sz w:val="20"/>
        </w:rPr>
        <w:t xml:space="preserve"> thực tế đã xuất kho.</w:t>
      </w:r>
    </w:p>
    <w:p w:rsidR="00222597" w:rsidRPr="00D04333" w:rsidRDefault="00222597" w:rsidP="00222597">
      <w:pPr>
        <w:spacing w:before="120"/>
        <w:rPr>
          <w:rFonts w:ascii="Arial" w:hAnsi="Arial" w:cs="Arial"/>
          <w:sz w:val="20"/>
        </w:rPr>
      </w:pPr>
      <w:r w:rsidRPr="00D04333">
        <w:rPr>
          <w:rFonts w:ascii="Arial" w:hAnsi="Arial" w:cs="Arial"/>
          <w:sz w:val="20"/>
        </w:rPr>
        <w:t xml:space="preserve">Dòng "Tổng số tiền viết bằng chữ": Ghi </w:t>
      </w:r>
      <w:r>
        <w:rPr>
          <w:rFonts w:ascii="Arial" w:hAnsi="Arial" w:cs="Arial"/>
          <w:sz w:val="20"/>
        </w:rPr>
        <w:t>tổng</w:t>
      </w:r>
      <w:r w:rsidRPr="00D04333">
        <w:rPr>
          <w:rFonts w:ascii="Arial" w:hAnsi="Arial" w:cs="Arial"/>
          <w:sz w:val="20"/>
        </w:rPr>
        <w:t xml:space="preserve"> số tiền viết bằng chữ trên Phiếu xuất kho.</w:t>
      </w:r>
    </w:p>
    <w:p w:rsidR="00222597" w:rsidRPr="00D04333" w:rsidRDefault="00222597" w:rsidP="00222597">
      <w:pPr>
        <w:spacing w:before="120"/>
        <w:rPr>
          <w:rFonts w:ascii="Arial" w:hAnsi="Arial" w:cs="Arial"/>
          <w:sz w:val="20"/>
        </w:rPr>
      </w:pPr>
      <w:r w:rsidRPr="00D04333">
        <w:rPr>
          <w:rFonts w:ascii="Arial" w:hAnsi="Arial" w:cs="Arial"/>
          <w:sz w:val="20"/>
        </w:rPr>
        <w:t>Phiếu xuất kho do các bộ phận xin lĩnh hoặc do bộ phận quản lý, bộ phận kho lập (</w:t>
      </w:r>
      <w:r>
        <w:rPr>
          <w:rFonts w:ascii="Arial" w:hAnsi="Arial" w:cs="Arial"/>
          <w:sz w:val="20"/>
        </w:rPr>
        <w:t>tùy</w:t>
      </w:r>
      <w:r w:rsidRPr="00D04333">
        <w:rPr>
          <w:rFonts w:ascii="Arial" w:hAnsi="Arial" w:cs="Arial"/>
          <w:sz w:val="20"/>
        </w:rPr>
        <w:t xml:space="preserve"> theo tổ chức quản lý và </w:t>
      </w:r>
      <w:r>
        <w:rPr>
          <w:rFonts w:ascii="Arial" w:hAnsi="Arial" w:cs="Arial"/>
          <w:sz w:val="20"/>
        </w:rPr>
        <w:t>quy định</w:t>
      </w:r>
      <w:r w:rsidRPr="00D04333">
        <w:rPr>
          <w:rFonts w:ascii="Arial" w:hAnsi="Arial" w:cs="Arial"/>
          <w:sz w:val="20"/>
        </w:rPr>
        <w:t xml:space="preserve"> của từng doanh nghiệp) thành 3 liên (đặt giấy than viết 1 lần). Sau khi lập phiếu xong, người lập phiếu và kế toán trưởng ký xong chuyển cho giám đốc hoặc người được </w:t>
      </w:r>
      <w:r>
        <w:rPr>
          <w:rFonts w:ascii="Arial" w:hAnsi="Arial" w:cs="Arial"/>
          <w:sz w:val="20"/>
        </w:rPr>
        <w:t>ủy quyền</w:t>
      </w:r>
      <w:r w:rsidRPr="00D04333">
        <w:rPr>
          <w:rFonts w:ascii="Arial" w:hAnsi="Arial" w:cs="Arial"/>
          <w:sz w:val="20"/>
        </w:rPr>
        <w:t xml:space="preserve"> duyệt (ghi rõ họ tên) giao cho người nhận cầm phiếu xuống kho để nhận hàng. Sau khi xuất kho, thủ kho ghi vào cột 2 s</w:t>
      </w:r>
      <w:r>
        <w:rPr>
          <w:rFonts w:ascii="Arial" w:hAnsi="Arial" w:cs="Arial"/>
          <w:sz w:val="20"/>
          <w:lang w:val="en-US"/>
        </w:rPr>
        <w:t>ố</w:t>
      </w:r>
      <w:r w:rsidRPr="00D04333">
        <w:rPr>
          <w:rFonts w:ascii="Arial" w:hAnsi="Arial" w:cs="Arial"/>
          <w:sz w:val="20"/>
        </w:rPr>
        <w:t xml:space="preserve"> lượng thực xuất của từng thứ, ghi ngày, tháng, năm xuất kho và cùng người nhận hàng ký tên vào phiếu xuất (ghi rõ họ tên).</w:t>
      </w:r>
    </w:p>
    <w:p w:rsidR="00222597" w:rsidRPr="00D04333" w:rsidRDefault="00222597" w:rsidP="00222597">
      <w:pPr>
        <w:spacing w:before="120"/>
        <w:rPr>
          <w:rFonts w:ascii="Arial" w:hAnsi="Arial" w:cs="Arial"/>
          <w:sz w:val="20"/>
        </w:rPr>
      </w:pPr>
      <w:r w:rsidRPr="00D04333">
        <w:rPr>
          <w:rFonts w:ascii="Arial" w:hAnsi="Arial" w:cs="Arial"/>
          <w:sz w:val="20"/>
        </w:rPr>
        <w:t>Liên 1: Lưu ở bộ phận lập phiếu.</w:t>
      </w:r>
    </w:p>
    <w:p w:rsidR="00222597" w:rsidRPr="00D04333" w:rsidRDefault="00222597" w:rsidP="00222597">
      <w:pPr>
        <w:spacing w:before="120"/>
        <w:rPr>
          <w:rFonts w:ascii="Arial" w:hAnsi="Arial" w:cs="Arial"/>
          <w:sz w:val="20"/>
        </w:rPr>
      </w:pPr>
      <w:r w:rsidRPr="00D04333">
        <w:rPr>
          <w:rFonts w:ascii="Arial" w:hAnsi="Arial" w:cs="Arial"/>
          <w:sz w:val="20"/>
        </w:rPr>
        <w:t xml:space="preserve">Liên 2: Thủ kho giữ </w:t>
      </w:r>
      <w:r>
        <w:rPr>
          <w:rFonts w:ascii="Arial" w:hAnsi="Arial" w:cs="Arial"/>
          <w:sz w:val="20"/>
          <w:lang w:val="en-US"/>
        </w:rPr>
        <w:t>đ</w:t>
      </w:r>
      <w:r w:rsidRPr="00D04333">
        <w:rPr>
          <w:rFonts w:ascii="Arial" w:hAnsi="Arial" w:cs="Arial"/>
          <w:sz w:val="20"/>
        </w:rPr>
        <w:t>ể ghi vào thẻ kho và sau đó chuyển cho kế toán để kế toán ghi vào cột 3,</w:t>
      </w:r>
      <w:r w:rsidRPr="00EE52A4">
        <w:rPr>
          <w:rFonts w:ascii="Arial" w:hAnsi="Arial" w:cs="Arial"/>
          <w:sz w:val="20"/>
        </w:rPr>
        <w:t xml:space="preserve"> </w:t>
      </w:r>
      <w:r w:rsidRPr="00D04333">
        <w:rPr>
          <w:rFonts w:ascii="Arial" w:hAnsi="Arial" w:cs="Arial"/>
          <w:sz w:val="20"/>
        </w:rPr>
        <w:t>4 và ghi vào sổ kế toán.</w:t>
      </w:r>
    </w:p>
    <w:p w:rsidR="00222597" w:rsidRDefault="00222597" w:rsidP="00222597">
      <w:pPr>
        <w:spacing w:before="120"/>
        <w:rPr>
          <w:rFonts w:ascii="Arial" w:hAnsi="Arial" w:cs="Arial"/>
          <w:sz w:val="20"/>
          <w:lang w:val="en-US"/>
        </w:rPr>
      </w:pPr>
      <w:r w:rsidRPr="00D04333">
        <w:rPr>
          <w:rFonts w:ascii="Arial" w:hAnsi="Arial" w:cs="Arial"/>
          <w:sz w:val="20"/>
        </w:rPr>
        <w:t>Liên 3: Người nhận vật tư, công cụ, dụng cụ, sản phẩm, hàng hóa giữ để theo dõi ở bộ phận sử dụng.</w:t>
      </w:r>
    </w:p>
    <w:p w:rsidR="00222597" w:rsidRPr="006C780B" w:rsidRDefault="00222597" w:rsidP="00222597">
      <w:pPr>
        <w:spacing w:before="120"/>
        <w:rPr>
          <w:rFonts w:ascii="Arial" w:hAnsi="Arial" w:cs="Arial"/>
          <w:sz w:val="20"/>
          <w:lang w:val="en-US"/>
        </w:rPr>
      </w:pPr>
    </w:p>
    <w:p w:rsidR="00222597" w:rsidRPr="00EE52A4" w:rsidRDefault="00222597" w:rsidP="00222597">
      <w:pPr>
        <w:spacing w:before="120"/>
        <w:jc w:val="center"/>
        <w:rPr>
          <w:rFonts w:ascii="Arial" w:hAnsi="Arial" w:cs="Arial"/>
          <w:b/>
          <w:sz w:val="20"/>
        </w:rPr>
      </w:pPr>
      <w:r w:rsidRPr="00EE52A4">
        <w:rPr>
          <w:rFonts w:ascii="Arial" w:hAnsi="Arial" w:cs="Arial"/>
          <w:b/>
          <w:sz w:val="20"/>
        </w:rPr>
        <w:t>BIÊN BẢN KIỂM NGHIỆM</w:t>
      </w:r>
      <w:r w:rsidRPr="00EE52A4">
        <w:rPr>
          <w:rFonts w:ascii="Arial" w:hAnsi="Arial" w:cs="Arial"/>
          <w:b/>
          <w:sz w:val="20"/>
        </w:rPr>
        <w:br/>
        <w:t>(Vật tư, công cụ, s</w:t>
      </w:r>
      <w:r>
        <w:rPr>
          <w:rFonts w:ascii="Arial" w:hAnsi="Arial" w:cs="Arial"/>
          <w:b/>
          <w:sz w:val="20"/>
          <w:lang w:val="en-US"/>
        </w:rPr>
        <w:t>ản</w:t>
      </w:r>
      <w:r w:rsidRPr="00EE52A4">
        <w:rPr>
          <w:rFonts w:ascii="Arial" w:hAnsi="Arial" w:cs="Arial"/>
          <w:b/>
          <w:sz w:val="20"/>
        </w:rPr>
        <w:t xml:space="preserve"> phẩm, hàng hóa)</w:t>
      </w:r>
    </w:p>
    <w:p w:rsidR="00222597" w:rsidRPr="00EE52A4" w:rsidRDefault="00222597" w:rsidP="00222597">
      <w:pPr>
        <w:spacing w:before="120"/>
        <w:jc w:val="center"/>
        <w:rPr>
          <w:rFonts w:ascii="Arial" w:hAnsi="Arial" w:cs="Arial"/>
          <w:i/>
          <w:sz w:val="20"/>
        </w:rPr>
      </w:pPr>
      <w:r w:rsidRPr="00EE52A4">
        <w:rPr>
          <w:rFonts w:ascii="Arial" w:hAnsi="Arial" w:cs="Arial"/>
          <w:i/>
          <w:sz w:val="20"/>
        </w:rPr>
        <w:t>(Mẫu số 03 - VT)</w:t>
      </w:r>
    </w:p>
    <w:p w:rsidR="00222597" w:rsidRPr="00D04333" w:rsidRDefault="00222597" w:rsidP="00222597">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Xác định số lượng, qui cách, chất lượng vật tư, công cụ, sản phẩm, </w:t>
      </w:r>
      <w:r>
        <w:rPr>
          <w:rFonts w:ascii="Arial" w:hAnsi="Arial" w:cs="Arial"/>
          <w:sz w:val="20"/>
        </w:rPr>
        <w:t>hàng hóa</w:t>
      </w:r>
      <w:r w:rsidRPr="00D04333">
        <w:rPr>
          <w:rFonts w:ascii="Arial" w:hAnsi="Arial" w:cs="Arial"/>
          <w:sz w:val="20"/>
        </w:rPr>
        <w:t xml:space="preserve"> trước khi nhập kho, làm căn cứ để qui trách nhiệm trong thanh toán và bảo quản.</w:t>
      </w:r>
    </w:p>
    <w:p w:rsidR="00222597" w:rsidRPr="00EE52A4" w:rsidRDefault="00222597" w:rsidP="00222597">
      <w:pPr>
        <w:spacing w:before="120"/>
        <w:rPr>
          <w:rFonts w:ascii="Arial" w:hAnsi="Arial" w:cs="Arial"/>
          <w:b/>
          <w:sz w:val="20"/>
        </w:rPr>
      </w:pPr>
      <w:bookmarkStart w:id="14" w:name="bookmark25"/>
      <w:r w:rsidRPr="00EE52A4">
        <w:rPr>
          <w:rFonts w:ascii="Arial" w:hAnsi="Arial" w:cs="Arial"/>
          <w:b/>
          <w:sz w:val="20"/>
        </w:rPr>
        <w:t>2. Phương pháp và trách nhiệm ghi</w:t>
      </w:r>
      <w:bookmarkEnd w:id="14"/>
    </w:p>
    <w:p w:rsidR="00222597" w:rsidRPr="00D04333" w:rsidRDefault="00222597" w:rsidP="00222597">
      <w:pPr>
        <w:spacing w:before="120"/>
        <w:rPr>
          <w:rFonts w:ascii="Arial" w:hAnsi="Arial" w:cs="Arial"/>
          <w:sz w:val="20"/>
        </w:rPr>
      </w:pPr>
      <w:r w:rsidRPr="00D04333">
        <w:rPr>
          <w:rFonts w:ascii="Arial" w:hAnsi="Arial" w:cs="Arial"/>
          <w:sz w:val="20"/>
        </w:rPr>
        <w:t xml:space="preserve">Góc bên trái của Biên bản kiểm nghiệm ghi rõ tên đơn vị (hoặc đóng dấu </w:t>
      </w:r>
      <w:r>
        <w:rPr>
          <w:rFonts w:ascii="Arial" w:hAnsi="Arial" w:cs="Arial"/>
          <w:sz w:val="20"/>
        </w:rPr>
        <w:t>đơn</w:t>
      </w:r>
      <w:r w:rsidRPr="00D04333">
        <w:rPr>
          <w:rFonts w:ascii="Arial" w:hAnsi="Arial" w:cs="Arial"/>
          <w:sz w:val="20"/>
        </w:rPr>
        <w:t xml:space="preserve"> vị), bộ phận sử dụng.</w:t>
      </w:r>
    </w:p>
    <w:p w:rsidR="00222597" w:rsidRPr="00D04333" w:rsidRDefault="00222597" w:rsidP="00222597">
      <w:pPr>
        <w:spacing w:before="120"/>
        <w:rPr>
          <w:rFonts w:ascii="Arial" w:hAnsi="Arial" w:cs="Arial"/>
          <w:sz w:val="20"/>
        </w:rPr>
      </w:pPr>
      <w:r w:rsidRPr="00D04333">
        <w:rPr>
          <w:rFonts w:ascii="Arial" w:hAnsi="Arial" w:cs="Arial"/>
          <w:sz w:val="20"/>
        </w:rPr>
        <w:t xml:space="preserve">Biên bản này áp dụng cho các loại vật tư, dụng cụ, sản phẩm, </w:t>
      </w:r>
      <w:r>
        <w:rPr>
          <w:rFonts w:ascii="Arial" w:hAnsi="Arial" w:cs="Arial"/>
          <w:sz w:val="20"/>
        </w:rPr>
        <w:t>hàng hóa</w:t>
      </w:r>
      <w:r w:rsidRPr="00D04333">
        <w:rPr>
          <w:rFonts w:ascii="Arial" w:hAnsi="Arial" w:cs="Arial"/>
          <w:sz w:val="20"/>
        </w:rPr>
        <w:t xml:space="preserve"> cần phải kiểm nghiệm trước khi nhập kho </w:t>
      </w:r>
      <w:r w:rsidRPr="00EE52A4">
        <w:rPr>
          <w:rFonts w:ascii="Arial" w:hAnsi="Arial" w:cs="Arial"/>
          <w:sz w:val="20"/>
        </w:rPr>
        <w:t>tro</w:t>
      </w:r>
      <w:r w:rsidRPr="00D04333">
        <w:rPr>
          <w:rFonts w:ascii="Arial" w:hAnsi="Arial" w:cs="Arial"/>
          <w:sz w:val="20"/>
        </w:rPr>
        <w:t>ng các trường hợp:</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Nhập kho với số lượng lớn;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Các loại vật tư, công cụ, sản phẩm, </w:t>
      </w:r>
      <w:r>
        <w:rPr>
          <w:rFonts w:ascii="Arial" w:hAnsi="Arial" w:cs="Arial"/>
          <w:sz w:val="20"/>
        </w:rPr>
        <w:t>hàng hóa</w:t>
      </w:r>
      <w:r w:rsidRPr="00D04333">
        <w:rPr>
          <w:rFonts w:ascii="Arial" w:hAnsi="Arial" w:cs="Arial"/>
          <w:sz w:val="20"/>
        </w:rPr>
        <w:t xml:space="preserve"> có tính chất lý, hoá phức tạp;</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Các loại vật tư, công cụ, sản phẩm, </w:t>
      </w:r>
      <w:r>
        <w:rPr>
          <w:rFonts w:ascii="Arial" w:hAnsi="Arial" w:cs="Arial"/>
          <w:sz w:val="20"/>
        </w:rPr>
        <w:t>hàng hóa</w:t>
      </w:r>
      <w:r w:rsidRPr="00D04333">
        <w:rPr>
          <w:rFonts w:ascii="Arial" w:hAnsi="Arial" w:cs="Arial"/>
          <w:sz w:val="20"/>
        </w:rPr>
        <w:t xml:space="preserve"> quý hiếm;</w:t>
      </w:r>
    </w:p>
    <w:p w:rsidR="00222597" w:rsidRPr="00D04333" w:rsidRDefault="00222597" w:rsidP="00222597">
      <w:pPr>
        <w:spacing w:before="120"/>
        <w:rPr>
          <w:rFonts w:ascii="Arial" w:hAnsi="Arial" w:cs="Arial"/>
          <w:sz w:val="20"/>
        </w:rPr>
      </w:pPr>
      <w:r w:rsidRPr="00D04333">
        <w:rPr>
          <w:rFonts w:ascii="Arial" w:hAnsi="Arial" w:cs="Arial"/>
          <w:sz w:val="20"/>
        </w:rPr>
        <w:t xml:space="preserve">Những vật tư, công cụ, sản phẩm, </w:t>
      </w:r>
      <w:r>
        <w:rPr>
          <w:rFonts w:ascii="Arial" w:hAnsi="Arial" w:cs="Arial"/>
          <w:sz w:val="20"/>
        </w:rPr>
        <w:t>hàng hóa</w:t>
      </w:r>
      <w:r w:rsidRPr="00D04333">
        <w:rPr>
          <w:rFonts w:ascii="Arial" w:hAnsi="Arial" w:cs="Arial"/>
          <w:sz w:val="20"/>
        </w:rPr>
        <w:t xml:space="preserve"> không cần kiểm nghiệm trước khi nhập kho, nhưng trong quá trình nhập kho nếu phát hiện có sự khác biệt lớn </w:t>
      </w:r>
      <w:r>
        <w:rPr>
          <w:rFonts w:ascii="Arial" w:hAnsi="Arial" w:cs="Arial"/>
          <w:sz w:val="20"/>
        </w:rPr>
        <w:t>về</w:t>
      </w:r>
      <w:r w:rsidRPr="00D04333">
        <w:rPr>
          <w:rFonts w:ascii="Arial" w:hAnsi="Arial" w:cs="Arial"/>
          <w:sz w:val="20"/>
        </w:rPr>
        <w:t xml:space="preserve"> số lượng và chất lượng giữa </w:t>
      </w:r>
      <w:r>
        <w:rPr>
          <w:rFonts w:ascii="Arial" w:hAnsi="Arial" w:cs="Arial"/>
          <w:sz w:val="20"/>
        </w:rPr>
        <w:t>hóa đơn</w:t>
      </w:r>
      <w:r w:rsidRPr="00D04333">
        <w:rPr>
          <w:rFonts w:ascii="Arial" w:hAnsi="Arial" w:cs="Arial"/>
          <w:sz w:val="20"/>
        </w:rPr>
        <w:t xml:space="preserve"> và thực nhập thì vẫn phải lập biên bản </w:t>
      </w:r>
      <w:r>
        <w:rPr>
          <w:rFonts w:ascii="Arial" w:hAnsi="Arial" w:cs="Arial"/>
          <w:sz w:val="20"/>
        </w:rPr>
        <w:t>kiểm nghiệm</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 Cột A, B, C: Ghi số thứ tự, tên nhãn hiệu, quy cách và mã số của vật tư, công cụ, dụng cụ, sản phẩm, hàng hóa kiểm nghiệm.</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D: “Phương thức kiểm nghiệm” ghi phương pháp kiểm nghiệm toàn diện hay xác suất.</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E: Ghi rõ đơn vị tính của từng loại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w:t>
      </w:r>
      <w:r>
        <w:rPr>
          <w:rFonts w:ascii="Arial" w:hAnsi="Arial" w:cs="Arial"/>
          <w:sz w:val="20"/>
          <w:lang w:val="en-US"/>
        </w:rPr>
        <w:t>1</w:t>
      </w:r>
      <w:r w:rsidRPr="00D04333">
        <w:rPr>
          <w:rFonts w:ascii="Arial" w:hAnsi="Arial" w:cs="Arial"/>
          <w:sz w:val="20"/>
        </w:rPr>
        <w:t xml:space="preserve">: Ghi số lượng theo </w:t>
      </w:r>
      <w:r>
        <w:rPr>
          <w:rFonts w:ascii="Arial" w:hAnsi="Arial" w:cs="Arial"/>
          <w:sz w:val="20"/>
        </w:rPr>
        <w:t>hóa đơn</w:t>
      </w:r>
      <w:r w:rsidRPr="00D04333">
        <w:rPr>
          <w:rFonts w:ascii="Arial" w:hAnsi="Arial" w:cs="Arial"/>
          <w:sz w:val="20"/>
        </w:rPr>
        <w:t xml:space="preserve"> hoặc phiếu giao hàng.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và 3: Ghi kết quả thực tế kiểm nghiệm.</w:t>
      </w:r>
    </w:p>
    <w:p w:rsidR="00222597" w:rsidRPr="00D04333" w:rsidRDefault="00222597" w:rsidP="00222597">
      <w:pPr>
        <w:spacing w:before="120"/>
        <w:rPr>
          <w:rFonts w:ascii="Arial" w:hAnsi="Arial" w:cs="Arial"/>
          <w:sz w:val="20"/>
        </w:rPr>
      </w:pPr>
      <w:r w:rsidRPr="00D04333">
        <w:rPr>
          <w:rFonts w:ascii="Arial" w:hAnsi="Arial" w:cs="Arial"/>
          <w:sz w:val="20"/>
        </w:rPr>
        <w:t xml:space="preserve">Ý kiến của Ban kiểm nghiệm: ghi rõ ý kiến về số lượng, chất lượng, nguyên nhân </w:t>
      </w:r>
      <w:r>
        <w:rPr>
          <w:rFonts w:ascii="Arial" w:hAnsi="Arial" w:cs="Arial"/>
          <w:sz w:val="20"/>
        </w:rPr>
        <w:t>đối với</w:t>
      </w:r>
      <w:r w:rsidRPr="00D04333">
        <w:rPr>
          <w:rFonts w:ascii="Arial" w:hAnsi="Arial" w:cs="Arial"/>
          <w:sz w:val="20"/>
        </w:rPr>
        <w:t xml:space="preserve"> vật tư, công cụ, sản phẩm, hàng hóa không đúng s</w:t>
      </w:r>
      <w:r w:rsidRPr="00EE52A4">
        <w:rPr>
          <w:rFonts w:ascii="Arial" w:hAnsi="Arial" w:cs="Arial"/>
          <w:sz w:val="20"/>
        </w:rPr>
        <w:t>ố</w:t>
      </w:r>
      <w:r w:rsidRPr="00D04333">
        <w:rPr>
          <w:rFonts w:ascii="Arial" w:hAnsi="Arial" w:cs="Arial"/>
          <w:sz w:val="20"/>
        </w:rPr>
        <w:t xml:space="preserve"> lượng, quy cách, phẩm chất và cách xử lý.</w:t>
      </w:r>
    </w:p>
    <w:p w:rsidR="00222597" w:rsidRPr="00D04333" w:rsidRDefault="00222597" w:rsidP="00222597">
      <w:pPr>
        <w:spacing w:before="120"/>
        <w:rPr>
          <w:rFonts w:ascii="Arial" w:hAnsi="Arial" w:cs="Arial"/>
          <w:sz w:val="20"/>
        </w:rPr>
      </w:pPr>
      <w:r w:rsidRPr="00D04333">
        <w:rPr>
          <w:rFonts w:ascii="Arial" w:hAnsi="Arial" w:cs="Arial"/>
          <w:sz w:val="20"/>
        </w:rPr>
        <w:t>Biên bản kiểm nghiệm lập 2 bản: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phòng, ban cung tiêu/hoặc người giao hàng.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bàn giao cho phòng, ban kế toán.</w:t>
      </w:r>
    </w:p>
    <w:p w:rsidR="00222597" w:rsidRDefault="00222597" w:rsidP="00222597">
      <w:pPr>
        <w:spacing w:before="120"/>
        <w:rPr>
          <w:rFonts w:ascii="Arial" w:hAnsi="Arial" w:cs="Arial"/>
          <w:sz w:val="20"/>
          <w:lang w:val="en-US"/>
        </w:rPr>
      </w:pPr>
      <w:r w:rsidRPr="00D04333">
        <w:rPr>
          <w:rFonts w:ascii="Arial" w:hAnsi="Arial" w:cs="Arial"/>
          <w:sz w:val="20"/>
        </w:rPr>
        <w:lastRenderedPageBreak/>
        <w:t>Trường hợp vật tư, công cụ, sản phẩm, hàng h</w:t>
      </w:r>
      <w:r w:rsidRPr="00EE52A4">
        <w:rPr>
          <w:rFonts w:ascii="Arial" w:hAnsi="Arial" w:cs="Arial"/>
          <w:sz w:val="20"/>
        </w:rPr>
        <w:t>ó</w:t>
      </w:r>
      <w:r w:rsidRPr="00D04333">
        <w:rPr>
          <w:rFonts w:ascii="Arial" w:hAnsi="Arial" w:cs="Arial"/>
          <w:sz w:val="20"/>
        </w:rPr>
        <w:t>a không đúng số lượng, quy cách, phẩm chất so với chứng từ h</w:t>
      </w:r>
      <w:r w:rsidRPr="00EE52A4">
        <w:rPr>
          <w:rFonts w:ascii="Arial" w:hAnsi="Arial" w:cs="Arial"/>
          <w:sz w:val="20"/>
        </w:rPr>
        <w:t>ó</w:t>
      </w:r>
      <w:r w:rsidRPr="00D04333">
        <w:rPr>
          <w:rFonts w:ascii="Arial" w:hAnsi="Arial" w:cs="Arial"/>
          <w:sz w:val="20"/>
        </w:rPr>
        <w:t xml:space="preserve">a đơn thì kèm theo chứng từ liên quan gửi cho </w:t>
      </w:r>
      <w:r>
        <w:rPr>
          <w:rFonts w:ascii="Arial" w:hAnsi="Arial" w:cs="Arial"/>
          <w:sz w:val="20"/>
        </w:rPr>
        <w:t>đơn</w:t>
      </w:r>
      <w:r w:rsidRPr="00D04333">
        <w:rPr>
          <w:rFonts w:ascii="Arial" w:hAnsi="Arial" w:cs="Arial"/>
          <w:sz w:val="20"/>
        </w:rPr>
        <w:t xml:space="preserve"> vị bán vật tư, dụng cụ, công cụ, sản phẩm, hàng hóa để giải quyết.</w:t>
      </w:r>
    </w:p>
    <w:p w:rsidR="00222597" w:rsidRPr="00103089" w:rsidRDefault="00222597" w:rsidP="00222597">
      <w:pPr>
        <w:spacing w:before="120"/>
        <w:rPr>
          <w:rFonts w:ascii="Arial" w:hAnsi="Arial" w:cs="Arial"/>
          <w:sz w:val="20"/>
          <w:lang w:val="en-US"/>
        </w:rPr>
      </w:pPr>
    </w:p>
    <w:p w:rsidR="00222597" w:rsidRPr="00EE52A4" w:rsidRDefault="00222597" w:rsidP="00222597">
      <w:pPr>
        <w:spacing w:before="120"/>
        <w:jc w:val="center"/>
        <w:rPr>
          <w:rFonts w:ascii="Arial" w:hAnsi="Arial" w:cs="Arial"/>
          <w:b/>
          <w:sz w:val="20"/>
        </w:rPr>
      </w:pPr>
      <w:r w:rsidRPr="00EE52A4">
        <w:rPr>
          <w:rFonts w:ascii="Arial" w:hAnsi="Arial" w:cs="Arial"/>
          <w:b/>
          <w:sz w:val="20"/>
        </w:rPr>
        <w:t>BẢNG KÊ CHI TIẾT VẬT TƯ CÒN LẠI CUỐI KỲ</w:t>
      </w:r>
    </w:p>
    <w:p w:rsidR="00222597" w:rsidRPr="00EE52A4" w:rsidRDefault="00222597" w:rsidP="00222597">
      <w:pPr>
        <w:spacing w:before="120"/>
        <w:jc w:val="center"/>
        <w:rPr>
          <w:rFonts w:ascii="Arial" w:hAnsi="Arial" w:cs="Arial"/>
          <w:i/>
          <w:sz w:val="20"/>
        </w:rPr>
      </w:pPr>
      <w:r w:rsidRPr="00EE52A4">
        <w:rPr>
          <w:rFonts w:ascii="Arial" w:hAnsi="Arial" w:cs="Arial"/>
          <w:i/>
          <w:sz w:val="20"/>
        </w:rPr>
        <w:t>(Mẫu số 04- VT)</w:t>
      </w:r>
    </w:p>
    <w:p w:rsidR="00222597" w:rsidRPr="00D04333" w:rsidRDefault="00222597" w:rsidP="00222597">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Theo dõi số lượng vật tư còn lại cuối kỳ hạch toán ở đơn vị sử dụng, làm căn cứ tính giá thành sản phẩm và kiểm tra tình hình thực hiện định mức sử dụng vật tư.</w:t>
      </w:r>
    </w:p>
    <w:p w:rsidR="00222597" w:rsidRPr="00EE52A4" w:rsidRDefault="00222597" w:rsidP="00222597">
      <w:pPr>
        <w:spacing w:before="120"/>
        <w:rPr>
          <w:rFonts w:ascii="Arial" w:hAnsi="Arial" w:cs="Arial"/>
          <w:b/>
          <w:sz w:val="20"/>
        </w:rPr>
      </w:pPr>
      <w:r w:rsidRPr="00EE52A4">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bên trái của Phiếu báo vật tư còn lại cuối kỳ ghi rõ tên đơn vị (hoặc đóng dấu đơn vị), bộ phận sử dụng.</w:t>
      </w:r>
    </w:p>
    <w:p w:rsidR="00222597" w:rsidRPr="00D04333" w:rsidRDefault="00222597" w:rsidP="00222597">
      <w:pPr>
        <w:spacing w:before="120"/>
        <w:rPr>
          <w:rFonts w:ascii="Arial" w:hAnsi="Arial" w:cs="Arial"/>
          <w:sz w:val="20"/>
        </w:rPr>
      </w:pPr>
      <w:r w:rsidRPr="00D04333">
        <w:rPr>
          <w:rFonts w:ascii="Arial" w:hAnsi="Arial" w:cs="Arial"/>
          <w:sz w:val="20"/>
        </w:rPr>
        <w:t>Số lượng vật tư còn lại cuối kỳ ở đơn vị sử dụng được phân thành hai loại:</w:t>
      </w:r>
    </w:p>
    <w:p w:rsidR="00222597" w:rsidRPr="00D04333" w:rsidRDefault="00222597" w:rsidP="00222597">
      <w:pPr>
        <w:spacing w:before="120"/>
        <w:rPr>
          <w:rFonts w:ascii="Arial" w:hAnsi="Arial" w:cs="Arial"/>
          <w:sz w:val="20"/>
        </w:rPr>
      </w:pPr>
      <w:r w:rsidRPr="00D04333">
        <w:rPr>
          <w:rFonts w:ascii="Arial" w:hAnsi="Arial" w:cs="Arial"/>
          <w:sz w:val="20"/>
        </w:rPr>
        <w:t>- Nếu vật tư không cần sử dụng nữa thì lập Phiếu nhập kho (</w:t>
      </w:r>
      <w:r>
        <w:rPr>
          <w:rFonts w:ascii="Arial" w:hAnsi="Arial" w:cs="Arial"/>
          <w:sz w:val="20"/>
        </w:rPr>
        <w:t>Mẫu số</w:t>
      </w:r>
      <w:r w:rsidRPr="00D04333">
        <w:rPr>
          <w:rFonts w:ascii="Arial" w:hAnsi="Arial" w:cs="Arial"/>
          <w:sz w:val="20"/>
        </w:rPr>
        <w:t xml:space="preserve"> 02 - VT) và nộp lại kho.</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Nếu vật tư còn sử dụng tiếp thì bộ phận sử dụng lập Bảng kê chi tiết vật tư còn lại cu</w:t>
      </w:r>
      <w:r w:rsidRPr="00EE52A4">
        <w:rPr>
          <w:rFonts w:ascii="Arial" w:hAnsi="Arial" w:cs="Arial"/>
          <w:sz w:val="20"/>
        </w:rPr>
        <w:t>ố</w:t>
      </w:r>
      <w:r w:rsidRPr="00D04333">
        <w:rPr>
          <w:rFonts w:ascii="Arial" w:hAnsi="Arial" w:cs="Arial"/>
          <w:sz w:val="20"/>
        </w:rPr>
        <w:t>i kỳ thành 2 bản.</w:t>
      </w:r>
    </w:p>
    <w:p w:rsidR="00222597" w:rsidRPr="00D04333" w:rsidRDefault="00222597" w:rsidP="00222597">
      <w:pPr>
        <w:spacing w:before="120"/>
        <w:rPr>
          <w:rFonts w:ascii="Arial" w:hAnsi="Arial" w:cs="Arial"/>
          <w:sz w:val="20"/>
        </w:rPr>
      </w:pPr>
      <w:r w:rsidRPr="00D04333">
        <w:rPr>
          <w:rFonts w:ascii="Arial" w:hAnsi="Arial" w:cs="Arial"/>
          <w:sz w:val="20"/>
        </w:rPr>
        <w:t>Phụ trách bộ phận sử dụng ký tên: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giao cho phòng vật tư (nếu c</w:t>
      </w:r>
      <w:r w:rsidRPr="00EE52A4">
        <w:rPr>
          <w:rFonts w:ascii="Arial" w:hAnsi="Arial" w:cs="Arial"/>
          <w:sz w:val="20"/>
        </w:rPr>
        <w:t>ó</w:t>
      </w:r>
      <w:r w:rsidRPr="00D04333">
        <w:rPr>
          <w:rFonts w:ascii="Arial" w:hAnsi="Arial" w:cs="Arial"/>
          <w:sz w:val="20"/>
        </w:rPr>
        <w:t>);</w:t>
      </w:r>
    </w:p>
    <w:p w:rsidR="00222597" w:rsidRDefault="00222597" w:rsidP="00222597">
      <w:pPr>
        <w:spacing w:before="120"/>
        <w:rPr>
          <w:rFonts w:ascii="Arial" w:hAnsi="Arial" w:cs="Arial"/>
          <w:sz w:val="20"/>
          <w:lang w:val="en-US"/>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bản giao cho phòng kế toán.</w:t>
      </w:r>
    </w:p>
    <w:p w:rsidR="00222597" w:rsidRPr="00DA2031" w:rsidRDefault="00222597" w:rsidP="00222597">
      <w:pPr>
        <w:spacing w:before="120"/>
        <w:rPr>
          <w:rFonts w:ascii="Arial" w:hAnsi="Arial" w:cs="Arial"/>
          <w:sz w:val="20"/>
          <w:lang w:val="en-US"/>
        </w:rPr>
      </w:pPr>
    </w:p>
    <w:p w:rsidR="00222597" w:rsidRPr="00EE52A4" w:rsidRDefault="00222597" w:rsidP="00222597">
      <w:pPr>
        <w:spacing w:before="120"/>
        <w:jc w:val="center"/>
        <w:rPr>
          <w:rFonts w:ascii="Arial" w:hAnsi="Arial" w:cs="Arial"/>
          <w:b/>
          <w:sz w:val="20"/>
        </w:rPr>
      </w:pPr>
      <w:r w:rsidRPr="00EE52A4">
        <w:rPr>
          <w:rFonts w:ascii="Arial" w:hAnsi="Arial" w:cs="Arial"/>
          <w:b/>
          <w:sz w:val="20"/>
        </w:rPr>
        <w:t>BIÊN BẢN TỔNG HỢP KIỂM KÊ VẬT TƯ, CÔNG CỤ,</w:t>
      </w:r>
      <w:r>
        <w:rPr>
          <w:rFonts w:ascii="Arial" w:hAnsi="Arial" w:cs="Arial"/>
          <w:b/>
          <w:sz w:val="20"/>
        </w:rPr>
        <w:t xml:space="preserve"> </w:t>
      </w:r>
      <w:r w:rsidRPr="00EE52A4">
        <w:rPr>
          <w:rFonts w:ascii="Arial" w:hAnsi="Arial" w:cs="Arial"/>
          <w:b/>
          <w:sz w:val="20"/>
        </w:rPr>
        <w:t>SẢN PHẨM, HÀNG HÓA</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05 - VT)</w:t>
      </w:r>
    </w:p>
    <w:p w:rsidR="00222597" w:rsidRPr="00D04333" w:rsidRDefault="00222597" w:rsidP="00222597">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Biên bản tổng hợp kiểm kê vật tư, công cụ, sản phẩm, </w:t>
      </w:r>
      <w:r>
        <w:rPr>
          <w:rFonts w:ascii="Arial" w:hAnsi="Arial" w:cs="Arial"/>
          <w:sz w:val="20"/>
        </w:rPr>
        <w:t>hàng hóa</w:t>
      </w:r>
      <w:r w:rsidRPr="00D04333">
        <w:rPr>
          <w:rFonts w:ascii="Arial" w:hAnsi="Arial" w:cs="Arial"/>
          <w:sz w:val="20"/>
        </w:rPr>
        <w:t xml:space="preserve"> nhằm xác định số lượng, chất lượng và giá trị vật tư, công cụ, sản phẩm, </w:t>
      </w:r>
      <w:r>
        <w:rPr>
          <w:rFonts w:ascii="Arial" w:hAnsi="Arial" w:cs="Arial"/>
          <w:sz w:val="20"/>
        </w:rPr>
        <w:t>hàng hóa</w:t>
      </w:r>
      <w:r w:rsidRPr="00D04333">
        <w:rPr>
          <w:rFonts w:ascii="Arial" w:hAnsi="Arial" w:cs="Arial"/>
          <w:sz w:val="20"/>
        </w:rPr>
        <w:t xml:space="preserve"> có ở kho tại thời điểm kiểm kê làm căn cứ xác định trách nhiệm trong việc bảo quản, xử lý vật tư, công cụ, sản phẩm, </w:t>
      </w:r>
      <w:r>
        <w:rPr>
          <w:rFonts w:ascii="Arial" w:hAnsi="Arial" w:cs="Arial"/>
          <w:sz w:val="20"/>
        </w:rPr>
        <w:t>hàng hóa</w:t>
      </w:r>
      <w:r w:rsidRPr="00D04333">
        <w:rPr>
          <w:rFonts w:ascii="Arial" w:hAnsi="Arial" w:cs="Arial"/>
          <w:sz w:val="20"/>
        </w:rPr>
        <w:t xml:space="preserve"> thừa, thiếu và ghi sổ kế toán.</w:t>
      </w:r>
    </w:p>
    <w:p w:rsidR="00222597" w:rsidRPr="00EE52A4" w:rsidRDefault="00222597" w:rsidP="00222597">
      <w:pPr>
        <w:spacing w:before="120"/>
        <w:rPr>
          <w:rFonts w:ascii="Arial" w:hAnsi="Arial" w:cs="Arial"/>
          <w:b/>
          <w:sz w:val="20"/>
        </w:rPr>
      </w:pPr>
      <w:r w:rsidRPr="00EE52A4">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trên bên trái của Biên bản tổng hợp kiểm kê vật tư, công cụ, sản phẩm, </w:t>
      </w:r>
      <w:r>
        <w:rPr>
          <w:rFonts w:ascii="Arial" w:hAnsi="Arial" w:cs="Arial"/>
          <w:sz w:val="20"/>
        </w:rPr>
        <w:t>hàng hóa</w:t>
      </w:r>
      <w:r w:rsidRPr="00D04333">
        <w:rPr>
          <w:rFonts w:ascii="Arial" w:hAnsi="Arial" w:cs="Arial"/>
          <w:sz w:val="20"/>
        </w:rPr>
        <w:t xml:space="preserve"> ghi rõ tên đơn vị (hoặc đóng dấu đơn vị), bộ phận sử dụng. Biên bản </w:t>
      </w:r>
      <w:r>
        <w:rPr>
          <w:rFonts w:ascii="Arial" w:hAnsi="Arial" w:cs="Arial"/>
          <w:sz w:val="20"/>
        </w:rPr>
        <w:t>tổng</w:t>
      </w:r>
      <w:r w:rsidRPr="00D04333">
        <w:rPr>
          <w:rFonts w:ascii="Arial" w:hAnsi="Arial" w:cs="Arial"/>
          <w:sz w:val="20"/>
        </w:rPr>
        <w:t xml:space="preserve"> hợp ki</w:t>
      </w:r>
      <w:r w:rsidRPr="00EE52A4">
        <w:rPr>
          <w:rFonts w:ascii="Arial" w:hAnsi="Arial" w:cs="Arial"/>
          <w:sz w:val="20"/>
        </w:rPr>
        <w:t>ể</w:t>
      </w:r>
      <w:r w:rsidRPr="00D04333">
        <w:rPr>
          <w:rFonts w:ascii="Arial" w:hAnsi="Arial" w:cs="Arial"/>
          <w:sz w:val="20"/>
        </w:rPr>
        <w:t xml:space="preserve">m kê vật tư, công cụ, sản phẩm, </w:t>
      </w:r>
      <w:r>
        <w:rPr>
          <w:rFonts w:ascii="Arial" w:hAnsi="Arial" w:cs="Arial"/>
          <w:sz w:val="20"/>
        </w:rPr>
        <w:t>hàng hóa</w:t>
      </w:r>
      <w:r w:rsidRPr="00D04333">
        <w:rPr>
          <w:rFonts w:ascii="Arial" w:hAnsi="Arial" w:cs="Arial"/>
          <w:sz w:val="20"/>
        </w:rPr>
        <w:t xml:space="preserve"> phải ghi rõ giờ, ngày, tháng, năm thực hiện kiểm kê. Ban kiểm kê gồm Trưởng ban và các </w:t>
      </w:r>
      <w:r>
        <w:rPr>
          <w:rFonts w:ascii="Arial" w:hAnsi="Arial" w:cs="Arial"/>
          <w:sz w:val="20"/>
        </w:rPr>
        <w:t>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r w:rsidRPr="00D04333">
        <w:rPr>
          <w:rFonts w:ascii="Arial" w:hAnsi="Arial" w:cs="Arial"/>
          <w:sz w:val="20"/>
        </w:rPr>
        <w:t>Mỗi kho được kiểm kê lập 1 biên bản riêng.</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xml:space="preserve">, D: Ghi số thứ tự, tên, nhãn hiệu, quy cách, đơn vị tính của từng loại vật tư, công cụ, sản phẩm, </w:t>
      </w:r>
      <w:r>
        <w:rPr>
          <w:rFonts w:ascii="Arial" w:hAnsi="Arial" w:cs="Arial"/>
          <w:sz w:val="20"/>
        </w:rPr>
        <w:t>hàng hóa</w:t>
      </w:r>
      <w:r w:rsidRPr="00D04333">
        <w:rPr>
          <w:rFonts w:ascii="Arial" w:hAnsi="Arial" w:cs="Arial"/>
          <w:sz w:val="20"/>
        </w:rPr>
        <w:t xml:space="preserve"> được kiểm kê tại kho.</w:t>
      </w:r>
    </w:p>
    <w:p w:rsidR="00222597" w:rsidRPr="00D04333" w:rsidRDefault="00222597" w:rsidP="00222597">
      <w:pPr>
        <w:spacing w:before="120"/>
        <w:rPr>
          <w:rFonts w:ascii="Arial" w:hAnsi="Arial" w:cs="Arial"/>
          <w:sz w:val="20"/>
        </w:rPr>
      </w:pPr>
      <w:r w:rsidRPr="00D04333">
        <w:rPr>
          <w:rFonts w:ascii="Arial" w:hAnsi="Arial" w:cs="Arial"/>
          <w:sz w:val="20"/>
        </w:rPr>
        <w:t>Cột 1: Ghi đơn giá của từng thứ vật tư, công cụ</w:t>
      </w:r>
      <w:r>
        <w:rPr>
          <w:rFonts w:ascii="Arial" w:hAnsi="Arial" w:cs="Arial"/>
          <w:sz w:val="20"/>
        </w:rPr>
        <w:t>, s</w:t>
      </w:r>
      <w:r>
        <w:rPr>
          <w:rFonts w:ascii="Arial" w:hAnsi="Arial" w:cs="Arial"/>
          <w:sz w:val="20"/>
          <w:lang w:val="en-US"/>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w:t>
      </w:r>
      <w:r>
        <w:rPr>
          <w:rFonts w:ascii="Arial" w:hAnsi="Arial" w:cs="Arial"/>
          <w:sz w:val="20"/>
        </w:rPr>
        <w:t>tùy</w:t>
      </w:r>
      <w:r w:rsidRPr="00D04333">
        <w:rPr>
          <w:rFonts w:ascii="Arial" w:hAnsi="Arial" w:cs="Arial"/>
          <w:sz w:val="20"/>
        </w:rPr>
        <w:t xml:space="preserve"> theo quy định của đơn vị</w:t>
      </w:r>
      <w:r>
        <w:rPr>
          <w:rFonts w:ascii="Arial" w:hAnsi="Arial" w:cs="Arial"/>
          <w:sz w:val="20"/>
        </w:rPr>
        <w:t xml:space="preserve"> đ</w:t>
      </w:r>
      <w:r>
        <w:rPr>
          <w:rFonts w:ascii="Arial" w:hAnsi="Arial" w:cs="Arial"/>
          <w:sz w:val="20"/>
          <w:lang w:val="en-US"/>
        </w:rPr>
        <w:t>ể</w:t>
      </w:r>
      <w:r w:rsidRPr="00D04333">
        <w:rPr>
          <w:rFonts w:ascii="Arial" w:hAnsi="Arial" w:cs="Arial"/>
          <w:sz w:val="20"/>
        </w:rPr>
        <w:t xml:space="preserve"> ghi </w:t>
      </w:r>
      <w:r>
        <w:rPr>
          <w:rFonts w:ascii="Arial" w:hAnsi="Arial" w:cs="Arial"/>
          <w:sz w:val="20"/>
        </w:rPr>
        <w:t>đơn</w:t>
      </w:r>
      <w:r w:rsidRPr="00D04333">
        <w:rPr>
          <w:rFonts w:ascii="Arial" w:hAnsi="Arial" w:cs="Arial"/>
          <w:sz w:val="20"/>
        </w:rPr>
        <w:t xml:space="preserve"> giá cho phù hợp).</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2, 3: Ghi số lượng, thành tiền của từng thứ vật tư, công cụ, sản phẩm, </w:t>
      </w:r>
      <w:r>
        <w:rPr>
          <w:rFonts w:ascii="Arial" w:hAnsi="Arial" w:cs="Arial"/>
          <w:sz w:val="20"/>
        </w:rPr>
        <w:t>hàng hóa</w:t>
      </w:r>
      <w:r w:rsidRPr="00D04333">
        <w:rPr>
          <w:rFonts w:ascii="Arial" w:hAnsi="Arial" w:cs="Arial"/>
          <w:sz w:val="20"/>
        </w:rPr>
        <w:t xml:space="preserve"> theo sổ kế toán.</w:t>
      </w:r>
    </w:p>
    <w:p w:rsidR="00222597" w:rsidRPr="00D04333" w:rsidRDefault="00222597" w:rsidP="00222597">
      <w:pPr>
        <w:spacing w:before="120"/>
        <w:rPr>
          <w:rFonts w:ascii="Arial" w:hAnsi="Arial" w:cs="Arial"/>
          <w:sz w:val="20"/>
        </w:rPr>
      </w:pPr>
      <w:r w:rsidRPr="00D04333">
        <w:rPr>
          <w:rFonts w:ascii="Arial" w:hAnsi="Arial" w:cs="Arial"/>
          <w:sz w:val="20"/>
        </w:rPr>
        <w:t>Cột 4, 5: Ghi số lượng, thành tiền của từng thứ vật tư, công cụ, s</w:t>
      </w:r>
      <w:r w:rsidRPr="00EE52A4">
        <w:rPr>
          <w:rFonts w:ascii="Arial" w:hAnsi="Arial" w:cs="Arial"/>
          <w:sz w:val="20"/>
        </w:rPr>
        <w:t>ả</w:t>
      </w:r>
      <w:r w:rsidRPr="00D04333">
        <w:rPr>
          <w:rFonts w:ascii="Arial" w:hAnsi="Arial" w:cs="Arial"/>
          <w:sz w:val="20"/>
        </w:rPr>
        <w:t xml:space="preserve">n phẩm, </w:t>
      </w:r>
      <w:r>
        <w:rPr>
          <w:rFonts w:ascii="Arial" w:hAnsi="Arial" w:cs="Arial"/>
          <w:sz w:val="20"/>
        </w:rPr>
        <w:t>hàng hóa</w:t>
      </w:r>
      <w:r w:rsidRPr="00D04333">
        <w:rPr>
          <w:rFonts w:ascii="Arial" w:hAnsi="Arial" w:cs="Arial"/>
          <w:sz w:val="20"/>
        </w:rPr>
        <w:t xml:space="preserve"> theo kết quả ki</w:t>
      </w:r>
      <w:r w:rsidRPr="00EE52A4">
        <w:rPr>
          <w:rFonts w:ascii="Arial" w:hAnsi="Arial" w:cs="Arial"/>
          <w:sz w:val="20"/>
        </w:rPr>
        <w:t>ể</w:t>
      </w:r>
      <w:r w:rsidRPr="00D04333">
        <w:rPr>
          <w:rFonts w:ascii="Arial" w:hAnsi="Arial" w:cs="Arial"/>
          <w:sz w:val="20"/>
        </w:rPr>
        <w:t>m kê.</w:t>
      </w:r>
    </w:p>
    <w:p w:rsidR="00222597" w:rsidRPr="00D04333" w:rsidRDefault="00222597" w:rsidP="00222597">
      <w:pPr>
        <w:spacing w:before="120"/>
        <w:rPr>
          <w:rFonts w:ascii="Arial" w:hAnsi="Arial" w:cs="Arial"/>
          <w:sz w:val="20"/>
        </w:rPr>
      </w:pPr>
      <w:r w:rsidRPr="00D04333">
        <w:rPr>
          <w:rFonts w:ascii="Arial" w:hAnsi="Arial" w:cs="Arial"/>
          <w:sz w:val="20"/>
        </w:rPr>
        <w:t>Nếu thừa so với sổ kế toán (cột 2, 3) ghi vào cột 6, 7, nếu thiếu ghi vào cột 8, 9.</w:t>
      </w:r>
    </w:p>
    <w:p w:rsidR="00222597" w:rsidRPr="00D04333" w:rsidRDefault="00222597" w:rsidP="00222597">
      <w:pPr>
        <w:spacing w:before="120"/>
        <w:rPr>
          <w:rFonts w:ascii="Arial" w:hAnsi="Arial" w:cs="Arial"/>
          <w:sz w:val="20"/>
        </w:rPr>
      </w:pPr>
      <w:r w:rsidRPr="00D04333">
        <w:rPr>
          <w:rFonts w:ascii="Arial" w:hAnsi="Arial" w:cs="Arial"/>
          <w:sz w:val="20"/>
        </w:rPr>
        <w:t xml:space="preserve">Số lượng vật tư, công cụ, sản phẩm, </w:t>
      </w:r>
      <w:r>
        <w:rPr>
          <w:rFonts w:ascii="Arial" w:hAnsi="Arial" w:cs="Arial"/>
          <w:sz w:val="20"/>
        </w:rPr>
        <w:t>hàng hóa</w:t>
      </w:r>
      <w:r w:rsidRPr="00D04333">
        <w:rPr>
          <w:rFonts w:ascii="Arial" w:hAnsi="Arial" w:cs="Arial"/>
          <w:sz w:val="20"/>
        </w:rPr>
        <w:t xml:space="preserve"> thực tế kiểm kê sẽ được phân loại theo phẩm </w:t>
      </w:r>
      <w:r>
        <w:rPr>
          <w:rFonts w:ascii="Arial" w:hAnsi="Arial" w:cs="Arial"/>
          <w:sz w:val="20"/>
        </w:rPr>
        <w:t>chất</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Tốt 100% ghi vào cột 10.</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Kém phẩm chất (Vật tư, công cụ, </w:t>
      </w:r>
      <w:r>
        <w:rPr>
          <w:rFonts w:ascii="Arial" w:hAnsi="Arial" w:cs="Arial"/>
          <w:sz w:val="20"/>
        </w:rPr>
        <w:t>sản phẩm</w:t>
      </w:r>
      <w:r w:rsidRPr="00D04333">
        <w:rPr>
          <w:rFonts w:ascii="Arial" w:hAnsi="Arial" w:cs="Arial"/>
          <w:sz w:val="20"/>
        </w:rPr>
        <w:t xml:space="preserve">, </w:t>
      </w:r>
      <w:r>
        <w:rPr>
          <w:rFonts w:ascii="Arial" w:hAnsi="Arial" w:cs="Arial"/>
          <w:sz w:val="20"/>
        </w:rPr>
        <w:t>hàng hóa</w:t>
      </w:r>
      <w:r w:rsidRPr="00D04333">
        <w:rPr>
          <w:rFonts w:ascii="Arial" w:hAnsi="Arial" w:cs="Arial"/>
          <w:sz w:val="20"/>
        </w:rPr>
        <w:t xml:space="preserve"> bị giảm chất lượng nhưng vẫn còn sử dụng được) ghi vào cột 11.</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Mất phẩm chất (Vật tư, công cụ, sản phẩm, </w:t>
      </w:r>
      <w:r>
        <w:rPr>
          <w:rFonts w:ascii="Arial" w:hAnsi="Arial" w:cs="Arial"/>
          <w:sz w:val="20"/>
        </w:rPr>
        <w:t>hàng hóa</w:t>
      </w:r>
      <w:r w:rsidRPr="00D04333">
        <w:rPr>
          <w:rFonts w:ascii="Arial" w:hAnsi="Arial" w:cs="Arial"/>
          <w:sz w:val="20"/>
        </w:rPr>
        <w:t xml:space="preserve"> bị không còn sử dụng được) ghi vào cột 12.</w:t>
      </w:r>
    </w:p>
    <w:p w:rsidR="00222597" w:rsidRPr="00D04333" w:rsidRDefault="00222597" w:rsidP="00222597">
      <w:pPr>
        <w:spacing w:before="120"/>
        <w:rPr>
          <w:rFonts w:ascii="Arial" w:hAnsi="Arial" w:cs="Arial"/>
          <w:sz w:val="20"/>
        </w:rPr>
      </w:pPr>
      <w:r w:rsidRPr="00D04333">
        <w:rPr>
          <w:rFonts w:ascii="Arial" w:hAnsi="Arial" w:cs="Arial"/>
          <w:sz w:val="20"/>
        </w:rPr>
        <w:t xml:space="preserve">Nếu có chênh lệch phải trình giám </w:t>
      </w:r>
      <w:r>
        <w:rPr>
          <w:rFonts w:ascii="Arial" w:hAnsi="Arial" w:cs="Arial"/>
          <w:sz w:val="20"/>
        </w:rPr>
        <w:t>đốc</w:t>
      </w:r>
      <w:r w:rsidRPr="00D04333">
        <w:rPr>
          <w:rFonts w:ascii="Arial" w:hAnsi="Arial" w:cs="Arial"/>
          <w:sz w:val="20"/>
        </w:rPr>
        <w:t xml:space="preserve"> doanh nghiệp ghi </w:t>
      </w:r>
      <w:r>
        <w:rPr>
          <w:rFonts w:ascii="Arial" w:hAnsi="Arial" w:cs="Arial"/>
          <w:sz w:val="20"/>
          <w:lang w:val="en-US"/>
        </w:rPr>
        <w:t>rõ</w:t>
      </w:r>
      <w:r w:rsidRPr="00D04333">
        <w:rPr>
          <w:rFonts w:ascii="Arial" w:hAnsi="Arial" w:cs="Arial"/>
          <w:sz w:val="20"/>
        </w:rPr>
        <w:t xml:space="preserve"> ý kiến giải quyết số chênh lệch này.</w:t>
      </w:r>
    </w:p>
    <w:p w:rsidR="00222597" w:rsidRPr="00D04333" w:rsidRDefault="00222597" w:rsidP="00222597">
      <w:pPr>
        <w:spacing w:before="120"/>
        <w:rPr>
          <w:rFonts w:ascii="Arial" w:hAnsi="Arial" w:cs="Arial"/>
          <w:sz w:val="20"/>
        </w:rPr>
      </w:pPr>
      <w:r w:rsidRPr="00D04333">
        <w:rPr>
          <w:rFonts w:ascii="Arial" w:hAnsi="Arial" w:cs="Arial"/>
          <w:sz w:val="20"/>
        </w:rPr>
        <w:lastRenderedPageBreak/>
        <w:t>Biên bản dược lập thành 2 bản: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phòng kế toán lưu.</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lang w:val="en-US"/>
        </w:rPr>
        <w:t xml:space="preserve"> </w:t>
      </w:r>
      <w:r w:rsidRPr="00D04333">
        <w:rPr>
          <w:rFonts w:ascii="Arial" w:hAnsi="Arial" w:cs="Arial"/>
          <w:sz w:val="20"/>
        </w:rPr>
        <w:t>1 bản thủ kho lưu.</w:t>
      </w:r>
    </w:p>
    <w:p w:rsidR="00222597" w:rsidRDefault="00222597" w:rsidP="00222597">
      <w:pPr>
        <w:spacing w:before="120"/>
        <w:rPr>
          <w:rFonts w:ascii="Arial" w:hAnsi="Arial" w:cs="Arial"/>
          <w:sz w:val="20"/>
          <w:lang w:val="en-US"/>
        </w:rPr>
      </w:pPr>
      <w:r w:rsidRPr="00D04333">
        <w:rPr>
          <w:rFonts w:ascii="Arial" w:hAnsi="Arial" w:cs="Arial"/>
          <w:sz w:val="20"/>
        </w:rPr>
        <w:t>Sau khi lập xong biên bản, giám đốc, trưởng ban/chủ tịch hội đồng kiểm kê và thủ kho, kế toán trưởng cùng ký vào biên bản (ghi rõ họ tên).</w:t>
      </w:r>
    </w:p>
    <w:p w:rsidR="00222597" w:rsidRPr="00230FED" w:rsidRDefault="00222597" w:rsidP="00222597">
      <w:pPr>
        <w:spacing w:before="120"/>
        <w:rPr>
          <w:rFonts w:ascii="Arial" w:hAnsi="Arial" w:cs="Arial"/>
          <w:sz w:val="20"/>
          <w:lang w:val="en-US"/>
        </w:rPr>
      </w:pPr>
    </w:p>
    <w:p w:rsidR="00222597" w:rsidRPr="00EE52A4" w:rsidRDefault="00222597" w:rsidP="00222597">
      <w:pPr>
        <w:spacing w:before="120"/>
        <w:jc w:val="center"/>
        <w:rPr>
          <w:rFonts w:ascii="Arial" w:hAnsi="Arial" w:cs="Arial"/>
          <w:b/>
          <w:sz w:val="20"/>
        </w:rPr>
      </w:pPr>
      <w:r w:rsidRPr="00EE52A4">
        <w:rPr>
          <w:rFonts w:ascii="Arial" w:hAnsi="Arial" w:cs="Arial"/>
          <w:b/>
          <w:sz w:val="20"/>
        </w:rPr>
        <w:t>BẢNG KÊ MUA HÀNG</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06 -VT)</w:t>
      </w:r>
    </w:p>
    <w:p w:rsidR="00222597" w:rsidRPr="00D04333" w:rsidRDefault="00222597" w:rsidP="00222597">
      <w:pPr>
        <w:spacing w:before="120"/>
        <w:rPr>
          <w:rFonts w:ascii="Arial" w:hAnsi="Arial" w:cs="Arial"/>
          <w:sz w:val="20"/>
        </w:rPr>
      </w:pPr>
      <w:r w:rsidRPr="00EE52A4">
        <w:rPr>
          <w:rFonts w:ascii="Arial" w:hAnsi="Arial" w:cs="Arial"/>
          <w:b/>
          <w:sz w:val="20"/>
        </w:rPr>
        <w:t>1. Mục đích:</w:t>
      </w:r>
      <w:r w:rsidRPr="00D04333">
        <w:rPr>
          <w:rFonts w:ascii="Arial" w:hAnsi="Arial" w:cs="Arial"/>
          <w:sz w:val="20"/>
        </w:rPr>
        <w:t xml:space="preserve"> Là chứng từ kê khai mua vật tư, công cụ, </w:t>
      </w:r>
      <w:r>
        <w:rPr>
          <w:rFonts w:ascii="Arial" w:hAnsi="Arial" w:cs="Arial"/>
          <w:sz w:val="20"/>
          <w:lang w:val="en-US"/>
        </w:rPr>
        <w:t>d</w:t>
      </w:r>
      <w:r w:rsidRPr="00D04333">
        <w:rPr>
          <w:rFonts w:ascii="Arial" w:hAnsi="Arial" w:cs="Arial"/>
          <w:sz w:val="20"/>
        </w:rPr>
        <w:t xml:space="preserve">ụng cụ, </w:t>
      </w:r>
      <w:r>
        <w:rPr>
          <w:rFonts w:ascii="Arial" w:hAnsi="Arial" w:cs="Arial"/>
          <w:sz w:val="20"/>
        </w:rPr>
        <w:t>hàng hóa</w:t>
      </w:r>
      <w:r w:rsidRPr="00D04333">
        <w:rPr>
          <w:rFonts w:ascii="Arial" w:hAnsi="Arial" w:cs="Arial"/>
          <w:sz w:val="20"/>
        </w:rPr>
        <w:t xml:space="preserve">, dịch vụ </w:t>
      </w:r>
      <w:r w:rsidRPr="00EE52A4">
        <w:rPr>
          <w:rFonts w:ascii="Arial" w:hAnsi="Arial" w:cs="Arial"/>
          <w:sz w:val="20"/>
        </w:rPr>
        <w:t>tro</w:t>
      </w:r>
      <w:r w:rsidRPr="00D04333">
        <w:rPr>
          <w:rFonts w:ascii="Arial" w:hAnsi="Arial" w:cs="Arial"/>
          <w:sz w:val="20"/>
        </w:rPr>
        <w:t xml:space="preserve">ng trường hợp người bán thuộc diện không phải lập </w:t>
      </w:r>
      <w:r>
        <w:rPr>
          <w:rFonts w:ascii="Arial" w:hAnsi="Arial" w:cs="Arial"/>
          <w:sz w:val="20"/>
        </w:rPr>
        <w:t>hóa đơn</w:t>
      </w:r>
      <w:r w:rsidRPr="00D04333">
        <w:rPr>
          <w:rFonts w:ascii="Arial" w:hAnsi="Arial" w:cs="Arial"/>
          <w:sz w:val="20"/>
        </w:rPr>
        <w:t xml:space="preserve"> khi bán </w:t>
      </w:r>
      <w:r>
        <w:rPr>
          <w:rFonts w:ascii="Arial" w:hAnsi="Arial" w:cs="Arial"/>
          <w:sz w:val="20"/>
        </w:rPr>
        <w:t>hàng hóa</w:t>
      </w:r>
      <w:r w:rsidRPr="00D04333">
        <w:rPr>
          <w:rFonts w:ascii="Arial" w:hAnsi="Arial" w:cs="Arial"/>
          <w:sz w:val="20"/>
        </w:rPr>
        <w:t xml:space="preserve">, cung cấp dịch vụ theo quy định làm căn cứ lập phiếu nhập kho, thanh toán và hạch toán chi phí vật tư, </w:t>
      </w:r>
      <w:r>
        <w:rPr>
          <w:rFonts w:ascii="Arial" w:hAnsi="Arial" w:cs="Arial"/>
          <w:sz w:val="20"/>
        </w:rPr>
        <w:t>hàng hóa</w:t>
      </w:r>
      <w:r w:rsidRPr="00D04333">
        <w:rPr>
          <w:rFonts w:ascii="Arial" w:hAnsi="Arial" w:cs="Arial"/>
          <w:sz w:val="20"/>
        </w:rPr>
        <w:t>,... lập trong Bảng kê khai này không được khấu trừ thu</w:t>
      </w:r>
      <w:r>
        <w:rPr>
          <w:rFonts w:ascii="Arial" w:hAnsi="Arial" w:cs="Arial"/>
          <w:sz w:val="20"/>
          <w:lang w:val="en-US"/>
        </w:rPr>
        <w:t xml:space="preserve">ế </w:t>
      </w:r>
      <w:r w:rsidRPr="00D04333">
        <w:rPr>
          <w:rFonts w:ascii="Arial" w:hAnsi="Arial" w:cs="Arial"/>
          <w:sz w:val="20"/>
        </w:rPr>
        <w:t>GTGT</w:t>
      </w:r>
    </w:p>
    <w:p w:rsidR="00222597" w:rsidRPr="00EE52A4" w:rsidRDefault="00222597" w:rsidP="00222597">
      <w:pPr>
        <w:spacing w:before="120"/>
        <w:rPr>
          <w:rFonts w:ascii="Arial" w:hAnsi="Arial" w:cs="Arial"/>
          <w:b/>
          <w:sz w:val="20"/>
        </w:rPr>
      </w:pPr>
      <w:r w:rsidRPr="00EE52A4">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bên trái của Bảng kê mua hàng ghi rõ tên đơn vị (hoặc đóng dấu đơn vị), bộ phận sử dụng Bảng kê mua hàng.</w:t>
      </w:r>
    </w:p>
    <w:p w:rsidR="00222597" w:rsidRPr="00D04333" w:rsidRDefault="00222597" w:rsidP="00222597">
      <w:pPr>
        <w:spacing w:before="120"/>
        <w:rPr>
          <w:rFonts w:ascii="Arial" w:hAnsi="Arial" w:cs="Arial"/>
          <w:sz w:val="20"/>
        </w:rPr>
      </w:pPr>
      <w:r w:rsidRPr="00D04333">
        <w:rPr>
          <w:rFonts w:ascii="Arial" w:hAnsi="Arial" w:cs="Arial"/>
          <w:sz w:val="20"/>
        </w:rPr>
        <w:t>Ghi r</w:t>
      </w:r>
      <w:r>
        <w:rPr>
          <w:rFonts w:ascii="Arial" w:hAnsi="Arial" w:cs="Arial"/>
          <w:sz w:val="20"/>
          <w:lang w:val="en-US"/>
        </w:rPr>
        <w:t>õ</w:t>
      </w:r>
      <w:r w:rsidRPr="00D04333">
        <w:rPr>
          <w:rFonts w:ascii="Arial" w:hAnsi="Arial" w:cs="Arial"/>
          <w:sz w:val="20"/>
        </w:rPr>
        <w:t xml:space="preserve"> họ tên, địa chỉ hoặc nơi làm việc của người trực tiếp mua hàng.</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A, B, </w:t>
      </w:r>
      <w:r w:rsidRPr="00EE52A4">
        <w:rPr>
          <w:rFonts w:ascii="Arial" w:hAnsi="Arial" w:cs="Arial"/>
          <w:sz w:val="20"/>
        </w:rPr>
        <w:t>C</w:t>
      </w:r>
      <w:r w:rsidRPr="00D04333">
        <w:rPr>
          <w:rFonts w:ascii="Arial" w:hAnsi="Arial" w:cs="Arial"/>
          <w:sz w:val="20"/>
        </w:rPr>
        <w:t xml:space="preserve">, D: Ghi số thứ tự, tên, quy cách, phẩm chất, địa chỉ mua hàng và đơn vị tính của từng thứ vật tư, công cụ, dụng cụ, </w:t>
      </w:r>
      <w:r>
        <w:rPr>
          <w:rFonts w:ascii="Arial" w:hAnsi="Arial" w:cs="Arial"/>
          <w:sz w:val="20"/>
        </w:rPr>
        <w:t>hàng hóa</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1: Ghi số lượng của mỗi loại vật tư, công cụ, dụng cụ, </w:t>
      </w:r>
      <w:r>
        <w:rPr>
          <w:rFonts w:ascii="Arial" w:hAnsi="Arial" w:cs="Arial"/>
          <w:sz w:val="20"/>
        </w:rPr>
        <w:t>hàng hóa</w:t>
      </w:r>
      <w:r w:rsidRPr="00D04333">
        <w:rPr>
          <w:rFonts w:ascii="Arial" w:hAnsi="Arial" w:cs="Arial"/>
          <w:sz w:val="20"/>
        </w:rPr>
        <w:t xml:space="preserve"> đã mua.</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2: Ghi </w:t>
      </w:r>
      <w:r>
        <w:rPr>
          <w:rFonts w:ascii="Arial" w:hAnsi="Arial" w:cs="Arial"/>
          <w:sz w:val="20"/>
        </w:rPr>
        <w:t>đơn</w:t>
      </w:r>
      <w:r w:rsidRPr="00D04333">
        <w:rPr>
          <w:rFonts w:ascii="Arial" w:hAnsi="Arial" w:cs="Arial"/>
          <w:sz w:val="20"/>
        </w:rPr>
        <w:t xml:space="preserve"> giá mua của từng thứ vật tư, công cụ, dụng cụ, </w:t>
      </w:r>
      <w:r>
        <w:rPr>
          <w:rFonts w:ascii="Arial" w:hAnsi="Arial" w:cs="Arial"/>
          <w:sz w:val="20"/>
        </w:rPr>
        <w:t>hàng hóa</w:t>
      </w:r>
      <w:r w:rsidRPr="00D04333">
        <w:rPr>
          <w:rFonts w:ascii="Arial" w:hAnsi="Arial" w:cs="Arial"/>
          <w:sz w:val="20"/>
        </w:rPr>
        <w:t xml:space="preserve"> đã mua.</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3: Ghi số tiền của từng thứ vật tư, công cụ, dụng cụ, </w:t>
      </w:r>
      <w:r>
        <w:rPr>
          <w:rFonts w:ascii="Arial" w:hAnsi="Arial" w:cs="Arial"/>
          <w:sz w:val="20"/>
        </w:rPr>
        <w:t>hàng hóa</w:t>
      </w:r>
      <w:r w:rsidRPr="00D04333">
        <w:rPr>
          <w:rFonts w:ascii="Arial" w:hAnsi="Arial" w:cs="Arial"/>
          <w:sz w:val="20"/>
        </w:rPr>
        <w:t xml:space="preserve"> dã mua (Cột 3 = Cột 1 </w:t>
      </w:r>
      <w:r w:rsidRPr="00EE52A4">
        <w:rPr>
          <w:rFonts w:ascii="Arial" w:hAnsi="Arial" w:cs="Arial"/>
          <w:sz w:val="20"/>
        </w:rPr>
        <w:t>x</w:t>
      </w:r>
      <w:r w:rsidRPr="00D04333">
        <w:rPr>
          <w:rFonts w:ascii="Arial" w:hAnsi="Arial" w:cs="Arial"/>
          <w:sz w:val="20"/>
        </w:rPr>
        <w:t xml:space="preserve"> Cột 2).</w:t>
      </w:r>
    </w:p>
    <w:p w:rsidR="00222597" w:rsidRPr="00D04333" w:rsidRDefault="00222597" w:rsidP="00222597">
      <w:pPr>
        <w:spacing w:before="120"/>
        <w:rPr>
          <w:rFonts w:ascii="Arial" w:hAnsi="Arial" w:cs="Arial"/>
          <w:sz w:val="20"/>
        </w:rPr>
      </w:pPr>
      <w:r w:rsidRPr="00D04333">
        <w:rPr>
          <w:rFonts w:ascii="Arial" w:hAnsi="Arial" w:cs="Arial"/>
          <w:sz w:val="20"/>
        </w:rPr>
        <w:t>Dòng cộng ghi tổng số tiền đã mua các loại vật tư, công cụ, hàng hóa ghi trong Bảng.</w:t>
      </w:r>
    </w:p>
    <w:p w:rsidR="00222597" w:rsidRPr="00D04333" w:rsidRDefault="00222597" w:rsidP="00222597">
      <w:pPr>
        <w:spacing w:before="120"/>
        <w:rPr>
          <w:rFonts w:ascii="Arial" w:hAnsi="Arial" w:cs="Arial"/>
          <w:sz w:val="20"/>
        </w:rPr>
      </w:pPr>
      <w:r w:rsidRPr="00D04333">
        <w:rPr>
          <w:rFonts w:ascii="Arial" w:hAnsi="Arial" w:cs="Arial"/>
          <w:sz w:val="20"/>
        </w:rPr>
        <w:t xml:space="preserve">Các cột B, </w:t>
      </w:r>
      <w:r w:rsidRPr="00EE52A4">
        <w:rPr>
          <w:rFonts w:ascii="Arial" w:hAnsi="Arial" w:cs="Arial"/>
          <w:sz w:val="20"/>
        </w:rPr>
        <w:t>C</w:t>
      </w:r>
      <w:r w:rsidRPr="00D04333">
        <w:rPr>
          <w:rFonts w:ascii="Arial" w:hAnsi="Arial" w:cs="Arial"/>
          <w:sz w:val="20"/>
        </w:rPr>
        <w:t>, 1,2, 3 nếu còn thừa thì được gạ</w:t>
      </w:r>
      <w:r>
        <w:rPr>
          <w:rFonts w:ascii="Arial" w:hAnsi="Arial" w:cs="Arial"/>
          <w:sz w:val="20"/>
        </w:rPr>
        <w:t xml:space="preserve">ch 1 </w:t>
      </w:r>
      <w:r>
        <w:rPr>
          <w:rFonts w:ascii="Arial" w:hAnsi="Arial" w:cs="Arial"/>
          <w:sz w:val="20"/>
          <w:lang w:val="en-US"/>
        </w:rPr>
        <w:t>đ</w:t>
      </w:r>
      <w:r w:rsidRPr="00D04333">
        <w:rPr>
          <w:rFonts w:ascii="Arial" w:hAnsi="Arial" w:cs="Arial"/>
          <w:sz w:val="20"/>
        </w:rPr>
        <w:t>ường chéo từ trên xuống.</w:t>
      </w:r>
    </w:p>
    <w:p w:rsidR="00222597" w:rsidRPr="00D04333" w:rsidRDefault="00222597" w:rsidP="00222597">
      <w:pPr>
        <w:spacing w:before="120"/>
        <w:rPr>
          <w:rFonts w:ascii="Arial" w:hAnsi="Arial" w:cs="Arial"/>
          <w:sz w:val="20"/>
        </w:rPr>
      </w:pPr>
      <w:r w:rsidRPr="00D04333">
        <w:rPr>
          <w:rFonts w:ascii="Arial" w:hAnsi="Arial" w:cs="Arial"/>
          <w:sz w:val="20"/>
        </w:rPr>
        <w:t>Bảng kê mua hàng do người mua lập 2 liên (đặt giấy than viết 1 lần).</w:t>
      </w:r>
    </w:p>
    <w:p w:rsidR="00222597" w:rsidRPr="00D04333" w:rsidRDefault="00222597" w:rsidP="00222597">
      <w:pPr>
        <w:spacing w:before="120"/>
        <w:rPr>
          <w:rFonts w:ascii="Arial" w:hAnsi="Arial" w:cs="Arial"/>
          <w:sz w:val="20"/>
        </w:rPr>
      </w:pPr>
      <w:r w:rsidRPr="00D04333">
        <w:rPr>
          <w:rFonts w:ascii="Arial" w:hAnsi="Arial" w:cs="Arial"/>
          <w:sz w:val="20"/>
        </w:rPr>
        <w:t xml:space="preserve">Sau khi lập xong, người mua ký và chuyển cho kế toán trưởng soát xét, ký vào Bảng kê mua hàng. Người đi mua phải chuyển “Bảng kê mua hàng” cho giám đốc hoặc người được </w:t>
      </w:r>
      <w:r>
        <w:rPr>
          <w:rFonts w:ascii="Arial" w:hAnsi="Arial" w:cs="Arial"/>
          <w:sz w:val="20"/>
        </w:rPr>
        <w:t>ủy quyền</w:t>
      </w:r>
      <w:r w:rsidRPr="00D04333">
        <w:rPr>
          <w:rFonts w:ascii="Arial" w:hAnsi="Arial" w:cs="Arial"/>
          <w:sz w:val="20"/>
        </w:rPr>
        <w:t xml:space="preserve"> duyệt và làm thủ tục nhập kho (nếu có) hoặc giao hàng cho người quản lý sử dụng.</w:t>
      </w:r>
    </w:p>
    <w:p w:rsidR="00222597" w:rsidRDefault="00222597" w:rsidP="00222597">
      <w:pPr>
        <w:spacing w:before="120"/>
        <w:rPr>
          <w:rFonts w:ascii="Arial" w:hAnsi="Arial" w:cs="Arial"/>
          <w:sz w:val="20"/>
          <w:lang w:val="en-US"/>
        </w:rPr>
      </w:pPr>
      <w:r w:rsidRPr="00D04333">
        <w:rPr>
          <w:rFonts w:ascii="Arial" w:hAnsi="Arial" w:cs="Arial"/>
          <w:sz w:val="20"/>
        </w:rPr>
        <w:t>Liên 1 lưu, liên 2 chuyển cho kế toán làm thủ tục thanh toán và ghi sổ (Trường hợp bảng kê mua hàng được lập bằng bản cứng).</w:t>
      </w:r>
    </w:p>
    <w:p w:rsidR="00222597" w:rsidRPr="004617F7" w:rsidRDefault="00222597" w:rsidP="00222597">
      <w:pPr>
        <w:spacing w:before="120"/>
        <w:rPr>
          <w:rFonts w:ascii="Arial" w:hAnsi="Arial" w:cs="Arial"/>
          <w:sz w:val="20"/>
          <w:lang w:val="en-US"/>
        </w:rPr>
      </w:pPr>
    </w:p>
    <w:p w:rsidR="00222597" w:rsidRPr="00EE52A4" w:rsidRDefault="00222597" w:rsidP="00222597">
      <w:pPr>
        <w:spacing w:before="120"/>
        <w:jc w:val="center"/>
        <w:rPr>
          <w:rFonts w:ascii="Arial" w:hAnsi="Arial" w:cs="Arial"/>
          <w:b/>
          <w:sz w:val="20"/>
        </w:rPr>
      </w:pPr>
      <w:r w:rsidRPr="00EE52A4">
        <w:rPr>
          <w:rFonts w:ascii="Arial" w:hAnsi="Arial" w:cs="Arial"/>
          <w:b/>
          <w:sz w:val="20"/>
        </w:rPr>
        <w:t>BẢNG PHÂN BỔ NGUYÊN LIỆU, VẬT LIỆU, CÔNG CỤ, DỤNG CỤ</w:t>
      </w:r>
    </w:p>
    <w:p w:rsidR="00222597" w:rsidRPr="00D04333" w:rsidRDefault="00222597" w:rsidP="00222597">
      <w:pPr>
        <w:spacing w:before="120"/>
        <w:jc w:val="center"/>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số 07 - VT)</w:t>
      </w:r>
    </w:p>
    <w:p w:rsidR="00222597" w:rsidRPr="00D04333" w:rsidRDefault="00222597" w:rsidP="00222597">
      <w:pPr>
        <w:spacing w:before="120"/>
        <w:rPr>
          <w:rFonts w:ascii="Arial" w:hAnsi="Arial" w:cs="Arial"/>
          <w:sz w:val="20"/>
        </w:rPr>
      </w:pPr>
      <w:r w:rsidRPr="00576906">
        <w:rPr>
          <w:rFonts w:ascii="Arial" w:hAnsi="Arial" w:cs="Arial"/>
          <w:b/>
          <w:sz w:val="20"/>
        </w:rPr>
        <w:t>1. Mục đích:</w:t>
      </w:r>
      <w:r w:rsidRPr="00D04333">
        <w:rPr>
          <w:rFonts w:ascii="Arial" w:hAnsi="Arial" w:cs="Arial"/>
          <w:sz w:val="20"/>
        </w:rPr>
        <w:t xml:space="preserve"> Dùng </w:t>
      </w:r>
      <w:r>
        <w:rPr>
          <w:rFonts w:ascii="Arial" w:hAnsi="Arial" w:cs="Arial"/>
          <w:sz w:val="20"/>
          <w:lang w:val="en-US"/>
        </w:rPr>
        <w:t>đ</w:t>
      </w:r>
      <w:r w:rsidRPr="00D04333">
        <w:rPr>
          <w:rFonts w:ascii="Arial" w:hAnsi="Arial" w:cs="Arial"/>
          <w:sz w:val="20"/>
        </w:rPr>
        <w:t xml:space="preserve">ể phản ánh tổng </w:t>
      </w:r>
      <w:r>
        <w:rPr>
          <w:rFonts w:ascii="Arial" w:hAnsi="Arial" w:cs="Arial"/>
          <w:sz w:val="20"/>
          <w:lang w:val="en-US"/>
        </w:rPr>
        <w:t>giá tr</w:t>
      </w:r>
      <w:r w:rsidRPr="00D04333">
        <w:rPr>
          <w:rFonts w:ascii="Arial" w:hAnsi="Arial" w:cs="Arial"/>
          <w:sz w:val="20"/>
        </w:rPr>
        <w:t xml:space="preserve">ị nguyên liệu, vật liệu, công cụ, dụng cụ xuất kho trong tháng theo giá thực tế và giá hạch toán và phân bổ giá trị nguyên liệu, vật liệu, công cụ, dụng cụ xuất dùng cho các đối tượng </w:t>
      </w:r>
      <w:r>
        <w:rPr>
          <w:rFonts w:ascii="Arial" w:hAnsi="Arial" w:cs="Arial"/>
          <w:sz w:val="20"/>
        </w:rPr>
        <w:t>sử dụng</w:t>
      </w:r>
      <w:r w:rsidRPr="00D04333">
        <w:rPr>
          <w:rFonts w:ascii="Arial" w:hAnsi="Arial" w:cs="Arial"/>
          <w:sz w:val="20"/>
        </w:rPr>
        <w:t xml:space="preserve"> hàng tháng (ghi Có TK 152, TK 153, Nợ các tài khoản liên quan), Bảng này còn dùng để phân bổ giá trị công cụ, dụng cụ xuất dùng một lần c</w:t>
      </w:r>
      <w:r>
        <w:rPr>
          <w:rFonts w:ascii="Arial" w:hAnsi="Arial" w:cs="Arial"/>
          <w:sz w:val="20"/>
          <w:lang w:val="en-US"/>
        </w:rPr>
        <w:t>ó</w:t>
      </w:r>
      <w:r w:rsidRPr="00D04333">
        <w:rPr>
          <w:rFonts w:ascii="Arial" w:hAnsi="Arial" w:cs="Arial"/>
          <w:sz w:val="20"/>
        </w:rPr>
        <w:t xml:space="preserve"> giá trị lớn, thời gian sử dụng dưới một năm hoặc trên một năm đang được phản ánh trên TK 242.</w:t>
      </w:r>
    </w:p>
    <w:p w:rsidR="00222597" w:rsidRPr="00576906" w:rsidRDefault="00222597" w:rsidP="00222597">
      <w:pPr>
        <w:spacing w:before="120"/>
        <w:rPr>
          <w:rFonts w:ascii="Arial" w:hAnsi="Arial" w:cs="Arial"/>
          <w:b/>
          <w:sz w:val="20"/>
        </w:rPr>
      </w:pPr>
      <w:r w:rsidRPr="00576906">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Bảng gồm các cột dọc phản ánh các loại nguyên liệu, vật liệu và công cụ, dụng cụ xuất dùng trong tháng tính theo giá hạch toán và giá thực tế, các dòng ngang phản ánh các </w:t>
      </w:r>
      <w:r w:rsidRPr="004927F3">
        <w:rPr>
          <w:rFonts w:ascii="Arial" w:hAnsi="Arial" w:cs="Arial"/>
          <w:sz w:val="20"/>
        </w:rPr>
        <w:t>đ</w:t>
      </w:r>
      <w:r w:rsidRPr="00D04333">
        <w:rPr>
          <w:rFonts w:ascii="Arial" w:hAnsi="Arial" w:cs="Arial"/>
          <w:sz w:val="20"/>
        </w:rPr>
        <w:t>ối tượng sử dụng nguyên liệu, vật liệ</w:t>
      </w:r>
      <w:r w:rsidRPr="00576906">
        <w:rPr>
          <w:rFonts w:ascii="Arial" w:hAnsi="Arial" w:cs="Arial"/>
          <w:sz w:val="20"/>
        </w:rPr>
        <w:t>u</w:t>
      </w:r>
      <w:r w:rsidRPr="00D04333">
        <w:rPr>
          <w:rFonts w:ascii="Arial" w:hAnsi="Arial" w:cs="Arial"/>
          <w:sz w:val="20"/>
        </w:rPr>
        <w:t xml:space="preserve"> công cụ, dụng cụ.</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Căn cứ vào các chứng từ xuất kho vật liệu và hệ s</w:t>
      </w:r>
      <w:r>
        <w:rPr>
          <w:rFonts w:ascii="Arial" w:hAnsi="Arial" w:cs="Arial"/>
          <w:sz w:val="20"/>
          <w:lang w:val="en-US"/>
        </w:rPr>
        <w:t>ố</w:t>
      </w:r>
      <w:r w:rsidRPr="00D04333">
        <w:rPr>
          <w:rFonts w:ascii="Arial" w:hAnsi="Arial" w:cs="Arial"/>
          <w:sz w:val="20"/>
        </w:rPr>
        <w:t xml:space="preserve"> chênh lệch giữa giá hạch toán và giá thực tế của từng loại vật liệu để tính giá thực tế nguyên liệu, vật liệu, công cụ xuất kho.</w:t>
      </w:r>
    </w:p>
    <w:p w:rsidR="00222597" w:rsidRPr="00D04333" w:rsidRDefault="00222597" w:rsidP="00222597">
      <w:pPr>
        <w:spacing w:before="120"/>
        <w:rPr>
          <w:rFonts w:ascii="Arial" w:hAnsi="Arial" w:cs="Arial"/>
          <w:sz w:val="20"/>
        </w:rPr>
      </w:pPr>
      <w:r w:rsidRPr="00D04333">
        <w:rPr>
          <w:rFonts w:ascii="Arial" w:hAnsi="Arial" w:cs="Arial"/>
          <w:sz w:val="20"/>
        </w:rPr>
        <w:t xml:space="preserve">Giá trị nguyên liệu, vật liệu, công cụ, dụng cụ xuất kho trong tháng theo giá thực tế phản ánh trong Bảng phân bổ nguyên liệu, vật liệu, công cụ, dụng cụ theo từng đối tượng sử dụng được dùng làm căn cứ để ghi vào bên Có các Tài khoản 152, 153, 242 của các Bảng kê, Nhật ký - Chứng từ và sổ </w:t>
      </w:r>
      <w:r w:rsidRPr="00D04333">
        <w:rPr>
          <w:rFonts w:ascii="Arial" w:hAnsi="Arial" w:cs="Arial"/>
          <w:sz w:val="20"/>
        </w:rPr>
        <w:lastRenderedPageBreak/>
        <w:t xml:space="preserve">kế toán liên quan </w:t>
      </w:r>
      <w:r>
        <w:rPr>
          <w:rFonts w:ascii="Arial" w:hAnsi="Arial" w:cs="Arial"/>
          <w:sz w:val="20"/>
        </w:rPr>
        <w:t>tùy</w:t>
      </w:r>
      <w:r w:rsidRPr="00D04333">
        <w:rPr>
          <w:rFonts w:ascii="Arial" w:hAnsi="Arial" w:cs="Arial"/>
          <w:sz w:val="20"/>
        </w:rPr>
        <w:t xml:space="preserve"> theo hình thức kế toán đơn vị áp dụng (Sổ Cái hoặc Nhật ký - </w:t>
      </w:r>
      <w:r w:rsidRPr="004927F3">
        <w:rPr>
          <w:rFonts w:ascii="Arial" w:hAnsi="Arial" w:cs="Arial"/>
          <w:sz w:val="20"/>
        </w:rPr>
        <w:t>S</w:t>
      </w:r>
      <w:r w:rsidRPr="00D04333">
        <w:rPr>
          <w:rFonts w:ascii="Arial" w:hAnsi="Arial" w:cs="Arial"/>
          <w:sz w:val="20"/>
        </w:rPr>
        <w:t xml:space="preserve">ổ Cái TK 152, 153,...). </w:t>
      </w:r>
      <w:r w:rsidRPr="004927F3">
        <w:rPr>
          <w:rFonts w:ascii="Arial" w:hAnsi="Arial" w:cs="Arial"/>
          <w:sz w:val="20"/>
        </w:rPr>
        <w:t>S</w:t>
      </w:r>
      <w:r w:rsidRPr="00D04333">
        <w:rPr>
          <w:rFonts w:ascii="Arial" w:hAnsi="Arial" w:cs="Arial"/>
          <w:sz w:val="20"/>
        </w:rPr>
        <w:t>ố liệu của Bảng phân bổ này đồng thời dược sử dụng để tập hợp chi phí tính giá thành sản phẩm, dịch vụ.</w:t>
      </w:r>
    </w:p>
    <w:p w:rsidR="00222597" w:rsidRPr="004927F3" w:rsidRDefault="00222597" w:rsidP="00222597">
      <w:pPr>
        <w:spacing w:before="120"/>
        <w:jc w:val="center"/>
        <w:rPr>
          <w:rFonts w:ascii="Arial" w:hAnsi="Arial" w:cs="Arial"/>
          <w:b/>
          <w:sz w:val="20"/>
        </w:rPr>
      </w:pPr>
      <w:r w:rsidRPr="004927F3">
        <w:rPr>
          <w:rFonts w:ascii="Arial" w:hAnsi="Arial" w:cs="Arial"/>
          <w:b/>
          <w:sz w:val="20"/>
        </w:rPr>
        <w:t>III. CHỈ TIÊU BÁN HÀNG</w:t>
      </w:r>
    </w:p>
    <w:p w:rsidR="00222597" w:rsidRPr="00D04333" w:rsidRDefault="00222597" w:rsidP="00222597">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Theo dõi </w:t>
      </w:r>
      <w:r>
        <w:rPr>
          <w:rFonts w:ascii="Arial" w:hAnsi="Arial" w:cs="Arial"/>
          <w:sz w:val="20"/>
          <w:lang w:val="en-US"/>
        </w:rPr>
        <w:t>tình</w:t>
      </w:r>
      <w:r w:rsidRPr="00D04333">
        <w:rPr>
          <w:rFonts w:ascii="Arial" w:hAnsi="Arial" w:cs="Arial"/>
          <w:sz w:val="20"/>
        </w:rPr>
        <w:t xml:space="preserve"> hình nhập, xuất, tồn tại quầy, thanh toán hàng nhằm cung cấp thông tin cần thiết cho kế toán và người quản lý của đơn trong việc quản lý hàng hóa.</w:t>
      </w:r>
    </w:p>
    <w:p w:rsidR="00222597" w:rsidRPr="00D04333" w:rsidRDefault="00222597" w:rsidP="00222597">
      <w:pPr>
        <w:spacing w:before="120"/>
        <w:rPr>
          <w:rFonts w:ascii="Arial" w:hAnsi="Arial" w:cs="Arial"/>
          <w:sz w:val="20"/>
        </w:rPr>
      </w:pPr>
      <w:r w:rsidRPr="004927F3">
        <w:rPr>
          <w:rFonts w:ascii="Arial" w:hAnsi="Arial" w:cs="Arial"/>
          <w:b/>
          <w:sz w:val="20"/>
        </w:rPr>
        <w:t>2. Nội dung:</w:t>
      </w:r>
      <w:r w:rsidRPr="00D04333">
        <w:rPr>
          <w:rFonts w:ascii="Arial" w:hAnsi="Arial" w:cs="Arial"/>
          <w:sz w:val="20"/>
        </w:rPr>
        <w:t xml:space="preserve"> Thuộc chỉ tiêu bán hàng gồm các biểu mẫu sau:</w:t>
      </w:r>
    </w:p>
    <w:tbl>
      <w:tblPr>
        <w:tblStyle w:val="Footer"/>
        <w:tblW w:w="5000" w:type="pct"/>
        <w:tblCellMar>
          <w:left w:w="0" w:type="dxa"/>
          <w:right w:w="0" w:type="dxa"/>
        </w:tblCellMar>
        <w:tblLook w:val="01E0" w:firstRow="1" w:lastRow="1" w:firstColumn="1" w:lastColumn="1" w:noHBand="0" w:noVBand="0"/>
      </w:tblPr>
      <w:tblGrid>
        <w:gridCol w:w="6769"/>
        <w:gridCol w:w="2257"/>
      </w:tblGrid>
      <w:tr w:rsidR="00222597" w:rsidRPr="00D04333" w:rsidTr="007A00F0">
        <w:tc>
          <w:tcPr>
            <w:tcW w:w="3750" w:type="pct"/>
          </w:tcPr>
          <w:p w:rsidR="00222597" w:rsidRPr="00D04333" w:rsidRDefault="00222597" w:rsidP="007A00F0">
            <w:pPr>
              <w:spacing w:before="120"/>
              <w:rPr>
                <w:rFonts w:ascii="Arial" w:hAnsi="Arial" w:cs="Arial"/>
                <w:sz w:val="20"/>
              </w:rPr>
            </w:pPr>
            <w:r w:rsidRPr="00D04333">
              <w:rPr>
                <w:rFonts w:ascii="Arial" w:hAnsi="Arial" w:cs="Arial"/>
                <w:sz w:val="20"/>
              </w:rPr>
              <w:t>Bảng thanh toán hàng đại lý, ký gửi</w:t>
            </w:r>
            <w:r>
              <w:rPr>
                <w:rFonts w:ascii="Arial" w:hAnsi="Arial" w:cs="Arial"/>
                <w:sz w:val="20"/>
              </w:rPr>
              <w:t xml:space="preserve"> </w:t>
            </w:r>
          </w:p>
        </w:tc>
        <w:tc>
          <w:tcPr>
            <w:tcW w:w="1250" w:type="pct"/>
          </w:tcPr>
          <w:p w:rsidR="00222597" w:rsidRPr="00D04333" w:rsidRDefault="00222597" w:rsidP="007A00F0">
            <w:pPr>
              <w:spacing w:before="120"/>
              <w:jc w:val="right"/>
              <w:rPr>
                <w:rFonts w:ascii="Arial" w:hAnsi="Arial" w:cs="Arial"/>
                <w:sz w:val="20"/>
              </w:rPr>
            </w:pPr>
            <w:r w:rsidRPr="00D04333">
              <w:rPr>
                <w:rFonts w:ascii="Arial" w:hAnsi="Arial" w:cs="Arial"/>
                <w:sz w:val="20"/>
              </w:rPr>
              <w:t>- M</w:t>
            </w:r>
            <w:r>
              <w:rPr>
                <w:rFonts w:ascii="Arial" w:hAnsi="Arial" w:cs="Arial"/>
                <w:sz w:val="20"/>
                <w:lang w:val="en-US"/>
              </w:rPr>
              <w:t>ẫ</w:t>
            </w:r>
            <w:r w:rsidRPr="00D04333">
              <w:rPr>
                <w:rFonts w:ascii="Arial" w:hAnsi="Arial" w:cs="Arial"/>
                <w:sz w:val="20"/>
              </w:rPr>
              <w:t>u số 01-BH</w:t>
            </w:r>
          </w:p>
        </w:tc>
      </w:tr>
      <w:tr w:rsidR="00222597" w:rsidRPr="00D04333" w:rsidTr="007A00F0">
        <w:tc>
          <w:tcPr>
            <w:tcW w:w="3750" w:type="pct"/>
          </w:tcPr>
          <w:p w:rsidR="00222597" w:rsidRPr="00D04333" w:rsidRDefault="00222597" w:rsidP="007A00F0">
            <w:pPr>
              <w:spacing w:before="120"/>
              <w:rPr>
                <w:rFonts w:ascii="Arial" w:hAnsi="Arial" w:cs="Arial"/>
                <w:sz w:val="20"/>
              </w:rPr>
            </w:pPr>
            <w:r w:rsidRPr="00D04333">
              <w:rPr>
                <w:rFonts w:ascii="Arial" w:hAnsi="Arial" w:cs="Arial"/>
                <w:sz w:val="20"/>
              </w:rPr>
              <w:t>Thẻ quầy hàng</w:t>
            </w:r>
          </w:p>
        </w:tc>
        <w:tc>
          <w:tcPr>
            <w:tcW w:w="1250" w:type="pct"/>
          </w:tcPr>
          <w:p w:rsidR="00222597" w:rsidRPr="00D04333" w:rsidRDefault="00222597" w:rsidP="007A00F0">
            <w:pPr>
              <w:spacing w:before="120"/>
              <w:jc w:val="right"/>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02-BH</w:t>
            </w:r>
          </w:p>
        </w:tc>
      </w:tr>
    </w:tbl>
    <w:p w:rsidR="00222597" w:rsidRPr="00D04333" w:rsidRDefault="00222597" w:rsidP="00222597">
      <w:pPr>
        <w:spacing w:before="120"/>
        <w:rPr>
          <w:rFonts w:ascii="Arial" w:hAnsi="Arial" w:cs="Arial"/>
          <w:sz w:val="20"/>
        </w:rPr>
      </w:pPr>
    </w:p>
    <w:p w:rsidR="00222597" w:rsidRPr="004927F3" w:rsidRDefault="00222597" w:rsidP="00222597">
      <w:pPr>
        <w:spacing w:before="120"/>
        <w:jc w:val="center"/>
        <w:rPr>
          <w:rFonts w:ascii="Arial" w:hAnsi="Arial" w:cs="Arial"/>
          <w:b/>
          <w:sz w:val="20"/>
        </w:rPr>
      </w:pPr>
      <w:r w:rsidRPr="004927F3">
        <w:rPr>
          <w:rFonts w:ascii="Arial" w:hAnsi="Arial" w:cs="Arial"/>
          <w:b/>
          <w:sz w:val="20"/>
        </w:rPr>
        <w:t>BẢNG THANH TOÁN HÀNG ĐẠI LÝ, KÝ GỬi</w:t>
      </w:r>
    </w:p>
    <w:p w:rsidR="00222597" w:rsidRPr="004927F3" w:rsidRDefault="00222597" w:rsidP="00222597">
      <w:pPr>
        <w:spacing w:before="120"/>
        <w:jc w:val="center"/>
        <w:rPr>
          <w:rFonts w:ascii="Arial" w:hAnsi="Arial" w:cs="Arial"/>
          <w:i/>
          <w:sz w:val="20"/>
        </w:rPr>
      </w:pPr>
      <w:r w:rsidRPr="004927F3">
        <w:rPr>
          <w:rFonts w:ascii="Arial" w:hAnsi="Arial" w:cs="Arial"/>
          <w:i/>
          <w:sz w:val="20"/>
        </w:rPr>
        <w:t>(Mẫu số 01 - BH)</w:t>
      </w:r>
    </w:p>
    <w:p w:rsidR="00222597" w:rsidRPr="00D04333" w:rsidRDefault="00222597" w:rsidP="00222597">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Phản ánh </w:t>
      </w:r>
      <w:r>
        <w:rPr>
          <w:rFonts w:ascii="Arial" w:hAnsi="Arial" w:cs="Arial"/>
          <w:sz w:val="20"/>
        </w:rPr>
        <w:t>tình hình</w:t>
      </w:r>
      <w:r w:rsidRPr="00D04333">
        <w:rPr>
          <w:rFonts w:ascii="Arial" w:hAnsi="Arial" w:cs="Arial"/>
          <w:sz w:val="20"/>
        </w:rPr>
        <w:t xml:space="preserve"> thanh toán hàng </w:t>
      </w:r>
      <w:r>
        <w:rPr>
          <w:rFonts w:ascii="Arial" w:hAnsi="Arial" w:cs="Arial"/>
          <w:sz w:val="20"/>
          <w:lang w:val="en-US"/>
        </w:rPr>
        <w:t>đ</w:t>
      </w:r>
      <w:r w:rsidRPr="00D04333">
        <w:rPr>
          <w:rFonts w:ascii="Arial" w:hAnsi="Arial" w:cs="Arial"/>
          <w:sz w:val="20"/>
        </w:rPr>
        <w:t>ại lý, ký gửi giữa đơn vị c</w:t>
      </w:r>
      <w:r w:rsidRPr="004927F3">
        <w:rPr>
          <w:rFonts w:ascii="Arial" w:hAnsi="Arial" w:cs="Arial"/>
          <w:sz w:val="20"/>
        </w:rPr>
        <w:t>ó</w:t>
      </w:r>
      <w:r w:rsidRPr="00D04333">
        <w:rPr>
          <w:rFonts w:ascii="Arial" w:hAnsi="Arial" w:cs="Arial"/>
          <w:sz w:val="20"/>
        </w:rPr>
        <w:t xml:space="preserve"> hàng và </w:t>
      </w:r>
      <w:r>
        <w:rPr>
          <w:rFonts w:ascii="Arial" w:hAnsi="Arial" w:cs="Arial"/>
          <w:sz w:val="20"/>
        </w:rPr>
        <w:t>đơn</w:t>
      </w:r>
      <w:r w:rsidRPr="00D04333">
        <w:rPr>
          <w:rFonts w:ascii="Arial" w:hAnsi="Arial" w:cs="Arial"/>
          <w:sz w:val="20"/>
        </w:rPr>
        <w:t xml:space="preserve"> vị nhận bán hàng, là chứng từ để đơn vị có hàng và đơn vị nhận bán hàng đại lý, ký gửi thanh toán tiền và ghi sổ kế toán.</w:t>
      </w:r>
    </w:p>
    <w:p w:rsidR="00222597" w:rsidRPr="004927F3" w:rsidRDefault="00222597" w:rsidP="00222597">
      <w:pPr>
        <w:spacing w:before="120"/>
        <w:rPr>
          <w:rFonts w:ascii="Arial" w:hAnsi="Arial" w:cs="Arial"/>
          <w:b/>
          <w:sz w:val="20"/>
        </w:rPr>
      </w:pPr>
      <w:r w:rsidRPr="004927F3">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tên, địa chỉ hoặ</w:t>
      </w:r>
      <w:r>
        <w:rPr>
          <w:rFonts w:ascii="Arial" w:hAnsi="Arial" w:cs="Arial"/>
          <w:sz w:val="20"/>
        </w:rPr>
        <w:t xml:space="preserve">c </w:t>
      </w:r>
      <w:r>
        <w:rPr>
          <w:rFonts w:ascii="Arial" w:hAnsi="Arial" w:cs="Arial"/>
          <w:sz w:val="20"/>
          <w:lang w:val="en-US"/>
        </w:rPr>
        <w:t>đ</w:t>
      </w:r>
      <w:r w:rsidRPr="00D04333">
        <w:rPr>
          <w:rFonts w:ascii="Arial" w:hAnsi="Arial" w:cs="Arial"/>
          <w:sz w:val="20"/>
        </w:rPr>
        <w:t xml:space="preserve">óng dấu </w:t>
      </w:r>
      <w:r>
        <w:rPr>
          <w:rFonts w:ascii="Arial" w:hAnsi="Arial" w:cs="Arial"/>
          <w:sz w:val="20"/>
        </w:rPr>
        <w:t>đơn</w:t>
      </w:r>
      <w:r w:rsidRPr="00D04333">
        <w:rPr>
          <w:rFonts w:ascii="Arial" w:hAnsi="Arial" w:cs="Arial"/>
          <w:sz w:val="20"/>
        </w:rPr>
        <w:t xml:space="preserve"> vị nhận bán hàng đại lý, ký gửi ở góc trên bên trái.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w:t>
      </w:r>
      <w:r>
        <w:rPr>
          <w:rFonts w:ascii="Arial" w:hAnsi="Arial" w:cs="Arial"/>
          <w:sz w:val="20"/>
          <w:lang w:val="en-US"/>
        </w:rPr>
        <w:t>õ</w:t>
      </w:r>
      <w:r w:rsidRPr="00D04333">
        <w:rPr>
          <w:rFonts w:ascii="Arial" w:hAnsi="Arial" w:cs="Arial"/>
          <w:sz w:val="20"/>
        </w:rPr>
        <w:t xml:space="preserve"> số, ngày, tháng, năm lập bảng thanh toán hàng </w:t>
      </w:r>
      <w:r>
        <w:rPr>
          <w:rFonts w:ascii="Arial" w:hAnsi="Arial" w:cs="Arial"/>
          <w:sz w:val="20"/>
          <w:lang w:val="en-US"/>
        </w:rPr>
        <w:t>đ</w:t>
      </w:r>
      <w:r w:rsidRPr="00D04333">
        <w:rPr>
          <w:rFonts w:ascii="Arial" w:hAnsi="Arial" w:cs="Arial"/>
          <w:sz w:val="20"/>
        </w:rPr>
        <w:t>ại lý, ký gửi.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Ghi rõ số hiệu, ngày, tháng, năm của </w:t>
      </w:r>
      <w:r>
        <w:rPr>
          <w:rFonts w:ascii="Arial" w:hAnsi="Arial" w:cs="Arial"/>
          <w:sz w:val="20"/>
        </w:rPr>
        <w:t>hợp đồng</w:t>
      </w:r>
      <w:r w:rsidRPr="00D04333">
        <w:rPr>
          <w:rFonts w:ascii="Arial" w:hAnsi="Arial" w:cs="Arial"/>
          <w:sz w:val="20"/>
        </w:rPr>
        <w:t xml:space="preserve"> bán hàng </w:t>
      </w:r>
      <w:r w:rsidRPr="004927F3">
        <w:rPr>
          <w:rFonts w:ascii="Arial" w:hAnsi="Arial" w:cs="Arial"/>
          <w:sz w:val="20"/>
        </w:rPr>
        <w:t>đ</w:t>
      </w:r>
      <w:r w:rsidRPr="00D04333">
        <w:rPr>
          <w:rFonts w:ascii="Arial" w:hAnsi="Arial" w:cs="Arial"/>
          <w:sz w:val="20"/>
        </w:rPr>
        <w:t>ại lý, ký gửi.</w:t>
      </w:r>
    </w:p>
    <w:p w:rsidR="00222597" w:rsidRPr="00D04333" w:rsidRDefault="00222597" w:rsidP="00222597">
      <w:pPr>
        <w:spacing w:before="120"/>
        <w:rPr>
          <w:rFonts w:ascii="Arial" w:hAnsi="Arial" w:cs="Arial"/>
          <w:sz w:val="20"/>
        </w:rPr>
      </w:pPr>
      <w:r w:rsidRPr="00D04333">
        <w:rPr>
          <w:rFonts w:ascii="Arial" w:hAnsi="Arial" w:cs="Arial"/>
          <w:sz w:val="20"/>
        </w:rPr>
        <w:t>Mục I Thanh toán số hàng đại lý, ký gửi:</w:t>
      </w:r>
    </w:p>
    <w:p w:rsidR="00222597" w:rsidRPr="00D04333" w:rsidRDefault="00222597" w:rsidP="00222597">
      <w:pPr>
        <w:spacing w:before="120"/>
        <w:rPr>
          <w:rFonts w:ascii="Arial" w:hAnsi="Arial" w:cs="Arial"/>
          <w:sz w:val="20"/>
        </w:rPr>
      </w:pPr>
      <w:r w:rsidRPr="00D04333">
        <w:rPr>
          <w:rFonts w:ascii="Arial" w:hAnsi="Arial" w:cs="Arial"/>
          <w:sz w:val="20"/>
        </w:rPr>
        <w:t>+ Cột A, B, C: Ghi số thứ tự và tên, quy cách, phẩm chất, đơn vị tính của sản phẩm, hàng hóa nhận đại lý, ký gửi.</w:t>
      </w:r>
    </w:p>
    <w:p w:rsidR="00222597" w:rsidRPr="00D04333" w:rsidRDefault="00222597" w:rsidP="00222597">
      <w:pPr>
        <w:spacing w:before="120"/>
        <w:rPr>
          <w:rFonts w:ascii="Arial" w:hAnsi="Arial" w:cs="Arial"/>
          <w:sz w:val="20"/>
        </w:rPr>
      </w:pPr>
      <w:r w:rsidRPr="00D04333">
        <w:rPr>
          <w:rFonts w:ascii="Arial" w:hAnsi="Arial" w:cs="Arial"/>
          <w:sz w:val="20"/>
        </w:rPr>
        <w:t>+ Cột 1: Ghi số lượng hàng còn tồn cuối kỳ trước.</w:t>
      </w:r>
    </w:p>
    <w:p w:rsidR="00222597" w:rsidRPr="00D04333" w:rsidRDefault="00222597" w:rsidP="00222597">
      <w:pPr>
        <w:spacing w:before="120"/>
        <w:rPr>
          <w:rFonts w:ascii="Arial" w:hAnsi="Arial" w:cs="Arial"/>
          <w:sz w:val="20"/>
        </w:rPr>
      </w:pPr>
      <w:r w:rsidRPr="00D04333">
        <w:rPr>
          <w:rFonts w:ascii="Arial" w:hAnsi="Arial" w:cs="Arial"/>
          <w:sz w:val="20"/>
        </w:rPr>
        <w:t>+ Cột 2: Ghi số lượng hàng nhận đại lý, ký gửi kỳ này.</w:t>
      </w:r>
    </w:p>
    <w:p w:rsidR="00222597" w:rsidRPr="00647080" w:rsidRDefault="00222597" w:rsidP="00222597">
      <w:pPr>
        <w:spacing w:before="120"/>
        <w:rPr>
          <w:rFonts w:ascii="Arial" w:hAnsi="Arial" w:cs="Arial"/>
          <w:sz w:val="20"/>
          <w:lang w:val="en-US"/>
        </w:rPr>
      </w:pPr>
      <w:r w:rsidRPr="00D04333">
        <w:rPr>
          <w:rFonts w:ascii="Arial" w:hAnsi="Arial" w:cs="Arial"/>
          <w:sz w:val="20"/>
        </w:rPr>
        <w:t>+ Cột 3: Ghi tổng số lượng hàng nhận đại lý, ký gửi tính đến cuối kỳ này gồm số lượng hàng tồn kỳ trước chưa bán và số lượng hàng nhận kỳ này (Cột 3 = cột 1+ cột</w:t>
      </w:r>
      <w:r>
        <w:rPr>
          <w:rFonts w:ascii="Arial" w:hAnsi="Arial" w:cs="Arial"/>
          <w:sz w:val="20"/>
          <w:lang w:val="en-US"/>
        </w:rPr>
        <w:t xml:space="preserve"> 2).</w:t>
      </w:r>
    </w:p>
    <w:p w:rsidR="00222597" w:rsidRPr="00D04333" w:rsidRDefault="00222597" w:rsidP="00222597">
      <w:pPr>
        <w:spacing w:before="120"/>
        <w:rPr>
          <w:rFonts w:ascii="Arial" w:hAnsi="Arial" w:cs="Arial"/>
          <w:sz w:val="20"/>
        </w:rPr>
      </w:pPr>
      <w:r w:rsidRPr="00D04333">
        <w:rPr>
          <w:rFonts w:ascii="Arial" w:hAnsi="Arial" w:cs="Arial"/>
          <w:sz w:val="20"/>
        </w:rPr>
        <w:t>+ Cột 4, 5, 6: Ghi s</w:t>
      </w:r>
      <w:r w:rsidRPr="004927F3">
        <w:rPr>
          <w:rFonts w:ascii="Arial" w:hAnsi="Arial" w:cs="Arial"/>
          <w:sz w:val="20"/>
        </w:rPr>
        <w:t>ố</w:t>
      </w:r>
      <w:r w:rsidRPr="00D04333">
        <w:rPr>
          <w:rFonts w:ascii="Arial" w:hAnsi="Arial" w:cs="Arial"/>
          <w:sz w:val="20"/>
        </w:rPr>
        <w:t xml:space="preserve"> lượng, đ</w:t>
      </w:r>
      <w:r w:rsidRPr="004927F3">
        <w:rPr>
          <w:rFonts w:ascii="Arial" w:hAnsi="Arial" w:cs="Arial"/>
          <w:sz w:val="20"/>
        </w:rPr>
        <w:t>ơn</w:t>
      </w:r>
      <w:r w:rsidRPr="00D04333">
        <w:rPr>
          <w:rFonts w:ascii="Arial" w:hAnsi="Arial" w:cs="Arial"/>
          <w:sz w:val="20"/>
        </w:rPr>
        <w:t xml:space="preserve"> giá và số tiền của </w:t>
      </w:r>
      <w:r>
        <w:rPr>
          <w:rFonts w:ascii="Arial" w:hAnsi="Arial" w:cs="Arial"/>
          <w:sz w:val="20"/>
        </w:rPr>
        <w:t>hàng hóa</w:t>
      </w:r>
      <w:r w:rsidRPr="00D04333">
        <w:rPr>
          <w:rFonts w:ascii="Arial" w:hAnsi="Arial" w:cs="Arial"/>
          <w:sz w:val="20"/>
        </w:rPr>
        <w:t xml:space="preserve"> đã bán phải thanh toán của kỳ</w:t>
      </w:r>
      <w:r>
        <w:rPr>
          <w:rFonts w:ascii="Arial" w:hAnsi="Arial" w:cs="Arial"/>
          <w:sz w:val="20"/>
        </w:rPr>
        <w:t xml:space="preserve"> này. Đ</w:t>
      </w:r>
      <w:r>
        <w:rPr>
          <w:rFonts w:ascii="Arial" w:hAnsi="Arial" w:cs="Arial"/>
          <w:sz w:val="20"/>
          <w:lang w:val="en-US"/>
        </w:rPr>
        <w:t>ơn</w:t>
      </w:r>
      <w:r w:rsidRPr="00D04333">
        <w:rPr>
          <w:rFonts w:ascii="Arial" w:hAnsi="Arial" w:cs="Arial"/>
          <w:sz w:val="20"/>
        </w:rPr>
        <w:t xml:space="preserve"> giá thanh toán là đ</w:t>
      </w:r>
      <w:r w:rsidRPr="004927F3">
        <w:rPr>
          <w:rFonts w:ascii="Arial" w:hAnsi="Arial" w:cs="Arial"/>
          <w:sz w:val="20"/>
        </w:rPr>
        <w:t>ơn</w:t>
      </w:r>
      <w:r w:rsidRPr="00D04333">
        <w:rPr>
          <w:rFonts w:ascii="Arial" w:hAnsi="Arial" w:cs="Arial"/>
          <w:sz w:val="20"/>
        </w:rPr>
        <w:t xml:space="preserve"> giá ghi trong hợp đồng bán hàng đại lý, ký gửi giữa bên có hàng và bên nhận hàng.</w:t>
      </w:r>
    </w:p>
    <w:p w:rsidR="00222597" w:rsidRPr="00D04333" w:rsidRDefault="00222597" w:rsidP="00222597">
      <w:pPr>
        <w:spacing w:before="120"/>
        <w:rPr>
          <w:rFonts w:ascii="Arial" w:hAnsi="Arial" w:cs="Arial"/>
          <w:sz w:val="20"/>
        </w:rPr>
      </w:pPr>
      <w:r w:rsidRPr="00D04333">
        <w:rPr>
          <w:rFonts w:ascii="Arial" w:hAnsi="Arial" w:cs="Arial"/>
          <w:sz w:val="20"/>
        </w:rPr>
        <w:t>+ Cột 7: Ghi số hàng hóa nhận đại lý, ký gửi còn tồn (tại quầy, tại kho) ch</w:t>
      </w:r>
      <w:r w:rsidRPr="004927F3">
        <w:rPr>
          <w:rFonts w:ascii="Arial" w:hAnsi="Arial" w:cs="Arial"/>
          <w:sz w:val="20"/>
        </w:rPr>
        <w:t>ư</w:t>
      </w:r>
      <w:r w:rsidRPr="00D04333">
        <w:rPr>
          <w:rFonts w:ascii="Arial" w:hAnsi="Arial" w:cs="Arial"/>
          <w:sz w:val="20"/>
        </w:rPr>
        <w:t>a bán được đến ngày lập bảng thanh toán (Cột 7 = Cột 3 - Cột 4).</w:t>
      </w:r>
    </w:p>
    <w:p w:rsidR="00222597" w:rsidRPr="00D04333" w:rsidRDefault="00222597" w:rsidP="00222597">
      <w:pPr>
        <w:spacing w:before="120"/>
        <w:rPr>
          <w:rFonts w:ascii="Arial" w:hAnsi="Arial" w:cs="Arial"/>
          <w:sz w:val="20"/>
        </w:rPr>
      </w:pPr>
      <w:r w:rsidRPr="00D04333">
        <w:rPr>
          <w:rFonts w:ascii="Arial" w:hAnsi="Arial" w:cs="Arial"/>
          <w:sz w:val="20"/>
        </w:rPr>
        <w:t xml:space="preserve">Dòng cộng: Ghi </w:t>
      </w:r>
      <w:r>
        <w:rPr>
          <w:rFonts w:ascii="Arial" w:hAnsi="Arial" w:cs="Arial"/>
          <w:sz w:val="20"/>
        </w:rPr>
        <w:t>tổng số</w:t>
      </w:r>
      <w:r w:rsidRPr="00D04333">
        <w:rPr>
          <w:rFonts w:ascii="Arial" w:hAnsi="Arial" w:cs="Arial"/>
          <w:sz w:val="20"/>
        </w:rPr>
        <w:t xml:space="preserve"> tiền phải thanh toán </w:t>
      </w:r>
      <w:r>
        <w:rPr>
          <w:rFonts w:ascii="Arial" w:hAnsi="Arial" w:cs="Arial"/>
          <w:sz w:val="20"/>
        </w:rPr>
        <w:t>phát sinh</w:t>
      </w:r>
      <w:r w:rsidRPr="00D04333">
        <w:rPr>
          <w:rFonts w:ascii="Arial" w:hAnsi="Arial" w:cs="Arial"/>
          <w:sz w:val="20"/>
        </w:rPr>
        <w:t xml:space="preserve"> kỳ này.</w:t>
      </w:r>
    </w:p>
    <w:p w:rsidR="00222597" w:rsidRPr="00D04333" w:rsidRDefault="00222597" w:rsidP="00222597">
      <w:pPr>
        <w:spacing w:before="120"/>
        <w:rPr>
          <w:rFonts w:ascii="Arial" w:hAnsi="Arial" w:cs="Arial"/>
          <w:sz w:val="20"/>
        </w:rPr>
      </w:pPr>
      <w:r w:rsidRPr="00D04333">
        <w:rPr>
          <w:rFonts w:ascii="Arial" w:hAnsi="Arial" w:cs="Arial"/>
          <w:sz w:val="20"/>
        </w:rPr>
        <w:t>Mục II: Ghi số tiền bên bán hàng đại lý, ký gửi còn nợ chưa thanh toán với bên có hàng đến thời điểm thanh toán kỳ này.</w:t>
      </w:r>
    </w:p>
    <w:p w:rsidR="00222597" w:rsidRPr="00D04333" w:rsidRDefault="00222597" w:rsidP="00222597">
      <w:pPr>
        <w:spacing w:before="120"/>
        <w:rPr>
          <w:rFonts w:ascii="Arial" w:hAnsi="Arial" w:cs="Arial"/>
          <w:sz w:val="20"/>
        </w:rPr>
      </w:pPr>
      <w:r w:rsidRPr="00D04333">
        <w:rPr>
          <w:rFonts w:ascii="Arial" w:hAnsi="Arial" w:cs="Arial"/>
          <w:sz w:val="20"/>
        </w:rPr>
        <w:t>Mục III: Ghi số tiền bên bán hàng đại lý phải thanh toán với bên có hàng đại lý m</w:t>
      </w:r>
      <w:r>
        <w:rPr>
          <w:rFonts w:ascii="Arial" w:hAnsi="Arial" w:cs="Arial"/>
          <w:sz w:val="20"/>
          <w:lang w:val="en-US"/>
        </w:rPr>
        <w:t>ớ</w:t>
      </w:r>
      <w:r w:rsidRPr="00D04333">
        <w:rPr>
          <w:rFonts w:ascii="Arial" w:hAnsi="Arial" w:cs="Arial"/>
          <w:sz w:val="20"/>
        </w:rPr>
        <w:t xml:space="preserve">i </w:t>
      </w:r>
      <w:r>
        <w:rPr>
          <w:rFonts w:ascii="Arial" w:hAnsi="Arial" w:cs="Arial"/>
          <w:sz w:val="20"/>
        </w:rPr>
        <w:t>phát sinh</w:t>
      </w:r>
      <w:r w:rsidRPr="00D04333">
        <w:rPr>
          <w:rFonts w:ascii="Arial" w:hAnsi="Arial" w:cs="Arial"/>
          <w:sz w:val="20"/>
        </w:rPr>
        <w:t xml:space="preserve"> đến kỳ này (Mục III = Mục II + cột 6 của Mục I).</w:t>
      </w:r>
    </w:p>
    <w:p w:rsidR="00222597" w:rsidRPr="00D04333" w:rsidRDefault="00222597" w:rsidP="00222597">
      <w:pPr>
        <w:spacing w:before="120"/>
        <w:rPr>
          <w:rFonts w:ascii="Arial" w:hAnsi="Arial" w:cs="Arial"/>
          <w:sz w:val="20"/>
        </w:rPr>
      </w:pPr>
      <w:r w:rsidRPr="00D04333">
        <w:rPr>
          <w:rFonts w:ascii="Arial" w:hAnsi="Arial" w:cs="Arial"/>
          <w:sz w:val="20"/>
        </w:rPr>
        <w:t>Mục IV: Ghi s</w:t>
      </w:r>
      <w:r w:rsidRPr="004927F3">
        <w:rPr>
          <w:rFonts w:ascii="Arial" w:hAnsi="Arial" w:cs="Arial"/>
          <w:sz w:val="20"/>
        </w:rPr>
        <w:t>ố</w:t>
      </w:r>
      <w:r w:rsidRPr="00D04333">
        <w:rPr>
          <w:rFonts w:ascii="Arial" w:hAnsi="Arial" w:cs="Arial"/>
          <w:sz w:val="20"/>
        </w:rPr>
        <w:t xml:space="preserve"> tiền bên c</w:t>
      </w:r>
      <w:r w:rsidRPr="004927F3">
        <w:rPr>
          <w:rFonts w:ascii="Arial" w:hAnsi="Arial" w:cs="Arial"/>
          <w:sz w:val="20"/>
        </w:rPr>
        <w:t>ó</w:t>
      </w:r>
      <w:r w:rsidRPr="00D04333">
        <w:rPr>
          <w:rFonts w:ascii="Arial" w:hAnsi="Arial" w:cs="Arial"/>
          <w:sz w:val="20"/>
        </w:rPr>
        <w:t xml:space="preserve"> hàng đại lý phải thanh toán với bên bán hàng đại lý về số thuế nộp hộ, tiền hoa hồng, chi phí khác, ...(nếu c</w:t>
      </w:r>
      <w:r w:rsidRPr="004927F3">
        <w:rPr>
          <w:rFonts w:ascii="Arial" w:hAnsi="Arial" w:cs="Arial"/>
          <w:sz w:val="20"/>
        </w:rPr>
        <w:t>ó</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Mục V: Ghi số tiền bên bán hàng đại lý thanh toán cho bên có hàng đại lý kỳ này (ghi rõ số tiền mặt và tiền séc).</w:t>
      </w:r>
    </w:p>
    <w:p w:rsidR="00222597" w:rsidRPr="00D04333" w:rsidRDefault="00222597" w:rsidP="00222597">
      <w:pPr>
        <w:spacing w:before="120"/>
        <w:rPr>
          <w:rFonts w:ascii="Arial" w:hAnsi="Arial" w:cs="Arial"/>
          <w:sz w:val="20"/>
        </w:rPr>
      </w:pPr>
      <w:r w:rsidRPr="00D04333">
        <w:rPr>
          <w:rFonts w:ascii="Arial" w:hAnsi="Arial" w:cs="Arial"/>
          <w:sz w:val="20"/>
        </w:rPr>
        <w:t>Mục VI: Ghi số tiền bên bán hàng đại lý còn nợ bên c</w:t>
      </w:r>
      <w:r w:rsidRPr="004927F3">
        <w:rPr>
          <w:rFonts w:ascii="Arial" w:hAnsi="Arial" w:cs="Arial"/>
          <w:sz w:val="20"/>
        </w:rPr>
        <w:t>ó</w:t>
      </w:r>
      <w:r w:rsidRPr="00D04333">
        <w:rPr>
          <w:rFonts w:ascii="Arial" w:hAnsi="Arial" w:cs="Arial"/>
          <w:sz w:val="20"/>
        </w:rPr>
        <w:t xml:space="preserve"> hàng đại lý đến thời điểm thanh toán (Mục VI = Mục III - Mục IV - Mục V).</w:t>
      </w:r>
    </w:p>
    <w:p w:rsidR="00222597" w:rsidRDefault="00222597" w:rsidP="00222597">
      <w:pPr>
        <w:spacing w:before="120"/>
        <w:rPr>
          <w:rFonts w:ascii="Arial" w:hAnsi="Arial" w:cs="Arial"/>
          <w:sz w:val="20"/>
          <w:lang w:val="en-US"/>
        </w:rPr>
      </w:pPr>
      <w:r w:rsidRPr="00D04333">
        <w:rPr>
          <w:rFonts w:ascii="Arial" w:hAnsi="Arial" w:cs="Arial"/>
          <w:sz w:val="20"/>
        </w:rPr>
        <w:t xml:space="preserve">Bảng thanh toán hàng đại lý, </w:t>
      </w:r>
      <w:r>
        <w:rPr>
          <w:rFonts w:ascii="Arial" w:hAnsi="Arial" w:cs="Arial"/>
          <w:sz w:val="20"/>
          <w:lang w:val="en-US"/>
        </w:rPr>
        <w:t>ký</w:t>
      </w:r>
      <w:r w:rsidRPr="00D04333">
        <w:rPr>
          <w:rFonts w:ascii="Arial" w:hAnsi="Arial" w:cs="Arial"/>
          <w:sz w:val="20"/>
        </w:rPr>
        <w:t xml:space="preserve"> gửi do bên nhận bán hàng đại lý, ký gửi lập thành 3 bản. Sau khi lập xong, người lập ký, chuyển cho kế toán </w:t>
      </w:r>
      <w:r w:rsidRPr="004927F3">
        <w:rPr>
          <w:rFonts w:ascii="Arial" w:hAnsi="Arial" w:cs="Arial"/>
          <w:sz w:val="20"/>
        </w:rPr>
        <w:t>tr</w:t>
      </w:r>
      <w:r w:rsidRPr="00D04333">
        <w:rPr>
          <w:rFonts w:ascii="Arial" w:hAnsi="Arial" w:cs="Arial"/>
          <w:sz w:val="20"/>
        </w:rPr>
        <w:t>ưởng hai bên soát xét và trình giám đốc hai bên ký duyệt đóng dấu, một bản lưu ở nơi lập (phòng kế hoạch hoặc phòng cung tiêu), 1 bản lưu ở phòng kế toán đ</w:t>
      </w:r>
      <w:r>
        <w:rPr>
          <w:rFonts w:ascii="Arial" w:hAnsi="Arial" w:cs="Arial"/>
          <w:sz w:val="20"/>
          <w:lang w:val="en-US"/>
        </w:rPr>
        <w:t>ể</w:t>
      </w:r>
      <w:r w:rsidRPr="00D04333">
        <w:rPr>
          <w:rFonts w:ascii="Arial" w:hAnsi="Arial" w:cs="Arial"/>
          <w:sz w:val="20"/>
        </w:rPr>
        <w:t xml:space="preserve"> làm chứng từ thanh toán và ghi sổ kế toán, </w:t>
      </w:r>
      <w:r w:rsidRPr="004927F3">
        <w:rPr>
          <w:rFonts w:ascii="Arial" w:hAnsi="Arial" w:cs="Arial"/>
          <w:sz w:val="20"/>
        </w:rPr>
        <w:t>1</w:t>
      </w:r>
      <w:r w:rsidRPr="00D04333">
        <w:rPr>
          <w:rFonts w:ascii="Arial" w:hAnsi="Arial" w:cs="Arial"/>
          <w:sz w:val="20"/>
        </w:rPr>
        <w:t xml:space="preserve"> bản gửi cho bên có hàng đại lý, ký gửi.</w:t>
      </w:r>
    </w:p>
    <w:p w:rsidR="00222597" w:rsidRPr="00103089" w:rsidRDefault="00222597" w:rsidP="00222597">
      <w:pPr>
        <w:spacing w:before="120"/>
        <w:rPr>
          <w:rFonts w:ascii="Arial" w:hAnsi="Arial" w:cs="Arial"/>
          <w:sz w:val="20"/>
          <w:lang w:val="en-US"/>
        </w:rPr>
      </w:pPr>
    </w:p>
    <w:p w:rsidR="00222597" w:rsidRPr="004927F3" w:rsidRDefault="00222597" w:rsidP="00222597">
      <w:pPr>
        <w:spacing w:before="120"/>
        <w:jc w:val="center"/>
        <w:rPr>
          <w:rFonts w:ascii="Arial" w:hAnsi="Arial" w:cs="Arial"/>
          <w:b/>
          <w:sz w:val="20"/>
        </w:rPr>
      </w:pPr>
      <w:r w:rsidRPr="004927F3">
        <w:rPr>
          <w:rFonts w:ascii="Arial" w:hAnsi="Arial" w:cs="Arial"/>
          <w:b/>
          <w:sz w:val="20"/>
        </w:rPr>
        <w:t>THẺ QUẦY HÀNG</w:t>
      </w:r>
    </w:p>
    <w:p w:rsidR="00222597" w:rsidRPr="004927F3" w:rsidRDefault="00222597" w:rsidP="00222597">
      <w:pPr>
        <w:spacing w:before="120"/>
        <w:jc w:val="center"/>
        <w:rPr>
          <w:rFonts w:ascii="Arial" w:hAnsi="Arial" w:cs="Arial"/>
          <w:i/>
          <w:sz w:val="20"/>
        </w:rPr>
      </w:pPr>
      <w:r w:rsidRPr="004927F3">
        <w:rPr>
          <w:rFonts w:ascii="Arial" w:hAnsi="Arial" w:cs="Arial"/>
          <w:i/>
          <w:sz w:val="20"/>
        </w:rPr>
        <w:t>(Mẫu số 02-BH)</w:t>
      </w:r>
    </w:p>
    <w:p w:rsidR="00222597" w:rsidRPr="00D04333" w:rsidRDefault="00222597" w:rsidP="00222597">
      <w:pPr>
        <w:spacing w:before="120"/>
        <w:rPr>
          <w:rFonts w:ascii="Arial" w:hAnsi="Arial" w:cs="Arial"/>
          <w:sz w:val="20"/>
        </w:rPr>
      </w:pPr>
      <w:r w:rsidRPr="004927F3">
        <w:rPr>
          <w:rFonts w:ascii="Arial" w:hAnsi="Arial" w:cs="Arial"/>
          <w:b/>
          <w:sz w:val="20"/>
        </w:rPr>
        <w:t>1. Mục đích:</w:t>
      </w:r>
      <w:r w:rsidRPr="00D04333">
        <w:rPr>
          <w:rFonts w:ascii="Arial" w:hAnsi="Arial" w:cs="Arial"/>
          <w:sz w:val="20"/>
        </w:rPr>
        <w:t xml:space="preserve"> Theo d</w:t>
      </w:r>
      <w:r w:rsidRPr="006E74AD">
        <w:rPr>
          <w:rFonts w:ascii="Arial" w:hAnsi="Arial" w:cs="Arial"/>
          <w:sz w:val="20"/>
        </w:rPr>
        <w:t>õ</w:t>
      </w:r>
      <w:r w:rsidRPr="00D04333">
        <w:rPr>
          <w:rFonts w:ascii="Arial" w:hAnsi="Arial" w:cs="Arial"/>
          <w:sz w:val="20"/>
        </w:rPr>
        <w:t xml:space="preserve">i số lượng và giá trị hàng hóa trong quá trình nhận và bán tại quầy hàng, giúp cho người bán hàng thường xuyên nắm </w:t>
      </w:r>
      <w:r w:rsidRPr="006E74AD">
        <w:rPr>
          <w:rFonts w:ascii="Arial" w:hAnsi="Arial" w:cs="Arial"/>
          <w:sz w:val="20"/>
        </w:rPr>
        <w:t>đ</w:t>
      </w:r>
      <w:r w:rsidRPr="00D04333">
        <w:rPr>
          <w:rFonts w:ascii="Arial" w:hAnsi="Arial" w:cs="Arial"/>
          <w:sz w:val="20"/>
        </w:rPr>
        <w:t>ược t</w:t>
      </w:r>
      <w:r w:rsidRPr="006E74AD">
        <w:rPr>
          <w:rFonts w:ascii="Arial" w:hAnsi="Arial" w:cs="Arial"/>
          <w:sz w:val="20"/>
        </w:rPr>
        <w:t>ì</w:t>
      </w:r>
      <w:r w:rsidRPr="00D04333">
        <w:rPr>
          <w:rFonts w:ascii="Arial" w:hAnsi="Arial" w:cs="Arial"/>
          <w:sz w:val="20"/>
        </w:rPr>
        <w:t xml:space="preserve">nh hình nhập, xuất, tồn tại quầy, làm căn cứ </w:t>
      </w:r>
      <w:r w:rsidRPr="006E74AD">
        <w:rPr>
          <w:rFonts w:ascii="Arial" w:hAnsi="Arial" w:cs="Arial"/>
          <w:sz w:val="20"/>
        </w:rPr>
        <w:t>đ</w:t>
      </w:r>
      <w:r w:rsidRPr="00D04333">
        <w:rPr>
          <w:rFonts w:ascii="Arial" w:hAnsi="Arial" w:cs="Arial"/>
          <w:sz w:val="20"/>
        </w:rPr>
        <w:t>ể kiểm tra, quản lý hàng hóa v</w:t>
      </w:r>
      <w:r w:rsidRPr="006E74AD">
        <w:rPr>
          <w:rFonts w:ascii="Arial" w:hAnsi="Arial" w:cs="Arial"/>
          <w:sz w:val="20"/>
        </w:rPr>
        <w:t>à</w:t>
      </w:r>
      <w:r w:rsidRPr="00D04333">
        <w:rPr>
          <w:rFonts w:ascii="Arial" w:hAnsi="Arial" w:cs="Arial"/>
          <w:sz w:val="20"/>
        </w:rPr>
        <w:t xml:space="preserve"> lập bảng kê bán hàng từng ngày (kỳ).</w:t>
      </w:r>
    </w:p>
    <w:p w:rsidR="00222597" w:rsidRPr="006E74AD" w:rsidRDefault="00222597" w:rsidP="00222597">
      <w:pPr>
        <w:spacing w:before="120"/>
        <w:rPr>
          <w:rFonts w:ascii="Arial" w:hAnsi="Arial" w:cs="Arial"/>
          <w:b/>
          <w:sz w:val="20"/>
        </w:rPr>
      </w:pPr>
      <w:r w:rsidRPr="006E74AD">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hoặ</w:t>
      </w:r>
      <w:r>
        <w:rPr>
          <w:rFonts w:ascii="Arial" w:hAnsi="Arial" w:cs="Arial"/>
          <w:sz w:val="20"/>
        </w:rPr>
        <w:t xml:space="preserve">c </w:t>
      </w:r>
      <w:r w:rsidRPr="006E74AD">
        <w:rPr>
          <w:rFonts w:ascii="Arial" w:hAnsi="Arial" w:cs="Arial"/>
          <w:sz w:val="20"/>
        </w:rPr>
        <w:t>đó</w:t>
      </w:r>
      <w:r w:rsidRPr="00D04333">
        <w:rPr>
          <w:rFonts w:ascii="Arial" w:hAnsi="Arial" w:cs="Arial"/>
          <w:sz w:val="20"/>
        </w:rPr>
        <w:t xml:space="preserve">ng dấu cơ quan vào </w:t>
      </w:r>
      <w:r>
        <w:rPr>
          <w:rFonts w:ascii="Arial" w:hAnsi="Arial" w:cs="Arial"/>
          <w:sz w:val="20"/>
        </w:rPr>
        <w:t>gốc</w:t>
      </w:r>
      <w:r w:rsidRPr="00D04333">
        <w:rPr>
          <w:rFonts w:ascii="Arial" w:hAnsi="Arial" w:cs="Arial"/>
          <w:sz w:val="20"/>
        </w:rPr>
        <w:t xml:space="preserve"> trên bên trái.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số thẻ.</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tên hàng, quy cách, đơn vị tính và đơn giá của hàng hóa.</w:t>
      </w:r>
    </w:p>
    <w:p w:rsidR="00222597" w:rsidRPr="00D04333" w:rsidRDefault="00222597" w:rsidP="00222597">
      <w:pPr>
        <w:spacing w:before="120"/>
        <w:rPr>
          <w:rFonts w:ascii="Arial" w:hAnsi="Arial" w:cs="Arial"/>
          <w:sz w:val="20"/>
        </w:rPr>
      </w:pPr>
      <w:r w:rsidRPr="00D04333">
        <w:rPr>
          <w:rFonts w:ascii="Arial" w:hAnsi="Arial" w:cs="Arial"/>
          <w:sz w:val="20"/>
        </w:rPr>
        <w:t>Mỗi thẻ quầy hàng theo dõi một mặt hàng, không ghi những mặt hàng khác nhau về quy cách, phẩm chất vào cùng một thẻ.</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 B: Ghi ngày, tháng và tên người bán hàng trong ngày (ca).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1: Ghi số lượng hàng hóa tồn đầu ngày (ca).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2: Ghi số lượng hàng hóa từ kho nhập vào quầy trong ngày (ca).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3: Ghi số lượng hàng hóa nhập trong ngày (ca) từ những nguồn khác không qua kho của đơn vị.</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4: Ghi </w:t>
      </w:r>
      <w:r>
        <w:rPr>
          <w:rFonts w:ascii="Arial" w:hAnsi="Arial" w:cs="Arial"/>
          <w:sz w:val="20"/>
        </w:rPr>
        <w:t>tổng số</w:t>
      </w:r>
      <w:r w:rsidRPr="00D04333">
        <w:rPr>
          <w:rFonts w:ascii="Arial" w:hAnsi="Arial" w:cs="Arial"/>
          <w:sz w:val="20"/>
        </w:rPr>
        <w:t xml:space="preserve"> lượng hàng hóa có trong ngày (ca).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5: Ghi số lượng hàng hóa xuất bán trong ngày (ca).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Cột 6: Ghi số tiền thu được của số hàng hóa bán </w:t>
      </w:r>
      <w:r w:rsidRPr="006E74AD">
        <w:rPr>
          <w:rFonts w:ascii="Arial" w:hAnsi="Arial" w:cs="Arial"/>
          <w:sz w:val="20"/>
        </w:rPr>
        <w:t>tr</w:t>
      </w:r>
      <w:r w:rsidRPr="00D04333">
        <w:rPr>
          <w:rFonts w:ascii="Arial" w:hAnsi="Arial" w:cs="Arial"/>
          <w:sz w:val="20"/>
        </w:rPr>
        <w:t>ong ngày (ca).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7, 8: Ghi số lượng và giá trị hàng hóa xuất ra vì các mục đích khác không phải bán trong ngày (ca).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9: Ghi số lượng hàng tồn lại quầy hàng vào cuối ngày (ca).</w:t>
      </w:r>
    </w:p>
    <w:p w:rsidR="00222597" w:rsidRPr="00D04333" w:rsidRDefault="00222597" w:rsidP="00222597">
      <w:pPr>
        <w:spacing w:before="120"/>
        <w:rPr>
          <w:rFonts w:ascii="Arial" w:hAnsi="Arial" w:cs="Arial"/>
          <w:sz w:val="20"/>
        </w:rPr>
      </w:pPr>
      <w:r w:rsidRPr="00D04333">
        <w:rPr>
          <w:rFonts w:ascii="Arial" w:hAnsi="Arial" w:cs="Arial"/>
          <w:sz w:val="20"/>
        </w:rPr>
        <w:t>Cuối tháng cộng th</w:t>
      </w:r>
      <w:r w:rsidRPr="006E74AD">
        <w:rPr>
          <w:rFonts w:ascii="Arial" w:hAnsi="Arial" w:cs="Arial"/>
          <w:sz w:val="20"/>
        </w:rPr>
        <w:t>ẻ</w:t>
      </w:r>
      <w:r w:rsidRPr="00D04333">
        <w:rPr>
          <w:rFonts w:ascii="Arial" w:hAnsi="Arial" w:cs="Arial"/>
          <w:sz w:val="20"/>
        </w:rPr>
        <w:t xml:space="preserve"> quầy hàng để lập báo cáo bán hàng.</w:t>
      </w:r>
    </w:p>
    <w:p w:rsidR="00222597" w:rsidRDefault="00222597" w:rsidP="00222597">
      <w:pPr>
        <w:spacing w:before="120"/>
        <w:rPr>
          <w:rFonts w:ascii="Arial" w:hAnsi="Arial" w:cs="Arial"/>
          <w:sz w:val="20"/>
          <w:lang w:val="en-US"/>
        </w:rPr>
      </w:pPr>
      <w:r w:rsidRPr="00D04333">
        <w:rPr>
          <w:rFonts w:ascii="Arial" w:hAnsi="Arial" w:cs="Arial"/>
          <w:sz w:val="20"/>
        </w:rPr>
        <w:t>Thẻ này do người bán hàng giữ và ghi hàng ngày (ca), trước khi sử dụng phải đăng ký với kế toán.</w:t>
      </w:r>
    </w:p>
    <w:p w:rsidR="00222597" w:rsidRPr="008216A0" w:rsidRDefault="00222597" w:rsidP="00222597">
      <w:pPr>
        <w:spacing w:before="120"/>
        <w:rPr>
          <w:rFonts w:ascii="Arial" w:hAnsi="Arial" w:cs="Arial"/>
          <w:sz w:val="20"/>
          <w:lang w:val="en-US"/>
        </w:rPr>
      </w:pPr>
    </w:p>
    <w:p w:rsidR="00222597" w:rsidRPr="006E74AD" w:rsidRDefault="00222597" w:rsidP="00222597">
      <w:pPr>
        <w:spacing w:before="120"/>
        <w:jc w:val="center"/>
        <w:rPr>
          <w:rFonts w:ascii="Arial" w:hAnsi="Arial" w:cs="Arial"/>
          <w:b/>
          <w:sz w:val="20"/>
        </w:rPr>
      </w:pPr>
      <w:r w:rsidRPr="006E74AD">
        <w:rPr>
          <w:rFonts w:ascii="Arial" w:hAnsi="Arial" w:cs="Arial"/>
          <w:b/>
          <w:sz w:val="20"/>
        </w:rPr>
        <w:t>IV-CHỈ TIÊU TIỀN TỆ</w:t>
      </w:r>
    </w:p>
    <w:p w:rsidR="00222597" w:rsidRPr="00D04333" w:rsidRDefault="00222597" w:rsidP="00222597">
      <w:pPr>
        <w:spacing w:before="120"/>
        <w:rPr>
          <w:rFonts w:ascii="Arial" w:hAnsi="Arial" w:cs="Arial"/>
          <w:sz w:val="20"/>
        </w:rPr>
      </w:pPr>
      <w:r w:rsidRPr="006E74AD">
        <w:rPr>
          <w:rFonts w:ascii="Arial" w:hAnsi="Arial" w:cs="Arial"/>
          <w:b/>
          <w:sz w:val="20"/>
        </w:rPr>
        <w:t>1. Mục đích:</w:t>
      </w:r>
      <w:r w:rsidRPr="00D04333">
        <w:rPr>
          <w:rFonts w:ascii="Arial" w:hAnsi="Arial" w:cs="Arial"/>
          <w:sz w:val="20"/>
        </w:rPr>
        <w:t xml:space="preserve"> Theo dõi tình hình thu, chi, tồn quỹ các loại tiền mặt, ngoại tệ,</w:t>
      </w:r>
      <w:r>
        <w:rPr>
          <w:rFonts w:ascii="Arial" w:hAnsi="Arial" w:cs="Arial"/>
          <w:sz w:val="20"/>
        </w:rPr>
        <w:t xml:space="preserve"> </w:t>
      </w:r>
      <w:r w:rsidRPr="00D04333">
        <w:rPr>
          <w:rFonts w:ascii="Arial" w:hAnsi="Arial" w:cs="Arial"/>
          <w:sz w:val="20"/>
        </w:rPr>
        <w:t xml:space="preserve">vàng tiền tệ và các khoản tạm ứng, thanh toán tạm ứng của </w:t>
      </w:r>
      <w:r>
        <w:rPr>
          <w:rFonts w:ascii="Arial" w:hAnsi="Arial" w:cs="Arial"/>
          <w:sz w:val="20"/>
        </w:rPr>
        <w:t>đơn vị</w:t>
      </w:r>
      <w:r w:rsidRPr="00D04333">
        <w:rPr>
          <w:rFonts w:ascii="Arial" w:hAnsi="Arial" w:cs="Arial"/>
          <w:sz w:val="20"/>
        </w:rPr>
        <w:t xml:space="preserve">, </w:t>
      </w:r>
      <w:r>
        <w:rPr>
          <w:rFonts w:ascii="Arial" w:hAnsi="Arial" w:cs="Arial"/>
          <w:sz w:val="20"/>
        </w:rPr>
        <w:t>nhằm</w:t>
      </w:r>
      <w:r w:rsidRPr="00D04333">
        <w:rPr>
          <w:rFonts w:ascii="Arial" w:hAnsi="Arial" w:cs="Arial"/>
          <w:sz w:val="20"/>
        </w:rPr>
        <w:t xml:space="preserve"> cung cấp</w:t>
      </w:r>
      <w:r>
        <w:rPr>
          <w:rFonts w:ascii="Arial" w:hAnsi="Arial" w:cs="Arial"/>
          <w:sz w:val="20"/>
        </w:rPr>
        <w:t xml:space="preserve"> </w:t>
      </w:r>
      <w:r w:rsidRPr="00D04333">
        <w:rPr>
          <w:rFonts w:ascii="Arial" w:hAnsi="Arial" w:cs="Arial"/>
          <w:sz w:val="20"/>
        </w:rPr>
        <w:t xml:space="preserve">những thông tin cần </w:t>
      </w:r>
      <w:r>
        <w:rPr>
          <w:rFonts w:ascii="Arial" w:hAnsi="Arial" w:cs="Arial"/>
          <w:sz w:val="20"/>
        </w:rPr>
        <w:t>thiết</w:t>
      </w:r>
      <w:r w:rsidRPr="00D04333">
        <w:rPr>
          <w:rFonts w:ascii="Arial" w:hAnsi="Arial" w:cs="Arial"/>
          <w:sz w:val="20"/>
        </w:rPr>
        <w:t xml:space="preserve"> cho kế toán và người quản lý của đơn vị trong lĩnh vực tiền</w:t>
      </w:r>
      <w:r>
        <w:rPr>
          <w:rFonts w:ascii="Arial" w:hAnsi="Arial" w:cs="Arial"/>
          <w:sz w:val="20"/>
        </w:rPr>
        <w:t xml:space="preserve"> </w:t>
      </w:r>
      <w:r w:rsidRPr="00D04333">
        <w:rPr>
          <w:rFonts w:ascii="Arial" w:hAnsi="Arial" w:cs="Arial"/>
          <w:sz w:val="20"/>
        </w:rPr>
        <w:t>tệ.</w:t>
      </w:r>
    </w:p>
    <w:p w:rsidR="00222597" w:rsidRPr="00D04333" w:rsidRDefault="00222597" w:rsidP="00222597">
      <w:pPr>
        <w:spacing w:before="120"/>
        <w:rPr>
          <w:rFonts w:ascii="Arial" w:hAnsi="Arial" w:cs="Arial"/>
          <w:sz w:val="20"/>
        </w:rPr>
      </w:pPr>
      <w:r w:rsidRPr="006E74AD">
        <w:rPr>
          <w:rFonts w:ascii="Arial" w:hAnsi="Arial" w:cs="Arial"/>
          <w:b/>
          <w:sz w:val="20"/>
        </w:rPr>
        <w:t>2. Nội dung:</w:t>
      </w:r>
      <w:r w:rsidRPr="00D04333">
        <w:rPr>
          <w:rFonts w:ascii="Arial" w:hAnsi="Arial" w:cs="Arial"/>
          <w:sz w:val="20"/>
        </w:rPr>
        <w:t xml:space="preserve"> Thuộc chỉ tiêu tiền tệ gồm các biểu mẫu sau:</w:t>
      </w:r>
    </w:p>
    <w:tbl>
      <w:tblPr>
        <w:tblW w:w="5000" w:type="pct"/>
        <w:tblCellMar>
          <w:left w:w="0" w:type="dxa"/>
          <w:right w:w="0" w:type="dxa"/>
        </w:tblCellMar>
        <w:tblLook w:val="0000" w:firstRow="0" w:lastRow="0" w:firstColumn="0" w:lastColumn="0" w:noHBand="0" w:noVBand="0"/>
      </w:tblPr>
      <w:tblGrid>
        <w:gridCol w:w="6566"/>
        <w:gridCol w:w="2460"/>
      </w:tblGrid>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Phiếu thu:</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01-TT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Phiếu chi:</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Pr>
                <w:rFonts w:ascii="Arial" w:hAnsi="Arial" w:cs="Arial"/>
                <w:sz w:val="20"/>
              </w:rPr>
              <w:t>Mẫu số</w:t>
            </w:r>
            <w:r w:rsidRPr="00D04333">
              <w:rPr>
                <w:rFonts w:ascii="Arial" w:hAnsi="Arial" w:cs="Arial"/>
                <w:sz w:val="20"/>
              </w:rPr>
              <w:t xml:space="preserve"> 02 - 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Giấy đề nghị tạm ứng</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03 - 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Giấy thanh toán tiền tạm ứng</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04 - 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Giấy đề nghị thanh toán</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Pr>
                <w:rFonts w:ascii="Arial" w:hAnsi="Arial" w:cs="Arial"/>
                <w:sz w:val="20"/>
              </w:rPr>
              <w:t>Mẫu số</w:t>
            </w:r>
            <w:r w:rsidRPr="00D04333">
              <w:rPr>
                <w:rFonts w:ascii="Arial" w:hAnsi="Arial" w:cs="Arial"/>
                <w:sz w:val="20"/>
              </w:rPr>
              <w:t xml:space="preserve"> 05 - 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Biên lai thu tiền:</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06-TT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Bảng kê vàng tiền tệ:</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07 -TT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Bảng kiểm kê quỹ (dùng cho VND):</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Pr>
                <w:rFonts w:ascii="Arial" w:hAnsi="Arial" w:cs="Arial"/>
                <w:sz w:val="20"/>
              </w:rPr>
              <w:t>Mẫu số</w:t>
            </w:r>
            <w:r w:rsidRPr="00D04333">
              <w:rPr>
                <w:rFonts w:ascii="Arial" w:hAnsi="Arial" w:cs="Arial"/>
                <w:sz w:val="20"/>
              </w:rPr>
              <w:t xml:space="preserve"> 08a - 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Bảng kiểm kê quỹ (dùng cho ngoại tệ, vàng tiền tệ):</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w:t>
            </w:r>
            <w:r>
              <w:rPr>
                <w:rFonts w:ascii="Arial" w:hAnsi="Arial" w:cs="Arial"/>
                <w:sz w:val="20"/>
                <w:lang w:val="en-US"/>
              </w:rPr>
              <w:t>ẫ</w:t>
            </w:r>
            <w:r w:rsidRPr="00D04333">
              <w:rPr>
                <w:rFonts w:ascii="Arial" w:hAnsi="Arial" w:cs="Arial"/>
                <w:sz w:val="20"/>
              </w:rPr>
              <w:t>u s</w:t>
            </w:r>
            <w:r>
              <w:rPr>
                <w:rFonts w:ascii="Arial" w:hAnsi="Arial" w:cs="Arial"/>
                <w:sz w:val="20"/>
                <w:lang w:val="en-US"/>
              </w:rPr>
              <w:t>ố</w:t>
            </w:r>
            <w:r w:rsidRPr="00D04333">
              <w:rPr>
                <w:rFonts w:ascii="Arial" w:hAnsi="Arial" w:cs="Arial"/>
                <w:sz w:val="20"/>
              </w:rPr>
              <w:t xml:space="preserve"> 08b - TT</w:t>
            </w:r>
          </w:p>
        </w:tc>
      </w:tr>
      <w:tr w:rsidR="00222597" w:rsidRPr="00D04333" w:rsidTr="007A00F0">
        <w:tblPrEx>
          <w:tblCellMar>
            <w:top w:w="0" w:type="dxa"/>
            <w:left w:w="0" w:type="dxa"/>
            <w:bottom w:w="0" w:type="dxa"/>
            <w:right w:w="0" w:type="dxa"/>
          </w:tblCellMar>
        </w:tblPrEx>
        <w:tc>
          <w:tcPr>
            <w:tcW w:w="3637"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 Bảng kê chi tiền:</w:t>
            </w:r>
          </w:p>
        </w:tc>
        <w:tc>
          <w:tcPr>
            <w:tcW w:w="1363" w:type="pct"/>
            <w:tcBorders>
              <w:top w:val="nil"/>
              <w:left w:val="nil"/>
              <w:bottom w:val="nil"/>
              <w:right w:val="nil"/>
            </w:tcBorders>
            <w:shd w:val="clear" w:color="auto" w:fill="FFFFFF"/>
          </w:tcPr>
          <w:p w:rsidR="00222597" w:rsidRPr="00D04333" w:rsidRDefault="00222597" w:rsidP="007A00F0">
            <w:pPr>
              <w:spacing w:before="120"/>
              <w:rPr>
                <w:rFonts w:ascii="Arial" w:hAnsi="Arial" w:cs="Arial"/>
                <w:sz w:val="20"/>
              </w:rPr>
            </w:pPr>
            <w:r w:rsidRPr="00D04333">
              <w:rPr>
                <w:rFonts w:ascii="Arial" w:hAnsi="Arial" w:cs="Arial"/>
                <w:sz w:val="20"/>
              </w:rPr>
              <w:t>Mẫu số 09 - TT</w:t>
            </w:r>
          </w:p>
        </w:tc>
      </w:tr>
    </w:tbl>
    <w:p w:rsidR="00222597" w:rsidRPr="006E74AD" w:rsidRDefault="00222597" w:rsidP="00222597">
      <w:pPr>
        <w:spacing w:before="120"/>
        <w:jc w:val="center"/>
        <w:rPr>
          <w:rFonts w:ascii="Arial" w:hAnsi="Arial" w:cs="Arial"/>
          <w:b/>
          <w:sz w:val="20"/>
          <w:lang w:val="en-US"/>
        </w:rPr>
      </w:pPr>
      <w:r w:rsidRPr="006E74AD">
        <w:rPr>
          <w:rFonts w:ascii="Arial" w:hAnsi="Arial" w:cs="Arial"/>
          <w:b/>
          <w:sz w:val="20"/>
        </w:rPr>
        <w:t>PHIẾU THU</w:t>
      </w:r>
    </w:p>
    <w:p w:rsidR="00222597" w:rsidRDefault="00222597" w:rsidP="00222597">
      <w:pPr>
        <w:spacing w:before="120"/>
        <w:jc w:val="center"/>
        <w:rPr>
          <w:rFonts w:ascii="Arial" w:hAnsi="Arial" w:cs="Arial"/>
          <w:sz w:val="20"/>
          <w:lang w:val="en-US"/>
        </w:rPr>
      </w:pPr>
      <w:r w:rsidRPr="00D04333">
        <w:rPr>
          <w:rFonts w:ascii="Arial" w:hAnsi="Arial" w:cs="Arial"/>
          <w:sz w:val="20"/>
        </w:rPr>
        <w:lastRenderedPageBreak/>
        <w:t>(</w:t>
      </w:r>
      <w:r>
        <w:rPr>
          <w:rFonts w:ascii="Arial" w:hAnsi="Arial" w:cs="Arial"/>
          <w:sz w:val="20"/>
        </w:rPr>
        <w:t>Mẫu số</w:t>
      </w:r>
      <w:r w:rsidRPr="00D04333">
        <w:rPr>
          <w:rFonts w:ascii="Arial" w:hAnsi="Arial" w:cs="Arial"/>
          <w:sz w:val="20"/>
        </w:rPr>
        <w:t xml:space="preserve"> 01 -TT)</w:t>
      </w:r>
    </w:p>
    <w:p w:rsidR="00222597" w:rsidRPr="00D04333" w:rsidRDefault="00222597" w:rsidP="00222597">
      <w:pPr>
        <w:spacing w:before="120"/>
        <w:rPr>
          <w:rFonts w:ascii="Arial" w:hAnsi="Arial" w:cs="Arial"/>
          <w:sz w:val="20"/>
        </w:rPr>
      </w:pPr>
      <w:r w:rsidRPr="006E74AD">
        <w:rPr>
          <w:rFonts w:ascii="Arial" w:hAnsi="Arial" w:cs="Arial"/>
          <w:b/>
          <w:sz w:val="20"/>
        </w:rPr>
        <w:t>1. Mục đích:</w:t>
      </w:r>
      <w:r w:rsidRPr="00D04333">
        <w:rPr>
          <w:rFonts w:ascii="Arial" w:hAnsi="Arial" w:cs="Arial"/>
          <w:sz w:val="20"/>
        </w:rPr>
        <w:t xml:space="preserve"> Nhằm xác định số tiền mặt, ngoại tệ,... thực tế nhập quỹ và làm căn cứ để thủ quỹ thu tiền, ghi sổ quỹ, kế toán ghi sổ các khoản thu có liên quan. Mọi khoản tiền Việt Nam, ngoại tệ nhập quỹ đều phải có Phiếu thu.</w:t>
      </w:r>
    </w:p>
    <w:p w:rsidR="00222597" w:rsidRPr="00D04333" w:rsidRDefault="00222597" w:rsidP="00222597">
      <w:pPr>
        <w:spacing w:before="120"/>
        <w:rPr>
          <w:rFonts w:ascii="Arial" w:hAnsi="Arial" w:cs="Arial"/>
          <w:sz w:val="20"/>
        </w:rPr>
      </w:pPr>
      <w:r w:rsidRPr="00D04333">
        <w:rPr>
          <w:rFonts w:ascii="Arial" w:hAnsi="Arial" w:cs="Arial"/>
          <w:sz w:val="20"/>
        </w:rPr>
        <w:t>Đối với ngoại tệ trước khi nhập quỹ phải được kiểm tra và lập “Bảng kê ngoại t</w:t>
      </w:r>
      <w:r w:rsidRPr="006E74AD">
        <w:rPr>
          <w:rFonts w:ascii="Arial" w:hAnsi="Arial" w:cs="Arial"/>
          <w:sz w:val="20"/>
        </w:rPr>
        <w:t>ệ”</w:t>
      </w:r>
      <w:r w:rsidRPr="00D04333">
        <w:rPr>
          <w:rFonts w:ascii="Arial" w:hAnsi="Arial" w:cs="Arial"/>
          <w:sz w:val="20"/>
        </w:rPr>
        <w:t xml:space="preserve"> đính kèm với Phiếu thu.</w:t>
      </w:r>
    </w:p>
    <w:p w:rsidR="00222597" w:rsidRPr="006E74AD" w:rsidRDefault="00222597" w:rsidP="00222597">
      <w:pPr>
        <w:spacing w:before="120"/>
        <w:rPr>
          <w:rFonts w:ascii="Arial" w:hAnsi="Arial" w:cs="Arial"/>
          <w:b/>
          <w:sz w:val="20"/>
        </w:rPr>
      </w:pPr>
      <w:r w:rsidRPr="006E74AD">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Góc </w:t>
      </w:r>
      <w:r>
        <w:rPr>
          <w:rFonts w:ascii="Arial" w:hAnsi="Arial" w:cs="Arial"/>
          <w:sz w:val="20"/>
        </w:rPr>
        <w:t>trên</w:t>
      </w:r>
      <w:r w:rsidRPr="00D04333">
        <w:rPr>
          <w:rFonts w:ascii="Arial" w:hAnsi="Arial" w:cs="Arial"/>
          <w:sz w:val="20"/>
        </w:rPr>
        <w:t xml:space="preserve"> bên trái của Phiếu thu phải ghi r</w:t>
      </w:r>
      <w:r w:rsidRPr="006E74AD">
        <w:rPr>
          <w:rFonts w:ascii="Arial" w:hAnsi="Arial" w:cs="Arial"/>
          <w:sz w:val="20"/>
        </w:rPr>
        <w:t>õ</w:t>
      </w:r>
      <w:r w:rsidRPr="00D04333">
        <w:rPr>
          <w:rFonts w:ascii="Arial" w:hAnsi="Arial" w:cs="Arial"/>
          <w:sz w:val="20"/>
        </w:rPr>
        <w:t xml:space="preserve"> tên đơn vị và địa chỉ đơn vị.</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Phiếu thu phải đóng thành quyển và ghi số từng quyển dùng trong 1 năm. Trong mỗi Phiếu thu phải ghi số quyển và số của từng Phiếu thu. </w:t>
      </w:r>
      <w:r w:rsidRPr="006E74AD">
        <w:rPr>
          <w:rFonts w:ascii="Arial" w:hAnsi="Arial" w:cs="Arial"/>
          <w:sz w:val="20"/>
        </w:rPr>
        <w:t>S</w:t>
      </w:r>
      <w:r w:rsidRPr="00D04333">
        <w:rPr>
          <w:rFonts w:ascii="Arial" w:hAnsi="Arial" w:cs="Arial"/>
          <w:sz w:val="20"/>
        </w:rPr>
        <w:t>ố phiếu thu phải đánh liên tục trong 1 kỳ k</w:t>
      </w:r>
      <w:r w:rsidRPr="006E74AD">
        <w:rPr>
          <w:rFonts w:ascii="Arial" w:hAnsi="Arial" w:cs="Arial"/>
          <w:sz w:val="20"/>
        </w:rPr>
        <w:t>ế</w:t>
      </w:r>
      <w:r w:rsidRPr="00D04333">
        <w:rPr>
          <w:rFonts w:ascii="Arial" w:hAnsi="Arial" w:cs="Arial"/>
          <w:sz w:val="20"/>
        </w:rPr>
        <w:t xml:space="preserve"> toán. Từng Phiếu thu phải ghi rõ ngày, tháng, năm lập phiếu, ngày, tháng, năm thu tiền.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người nộp tiền.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“Lý do nộp</w:t>
      </w:r>
      <w:r w:rsidRPr="0012452E">
        <w:rPr>
          <w:rFonts w:ascii="Arial" w:hAnsi="Arial" w:cs="Arial"/>
          <w:sz w:val="20"/>
        </w:rPr>
        <w:t>”</w:t>
      </w:r>
      <w:r w:rsidRPr="00D04333">
        <w:rPr>
          <w:rFonts w:ascii="Arial" w:hAnsi="Arial" w:cs="Arial"/>
          <w:sz w:val="20"/>
        </w:rPr>
        <w:t xml:space="preserve"> ghi rõ nội dung nộp tiền như: Thu tiền bán </w:t>
      </w:r>
      <w:r>
        <w:rPr>
          <w:rFonts w:ascii="Arial" w:hAnsi="Arial" w:cs="Arial"/>
          <w:sz w:val="20"/>
        </w:rPr>
        <w:t>hàng hóa</w:t>
      </w:r>
      <w:r w:rsidRPr="00D04333">
        <w:rPr>
          <w:rFonts w:ascii="Arial" w:hAnsi="Arial" w:cs="Arial"/>
          <w:sz w:val="20"/>
        </w:rPr>
        <w:t xml:space="preserve">, sản </w:t>
      </w:r>
      <w:r>
        <w:rPr>
          <w:rFonts w:ascii="Arial" w:hAnsi="Arial" w:cs="Arial"/>
          <w:sz w:val="20"/>
          <w:lang w:val="en-US"/>
        </w:rPr>
        <w:t>phẩm</w:t>
      </w:r>
      <w:r w:rsidRPr="00D04333">
        <w:rPr>
          <w:rFonts w:ascii="Arial" w:hAnsi="Arial" w:cs="Arial"/>
          <w:sz w:val="20"/>
        </w:rPr>
        <w:t>, thu tiền tạm ứng còn thừa,...</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 Ghi b</w:t>
      </w:r>
      <w:r w:rsidRPr="0012452E">
        <w:rPr>
          <w:rFonts w:ascii="Arial" w:hAnsi="Arial" w:cs="Arial"/>
          <w:sz w:val="20"/>
        </w:rPr>
        <w:t>ằ</w:t>
      </w:r>
      <w:r w:rsidRPr="00D04333">
        <w:rPr>
          <w:rFonts w:ascii="Arial" w:hAnsi="Arial" w:cs="Arial"/>
          <w:sz w:val="20"/>
        </w:rPr>
        <w:t>ng số và bằng chữ số tiền nộp quỹ, ghi rõ đơn vị tính là đồng VN, hay USD ...</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tiếp theo ghi số lượng chứng từ gốc kèm theo Phiếu thu.</w:t>
      </w:r>
    </w:p>
    <w:p w:rsidR="00222597" w:rsidRPr="00D04333" w:rsidRDefault="00222597" w:rsidP="00222597">
      <w:pPr>
        <w:spacing w:before="120"/>
        <w:rPr>
          <w:rFonts w:ascii="Arial" w:hAnsi="Arial" w:cs="Arial"/>
          <w:sz w:val="20"/>
        </w:rPr>
      </w:pPr>
      <w:r w:rsidRPr="00D04333">
        <w:rPr>
          <w:rFonts w:ascii="Arial" w:hAnsi="Arial" w:cs="Arial"/>
          <w:sz w:val="20"/>
        </w:rPr>
        <w:t>Phiếu thu do kế toán lập thành 3 liên, ghi đầy đủ các nội dung trên phiếu và ký vào Phiếu thu, sau đó chuyển cho kế toán trưởng soát xét và giám đốc ký duyệt, chuyển cho th</w:t>
      </w:r>
      <w:r w:rsidRPr="0012452E">
        <w:rPr>
          <w:rFonts w:ascii="Arial" w:hAnsi="Arial" w:cs="Arial"/>
          <w:sz w:val="20"/>
        </w:rPr>
        <w:t>ủ</w:t>
      </w:r>
      <w:r w:rsidRPr="00D04333">
        <w:rPr>
          <w:rFonts w:ascii="Arial" w:hAnsi="Arial" w:cs="Arial"/>
          <w:sz w:val="20"/>
        </w:rPr>
        <w:t xml:space="preserve"> quỹ làm thủ tục nhập </w:t>
      </w:r>
      <w:r>
        <w:rPr>
          <w:rFonts w:ascii="Arial" w:hAnsi="Arial" w:cs="Arial"/>
          <w:sz w:val="20"/>
        </w:rPr>
        <w:t>qu</w:t>
      </w:r>
      <w:r w:rsidRPr="0012452E">
        <w:rPr>
          <w:rFonts w:ascii="Arial" w:hAnsi="Arial" w:cs="Arial"/>
          <w:sz w:val="20"/>
        </w:rPr>
        <w:t>ỹ</w:t>
      </w:r>
      <w:r w:rsidRPr="00D04333">
        <w:rPr>
          <w:rFonts w:ascii="Arial" w:hAnsi="Arial" w:cs="Arial"/>
          <w:sz w:val="20"/>
        </w:rPr>
        <w:t>. Sau khi đã nhận đủ số tiền, thủ quỹ ghi số tiền thực tế nhập quỹ (bằng chữ) vào Phi</w:t>
      </w:r>
      <w:r w:rsidRPr="0012452E">
        <w:rPr>
          <w:rFonts w:ascii="Arial" w:hAnsi="Arial" w:cs="Arial"/>
          <w:sz w:val="20"/>
        </w:rPr>
        <w:t>ế</w:t>
      </w:r>
      <w:r w:rsidRPr="00D04333">
        <w:rPr>
          <w:rFonts w:ascii="Arial" w:hAnsi="Arial" w:cs="Arial"/>
          <w:sz w:val="20"/>
        </w:rPr>
        <w:t>u thu trước khi ký và ghi rõ họ tên.</w:t>
      </w:r>
    </w:p>
    <w:p w:rsidR="00222597" w:rsidRPr="00D04333" w:rsidRDefault="00222597" w:rsidP="00222597">
      <w:pPr>
        <w:spacing w:before="120"/>
        <w:rPr>
          <w:rFonts w:ascii="Arial" w:hAnsi="Arial" w:cs="Arial"/>
          <w:sz w:val="20"/>
        </w:rPr>
      </w:pPr>
      <w:r w:rsidRPr="00D04333">
        <w:rPr>
          <w:rFonts w:ascii="Arial" w:hAnsi="Arial" w:cs="Arial"/>
          <w:sz w:val="20"/>
        </w:rPr>
        <w:t xml:space="preserve">Thủ quỹ giữ lại 1 liên </w:t>
      </w:r>
      <w:r w:rsidRPr="0012452E">
        <w:rPr>
          <w:rFonts w:ascii="Arial" w:hAnsi="Arial" w:cs="Arial"/>
          <w:sz w:val="20"/>
        </w:rPr>
        <w:t>đ</w:t>
      </w:r>
      <w:r w:rsidRPr="00D04333">
        <w:rPr>
          <w:rFonts w:ascii="Arial" w:hAnsi="Arial" w:cs="Arial"/>
          <w:sz w:val="20"/>
        </w:rPr>
        <w:t>ể ghi sổ quỹ, 1 liên giao cho người nộp tiền, 1 liên lưu nơi lập phiếu. Cuối ngày toàn bộ Phiếu thu kèm theo chứng từ gốc chuyển cho kế toán để ghi s</w:t>
      </w:r>
      <w:r w:rsidRPr="0012452E">
        <w:rPr>
          <w:rFonts w:ascii="Arial" w:hAnsi="Arial" w:cs="Arial"/>
          <w:sz w:val="20"/>
        </w:rPr>
        <w:t>ổ</w:t>
      </w:r>
      <w:r w:rsidRPr="00D04333">
        <w:rPr>
          <w:rFonts w:ascii="Arial" w:hAnsi="Arial" w:cs="Arial"/>
          <w:sz w:val="20"/>
        </w:rPr>
        <w:t xml:space="preserve"> k</w:t>
      </w:r>
      <w:r w:rsidRPr="0012452E">
        <w:rPr>
          <w:rFonts w:ascii="Arial" w:hAnsi="Arial" w:cs="Arial"/>
          <w:sz w:val="20"/>
        </w:rPr>
        <w:t>ế</w:t>
      </w:r>
      <w:r w:rsidRPr="00D04333">
        <w:rPr>
          <w:rFonts w:ascii="Arial" w:hAnsi="Arial" w:cs="Arial"/>
          <w:sz w:val="20"/>
        </w:rPr>
        <w:t xml:space="preserve"> toán (nếu phiếu thu lập bằng bản cứng).</w:t>
      </w:r>
    </w:p>
    <w:p w:rsidR="00222597" w:rsidRPr="0012452E" w:rsidRDefault="00222597" w:rsidP="00222597">
      <w:pPr>
        <w:spacing w:before="120"/>
        <w:rPr>
          <w:rFonts w:ascii="Arial" w:hAnsi="Arial" w:cs="Arial"/>
          <w:b/>
          <w:i/>
          <w:sz w:val="20"/>
        </w:rPr>
      </w:pPr>
      <w:r w:rsidRPr="0012452E">
        <w:rPr>
          <w:rFonts w:ascii="Arial" w:hAnsi="Arial" w:cs="Arial"/>
          <w:b/>
          <w:i/>
          <w:sz w:val="20"/>
        </w:rPr>
        <w:t>Chú ý:</w:t>
      </w:r>
    </w:p>
    <w:p w:rsidR="00222597" w:rsidRPr="00D04333" w:rsidRDefault="00222597" w:rsidP="00222597">
      <w:pPr>
        <w:spacing w:before="120"/>
        <w:rPr>
          <w:rFonts w:ascii="Arial" w:hAnsi="Arial" w:cs="Arial"/>
          <w:sz w:val="20"/>
        </w:rPr>
      </w:pPr>
      <w:r w:rsidRPr="00D04333">
        <w:rPr>
          <w:rFonts w:ascii="Arial" w:hAnsi="Arial" w:cs="Arial"/>
          <w:sz w:val="20"/>
        </w:rPr>
        <w:t xml:space="preserve">+ Nếu là thu ngoại tệ phải ghi rõ tỷ giá tại thời điểm nhập quỹ để tính ra tổng số tiền theo đơn vị </w:t>
      </w:r>
      <w:r w:rsidRPr="0012452E">
        <w:rPr>
          <w:rFonts w:ascii="Arial" w:hAnsi="Arial" w:cs="Arial"/>
          <w:sz w:val="20"/>
        </w:rPr>
        <w:t>đ</w:t>
      </w:r>
      <w:r w:rsidRPr="00D04333">
        <w:rPr>
          <w:rFonts w:ascii="Arial" w:hAnsi="Arial" w:cs="Arial"/>
          <w:sz w:val="20"/>
        </w:rPr>
        <w:t>ồng để ghi sổ.</w:t>
      </w:r>
    </w:p>
    <w:p w:rsidR="00222597" w:rsidRDefault="00222597" w:rsidP="00222597">
      <w:pPr>
        <w:spacing w:before="120"/>
        <w:rPr>
          <w:rFonts w:ascii="Arial" w:hAnsi="Arial" w:cs="Arial"/>
          <w:sz w:val="20"/>
          <w:lang w:val="en-US"/>
        </w:rPr>
      </w:pPr>
      <w:r w:rsidRPr="00D04333">
        <w:rPr>
          <w:rFonts w:ascii="Arial" w:hAnsi="Arial" w:cs="Arial"/>
          <w:sz w:val="20"/>
        </w:rPr>
        <w:t xml:space="preserve">+ Liên phiếu thu gửi ra ngoài doanh nghiệp phải </w:t>
      </w:r>
      <w:r>
        <w:rPr>
          <w:rFonts w:ascii="Arial" w:hAnsi="Arial" w:cs="Arial"/>
          <w:sz w:val="20"/>
        </w:rPr>
        <w:t>đóng dấu</w:t>
      </w:r>
      <w:r w:rsidRPr="00D04333">
        <w:rPr>
          <w:rFonts w:ascii="Arial" w:hAnsi="Arial" w:cs="Arial"/>
          <w:sz w:val="20"/>
        </w:rPr>
        <w:t>.</w:t>
      </w:r>
    </w:p>
    <w:p w:rsidR="00222597" w:rsidRPr="008216A0" w:rsidRDefault="00222597" w:rsidP="00222597">
      <w:pPr>
        <w:spacing w:before="120"/>
        <w:rPr>
          <w:rFonts w:ascii="Arial" w:hAnsi="Arial" w:cs="Arial"/>
          <w:sz w:val="20"/>
          <w:lang w:val="en-US"/>
        </w:rPr>
      </w:pPr>
    </w:p>
    <w:p w:rsidR="00222597" w:rsidRPr="0012452E" w:rsidRDefault="00222597" w:rsidP="00222597">
      <w:pPr>
        <w:spacing w:before="120"/>
        <w:jc w:val="center"/>
        <w:rPr>
          <w:rFonts w:ascii="Arial" w:hAnsi="Arial" w:cs="Arial"/>
          <w:b/>
          <w:sz w:val="20"/>
        </w:rPr>
      </w:pPr>
      <w:r w:rsidRPr="0012452E">
        <w:rPr>
          <w:rFonts w:ascii="Arial" w:hAnsi="Arial" w:cs="Arial"/>
          <w:b/>
          <w:sz w:val="20"/>
        </w:rPr>
        <w:t>PHIẾU CHI</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02 - TT)</w:t>
      </w:r>
    </w:p>
    <w:p w:rsidR="00222597" w:rsidRPr="00D04333" w:rsidRDefault="00222597" w:rsidP="00222597">
      <w:pPr>
        <w:spacing w:before="120"/>
        <w:rPr>
          <w:rFonts w:ascii="Arial" w:hAnsi="Arial" w:cs="Arial"/>
          <w:sz w:val="20"/>
        </w:rPr>
      </w:pPr>
      <w:r w:rsidRPr="0012452E">
        <w:rPr>
          <w:rFonts w:ascii="Arial" w:hAnsi="Arial" w:cs="Arial"/>
          <w:b/>
          <w:sz w:val="20"/>
        </w:rPr>
        <w:t>1. Mục đích:</w:t>
      </w:r>
      <w:r w:rsidRPr="00D04333">
        <w:rPr>
          <w:rFonts w:ascii="Arial" w:hAnsi="Arial" w:cs="Arial"/>
          <w:sz w:val="20"/>
        </w:rPr>
        <w:t xml:space="preserve"> Nhằm xác định các khoản tiền mặt, ngoại tệ thực tế xuất quỹ và làm căn cứ để thủ quỹ xuất quỹ, ghi sổ quỹ và kế toán ghi sổ kế toán.</w:t>
      </w:r>
    </w:p>
    <w:p w:rsidR="00222597" w:rsidRPr="0012452E" w:rsidRDefault="00222597" w:rsidP="00222597">
      <w:pPr>
        <w:spacing w:before="120"/>
        <w:rPr>
          <w:rFonts w:ascii="Arial" w:hAnsi="Arial" w:cs="Arial"/>
          <w:b/>
          <w:sz w:val="20"/>
        </w:rPr>
      </w:pPr>
      <w:r w:rsidRPr="0012452E">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w:t>
      </w:r>
      <w:r w:rsidRPr="0012452E">
        <w:rPr>
          <w:rFonts w:ascii="Arial" w:hAnsi="Arial" w:cs="Arial"/>
          <w:sz w:val="20"/>
        </w:rPr>
        <w:t>á</w:t>
      </w:r>
      <w:r w:rsidRPr="00D04333">
        <w:rPr>
          <w:rFonts w:ascii="Arial" w:hAnsi="Arial" w:cs="Arial"/>
          <w:sz w:val="20"/>
        </w:rPr>
        <w:t xml:space="preserve">i </w:t>
      </w:r>
      <w:r>
        <w:rPr>
          <w:rFonts w:ascii="Arial" w:hAnsi="Arial" w:cs="Arial"/>
          <w:sz w:val="20"/>
        </w:rPr>
        <w:t>của</w:t>
      </w:r>
      <w:r w:rsidRPr="00D04333">
        <w:rPr>
          <w:rFonts w:ascii="Arial" w:hAnsi="Arial" w:cs="Arial"/>
          <w:sz w:val="20"/>
        </w:rPr>
        <w:t xml:space="preserve"> chứng từ ghi rõ tên đơn vị và địa chỉ đơn vị.</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Phiếu chi phả</w:t>
      </w:r>
      <w:r>
        <w:rPr>
          <w:rFonts w:ascii="Arial" w:hAnsi="Arial" w:cs="Arial"/>
          <w:sz w:val="20"/>
        </w:rPr>
        <w:t xml:space="preserve">i </w:t>
      </w:r>
      <w:r w:rsidRPr="0012452E">
        <w:rPr>
          <w:rFonts w:ascii="Arial" w:hAnsi="Arial" w:cs="Arial"/>
          <w:sz w:val="20"/>
        </w:rPr>
        <w:t>đó</w:t>
      </w:r>
      <w:r w:rsidRPr="00D04333">
        <w:rPr>
          <w:rFonts w:ascii="Arial" w:hAnsi="Arial" w:cs="Arial"/>
          <w:sz w:val="20"/>
        </w:rPr>
        <w:t>ng thành quyển, trong mỗi Phiếu chi phải ghi s</w:t>
      </w:r>
      <w:r w:rsidRPr="0012452E">
        <w:rPr>
          <w:rFonts w:ascii="Arial" w:hAnsi="Arial" w:cs="Arial"/>
          <w:sz w:val="20"/>
        </w:rPr>
        <w:t>ố</w:t>
      </w:r>
      <w:r w:rsidRPr="00D04333">
        <w:rPr>
          <w:rFonts w:ascii="Arial" w:hAnsi="Arial" w:cs="Arial"/>
          <w:sz w:val="20"/>
        </w:rPr>
        <w:t xml:space="preserve"> quyển và số của từng Phiế</w:t>
      </w:r>
      <w:r>
        <w:rPr>
          <w:rFonts w:ascii="Arial" w:hAnsi="Arial" w:cs="Arial"/>
          <w:sz w:val="20"/>
        </w:rPr>
        <w:t xml:space="preserve">u chi. </w:t>
      </w:r>
      <w:r w:rsidRPr="00DF3507">
        <w:rPr>
          <w:rFonts w:ascii="Arial" w:hAnsi="Arial" w:cs="Arial"/>
          <w:sz w:val="20"/>
        </w:rPr>
        <w:t>Số</w:t>
      </w:r>
      <w:r w:rsidRPr="00D04333">
        <w:rPr>
          <w:rFonts w:ascii="Arial" w:hAnsi="Arial" w:cs="Arial"/>
          <w:sz w:val="20"/>
        </w:rPr>
        <w:t xml:space="preserve"> phiếu chi phải đánh liên tục trong 1 kỳ kế toán. Từng Phiếu chi phải ghi r</w:t>
      </w:r>
      <w:r w:rsidRPr="00DF3507">
        <w:rPr>
          <w:rFonts w:ascii="Arial" w:hAnsi="Arial" w:cs="Arial"/>
          <w:sz w:val="20"/>
        </w:rPr>
        <w:t>õ</w:t>
      </w:r>
      <w:r w:rsidRPr="00D04333">
        <w:rPr>
          <w:rFonts w:ascii="Arial" w:hAnsi="Arial" w:cs="Arial"/>
          <w:sz w:val="20"/>
        </w:rPr>
        <w:t xml:space="preserve"> ngày, tháng, năm lập phiếu, ngày, tháng, năm chi tiền.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Ghi rõ họ, tên, địa chỉ người nhận tiền.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“Lý do chi</w:t>
      </w:r>
      <w:r>
        <w:rPr>
          <w:rFonts w:ascii="Arial" w:hAnsi="Arial" w:cs="Arial"/>
          <w:sz w:val="20"/>
          <w:lang w:val="en-US"/>
        </w:rPr>
        <w:t>”</w:t>
      </w:r>
      <w:r w:rsidRPr="00D04333">
        <w:rPr>
          <w:rFonts w:ascii="Arial" w:hAnsi="Arial" w:cs="Arial"/>
          <w:sz w:val="20"/>
        </w:rPr>
        <w:t xml:space="preserve"> ghi rõ nội dung chi tiền.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w:t>
      </w:r>
      <w:r w:rsidRPr="00DF3507">
        <w:rPr>
          <w:rFonts w:ascii="Arial" w:hAnsi="Arial" w:cs="Arial"/>
          <w:sz w:val="20"/>
        </w:rPr>
        <w:t>”</w:t>
      </w:r>
      <w:r w:rsidRPr="00D04333">
        <w:rPr>
          <w:rFonts w:ascii="Arial" w:hAnsi="Arial" w:cs="Arial"/>
          <w:sz w:val="20"/>
        </w:rPr>
        <w:t>: Ghi bằng số hoặc bằng chữ số tiền xuất qu</w:t>
      </w:r>
      <w:r w:rsidRPr="00DF3507">
        <w:rPr>
          <w:rFonts w:ascii="Arial" w:hAnsi="Arial" w:cs="Arial"/>
          <w:sz w:val="20"/>
        </w:rPr>
        <w:t>ỹ</w:t>
      </w:r>
      <w:r w:rsidRPr="00D04333">
        <w:rPr>
          <w:rFonts w:ascii="Arial" w:hAnsi="Arial" w:cs="Arial"/>
          <w:sz w:val="20"/>
        </w:rPr>
        <w:t>, ghi rõ đơn vị tính là đồng VN, hay USD ...</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tiếp theo ghi số lượng chứng từ gốc kèm theo Phiếu chi.</w:t>
      </w:r>
    </w:p>
    <w:p w:rsidR="00222597" w:rsidRPr="00D04333" w:rsidRDefault="00222597" w:rsidP="00222597">
      <w:pPr>
        <w:spacing w:before="120"/>
        <w:rPr>
          <w:rFonts w:ascii="Arial" w:hAnsi="Arial" w:cs="Arial"/>
          <w:sz w:val="20"/>
        </w:rPr>
      </w:pPr>
      <w:r w:rsidRPr="00D04333">
        <w:rPr>
          <w:rFonts w:ascii="Arial" w:hAnsi="Arial" w:cs="Arial"/>
          <w:sz w:val="20"/>
        </w:rPr>
        <w:t>Phiếu chi được lập thành 3 liên và chỉ sau khi có đủ chữ ký (Ký theo từng liên) của người lập phiếu, kế toán trư</w:t>
      </w:r>
      <w:r w:rsidRPr="00DF3507">
        <w:rPr>
          <w:rFonts w:ascii="Arial" w:hAnsi="Arial" w:cs="Arial"/>
          <w:sz w:val="20"/>
        </w:rPr>
        <w:t>ở</w:t>
      </w:r>
      <w:r w:rsidRPr="00D04333">
        <w:rPr>
          <w:rFonts w:ascii="Arial" w:hAnsi="Arial" w:cs="Arial"/>
          <w:sz w:val="20"/>
        </w:rPr>
        <w:t xml:space="preserve">ng, giám đốc, thủ quỹ mới </w:t>
      </w:r>
      <w:r w:rsidRPr="00DF3507">
        <w:rPr>
          <w:rFonts w:ascii="Arial" w:hAnsi="Arial" w:cs="Arial"/>
          <w:sz w:val="20"/>
        </w:rPr>
        <w:t>đ</w:t>
      </w:r>
      <w:r w:rsidRPr="00D04333">
        <w:rPr>
          <w:rFonts w:ascii="Arial" w:hAnsi="Arial" w:cs="Arial"/>
          <w:sz w:val="20"/>
        </w:rPr>
        <w:t>ược xuất quỹ. Sau khi nhận đủ số ti</w:t>
      </w:r>
      <w:r w:rsidRPr="00DF3507">
        <w:rPr>
          <w:rFonts w:ascii="Arial" w:hAnsi="Arial" w:cs="Arial"/>
          <w:sz w:val="20"/>
        </w:rPr>
        <w:t>ề</w:t>
      </w:r>
      <w:r w:rsidRPr="00D04333">
        <w:rPr>
          <w:rFonts w:ascii="Arial" w:hAnsi="Arial" w:cs="Arial"/>
          <w:sz w:val="20"/>
        </w:rPr>
        <w:t>n người nhận tiền phải ghi số tiền đã nhận b</w:t>
      </w:r>
      <w:r w:rsidRPr="00DF3507">
        <w:rPr>
          <w:rFonts w:ascii="Arial" w:hAnsi="Arial" w:cs="Arial"/>
          <w:sz w:val="20"/>
        </w:rPr>
        <w:t>ằ</w:t>
      </w:r>
      <w:r w:rsidRPr="00D04333">
        <w:rPr>
          <w:rFonts w:ascii="Arial" w:hAnsi="Arial" w:cs="Arial"/>
          <w:sz w:val="20"/>
        </w:rPr>
        <w:t>ng chữ, ký tên và ghi rõ họ, tên vào Phiếu chi.</w:t>
      </w:r>
    </w:p>
    <w:p w:rsidR="00222597" w:rsidRPr="00D04333" w:rsidRDefault="00222597" w:rsidP="00222597">
      <w:pPr>
        <w:spacing w:before="120"/>
        <w:rPr>
          <w:rFonts w:ascii="Arial" w:hAnsi="Arial" w:cs="Arial"/>
          <w:sz w:val="20"/>
        </w:rPr>
      </w:pPr>
      <w:r w:rsidRPr="00D04333">
        <w:rPr>
          <w:rFonts w:ascii="Arial" w:hAnsi="Arial" w:cs="Arial"/>
          <w:sz w:val="20"/>
        </w:rPr>
        <w:t>Liên 1 lưu ở nơi lập phiếu.</w:t>
      </w:r>
    </w:p>
    <w:p w:rsidR="00222597" w:rsidRPr="00D04333" w:rsidRDefault="00222597" w:rsidP="00222597">
      <w:pPr>
        <w:spacing w:before="120"/>
        <w:rPr>
          <w:rFonts w:ascii="Arial" w:hAnsi="Arial" w:cs="Arial"/>
          <w:sz w:val="20"/>
        </w:rPr>
      </w:pPr>
      <w:r w:rsidRPr="00D04333">
        <w:rPr>
          <w:rFonts w:ascii="Arial" w:hAnsi="Arial" w:cs="Arial"/>
          <w:sz w:val="20"/>
        </w:rPr>
        <w:lastRenderedPageBreak/>
        <w:t>Liên 2 thủ quỹ dùng để ghi sổ quỹ và chuyển cho kế toán cùng với chứng từ gốc để vào sổ kế toán.</w:t>
      </w:r>
    </w:p>
    <w:p w:rsidR="00222597" w:rsidRPr="00D04333" w:rsidRDefault="00222597" w:rsidP="00222597">
      <w:pPr>
        <w:spacing w:before="120"/>
        <w:rPr>
          <w:rFonts w:ascii="Arial" w:hAnsi="Arial" w:cs="Arial"/>
          <w:sz w:val="20"/>
        </w:rPr>
      </w:pPr>
      <w:r w:rsidRPr="00D04333">
        <w:rPr>
          <w:rFonts w:ascii="Arial" w:hAnsi="Arial" w:cs="Arial"/>
          <w:sz w:val="20"/>
        </w:rPr>
        <w:t>Liên 3 giao cho người nhận tiền (Trường hợp phiếu chi lập bằng bản cứng).</w:t>
      </w:r>
    </w:p>
    <w:p w:rsidR="00222597" w:rsidRPr="00DF3507" w:rsidRDefault="00222597" w:rsidP="00222597">
      <w:pPr>
        <w:spacing w:before="120"/>
        <w:rPr>
          <w:rFonts w:ascii="Arial" w:hAnsi="Arial" w:cs="Arial"/>
          <w:b/>
          <w:i/>
          <w:sz w:val="20"/>
        </w:rPr>
      </w:pPr>
      <w:r w:rsidRPr="00DF3507">
        <w:rPr>
          <w:rFonts w:ascii="Arial" w:hAnsi="Arial" w:cs="Arial"/>
          <w:b/>
          <w:i/>
          <w:sz w:val="20"/>
        </w:rPr>
        <w:t>Chú ý:</w:t>
      </w:r>
    </w:p>
    <w:p w:rsidR="00222597" w:rsidRPr="00D04333" w:rsidRDefault="00222597" w:rsidP="00222597">
      <w:pPr>
        <w:spacing w:before="120"/>
        <w:rPr>
          <w:rFonts w:ascii="Arial" w:hAnsi="Arial" w:cs="Arial"/>
          <w:sz w:val="20"/>
        </w:rPr>
      </w:pPr>
      <w:r w:rsidRPr="00DF3507">
        <w:rPr>
          <w:rFonts w:ascii="Arial" w:hAnsi="Arial" w:cs="Arial"/>
          <w:sz w:val="20"/>
        </w:rPr>
        <w:t>+</w:t>
      </w:r>
      <w:r w:rsidRPr="00D04333">
        <w:rPr>
          <w:rFonts w:ascii="Arial" w:hAnsi="Arial" w:cs="Arial"/>
          <w:sz w:val="20"/>
        </w:rPr>
        <w:t xml:space="preserve"> Nếu là chi ngoại tệ phải ghi rõ tỷ giá, đơn giá tại thời điểm xuất quỹ để tính ra tổng số tiền theo </w:t>
      </w:r>
      <w:r>
        <w:rPr>
          <w:rFonts w:ascii="Arial" w:hAnsi="Arial" w:cs="Arial"/>
          <w:sz w:val="20"/>
        </w:rPr>
        <w:t>đơn</w:t>
      </w:r>
      <w:r w:rsidRPr="00D04333">
        <w:rPr>
          <w:rFonts w:ascii="Arial" w:hAnsi="Arial" w:cs="Arial"/>
          <w:sz w:val="20"/>
        </w:rPr>
        <w:t xml:space="preserve"> vị đồng tiền ghi sổ.</w:t>
      </w:r>
    </w:p>
    <w:p w:rsidR="00222597" w:rsidRPr="00D04333" w:rsidRDefault="00222597" w:rsidP="00222597">
      <w:pPr>
        <w:spacing w:before="120"/>
        <w:rPr>
          <w:rFonts w:ascii="Arial" w:hAnsi="Arial" w:cs="Arial"/>
          <w:sz w:val="20"/>
        </w:rPr>
      </w:pPr>
      <w:r w:rsidRPr="00D04333">
        <w:rPr>
          <w:rFonts w:ascii="Arial" w:hAnsi="Arial" w:cs="Arial"/>
          <w:sz w:val="20"/>
        </w:rPr>
        <w:t>+ Liên phiếu chi g</w:t>
      </w:r>
      <w:r w:rsidRPr="00DF3507">
        <w:rPr>
          <w:rFonts w:ascii="Arial" w:hAnsi="Arial" w:cs="Arial"/>
          <w:sz w:val="20"/>
        </w:rPr>
        <w:t>ử</w:t>
      </w:r>
      <w:r w:rsidRPr="00D04333">
        <w:rPr>
          <w:rFonts w:ascii="Arial" w:hAnsi="Arial" w:cs="Arial"/>
          <w:sz w:val="20"/>
        </w:rPr>
        <w:t>i ra ngoài doanh nghiệp phải đóng dấu.</w:t>
      </w:r>
    </w:p>
    <w:p w:rsidR="00222597" w:rsidRDefault="00222597" w:rsidP="00222597">
      <w:pPr>
        <w:spacing w:before="120"/>
        <w:jc w:val="center"/>
        <w:rPr>
          <w:rFonts w:ascii="Arial" w:hAnsi="Arial" w:cs="Arial"/>
          <w:b/>
          <w:sz w:val="20"/>
          <w:lang w:val="en-US"/>
        </w:rPr>
      </w:pPr>
    </w:p>
    <w:p w:rsidR="00222597" w:rsidRPr="00DF3507" w:rsidRDefault="00222597" w:rsidP="00222597">
      <w:pPr>
        <w:spacing w:before="120"/>
        <w:jc w:val="center"/>
        <w:rPr>
          <w:rFonts w:ascii="Arial" w:hAnsi="Arial" w:cs="Arial"/>
          <w:b/>
          <w:sz w:val="20"/>
        </w:rPr>
      </w:pPr>
      <w:r w:rsidRPr="00DF3507">
        <w:rPr>
          <w:rFonts w:ascii="Arial" w:hAnsi="Arial" w:cs="Arial"/>
          <w:b/>
          <w:sz w:val="20"/>
        </w:rPr>
        <w:t>GIẤY ĐỀ NGHỊ TẠM ỨNG</w:t>
      </w:r>
    </w:p>
    <w:p w:rsidR="00222597" w:rsidRPr="00D04333" w:rsidRDefault="00222597" w:rsidP="00222597">
      <w:pPr>
        <w:spacing w:before="120"/>
        <w:jc w:val="center"/>
        <w:rPr>
          <w:rFonts w:ascii="Arial" w:hAnsi="Arial" w:cs="Arial"/>
          <w:sz w:val="20"/>
        </w:rPr>
      </w:pPr>
      <w:r w:rsidRPr="00D04333">
        <w:rPr>
          <w:rFonts w:ascii="Arial" w:hAnsi="Arial" w:cs="Arial"/>
          <w:sz w:val="20"/>
        </w:rPr>
        <w:t>(Mẫu số 03 - TT)</w:t>
      </w:r>
    </w:p>
    <w:p w:rsidR="00222597" w:rsidRPr="00D04333" w:rsidRDefault="00222597" w:rsidP="00222597">
      <w:pPr>
        <w:spacing w:before="120"/>
        <w:rPr>
          <w:rFonts w:ascii="Arial" w:hAnsi="Arial" w:cs="Arial"/>
          <w:sz w:val="20"/>
        </w:rPr>
      </w:pPr>
      <w:r w:rsidRPr="00DF3507">
        <w:rPr>
          <w:rFonts w:ascii="Arial" w:hAnsi="Arial" w:cs="Arial"/>
          <w:b/>
          <w:sz w:val="20"/>
        </w:rPr>
        <w:t>1. Mục đích:</w:t>
      </w:r>
      <w:r w:rsidRPr="00D04333">
        <w:rPr>
          <w:rFonts w:ascii="Arial" w:hAnsi="Arial" w:cs="Arial"/>
          <w:sz w:val="20"/>
        </w:rPr>
        <w:t xml:space="preserve"> Giấy đề nghị tạm ứng </w:t>
      </w:r>
      <w:r>
        <w:rPr>
          <w:rFonts w:ascii="Arial" w:hAnsi="Arial" w:cs="Arial"/>
          <w:sz w:val="20"/>
        </w:rPr>
        <w:t>là</w:t>
      </w:r>
      <w:r w:rsidRPr="00D04333">
        <w:rPr>
          <w:rFonts w:ascii="Arial" w:hAnsi="Arial" w:cs="Arial"/>
          <w:sz w:val="20"/>
        </w:rPr>
        <w:t xml:space="preserve"> căn cứ để xét duyệt tạm ứng, làm thủ tục lập phiếu chi và xuất quỹ cho tạm ứng.</w:t>
      </w:r>
    </w:p>
    <w:p w:rsidR="00222597" w:rsidRPr="00DF3507" w:rsidRDefault="00222597" w:rsidP="00222597">
      <w:pPr>
        <w:spacing w:before="120"/>
        <w:rPr>
          <w:rFonts w:ascii="Arial" w:hAnsi="Arial" w:cs="Arial"/>
          <w:b/>
          <w:sz w:val="20"/>
        </w:rPr>
      </w:pPr>
      <w:r w:rsidRPr="00DF3507">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trên bên trái của Giấy đề nghị tạm ứng ghi rõ tên </w:t>
      </w:r>
      <w:r w:rsidRPr="00DF3507">
        <w:rPr>
          <w:rFonts w:ascii="Arial" w:hAnsi="Arial" w:cs="Arial"/>
          <w:sz w:val="20"/>
        </w:rPr>
        <w:t>đơn</w:t>
      </w:r>
      <w:r w:rsidRPr="00D04333">
        <w:rPr>
          <w:rFonts w:ascii="Arial" w:hAnsi="Arial" w:cs="Arial"/>
          <w:sz w:val="20"/>
        </w:rPr>
        <w:t xml:space="preserve"> vị, tên bộ phận. Giấy đề nghị tạm ứng do người xin tạm ứng viết 1 liên và ghi rõ gửi giám đốc doanh nghiệp (người xét duyệt tạm ứng).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Người xin tạm ứng phải ghi rõ họ tên, </w:t>
      </w:r>
      <w:r>
        <w:rPr>
          <w:rFonts w:ascii="Arial" w:hAnsi="Arial" w:cs="Arial"/>
          <w:sz w:val="20"/>
        </w:rPr>
        <w:t>đơn vị</w:t>
      </w:r>
      <w:r w:rsidRPr="00D04333">
        <w:rPr>
          <w:rFonts w:ascii="Arial" w:hAnsi="Arial" w:cs="Arial"/>
          <w:sz w:val="20"/>
        </w:rPr>
        <w:t>, bộ phận và số tiền xin tạm ứng (viết bằng số và bằng chữ).</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Lý do tạm </w:t>
      </w:r>
      <w:r w:rsidRPr="00DF3507">
        <w:rPr>
          <w:rFonts w:ascii="Arial" w:hAnsi="Arial" w:cs="Arial"/>
          <w:sz w:val="20"/>
        </w:rPr>
        <w:t>ứ</w:t>
      </w:r>
      <w:r w:rsidRPr="00D04333">
        <w:rPr>
          <w:rFonts w:ascii="Arial" w:hAnsi="Arial" w:cs="Arial"/>
          <w:sz w:val="20"/>
        </w:rPr>
        <w:t xml:space="preserve">ng ghi rõ mục đích sử dụng tiền tạm ứng như: Tiền công tác phí, mua </w:t>
      </w:r>
      <w:r>
        <w:rPr>
          <w:rFonts w:ascii="Arial" w:hAnsi="Arial" w:cs="Arial"/>
          <w:sz w:val="20"/>
        </w:rPr>
        <w:t>văn phòng</w:t>
      </w:r>
      <w:r w:rsidRPr="00D04333">
        <w:rPr>
          <w:rFonts w:ascii="Arial" w:hAnsi="Arial" w:cs="Arial"/>
          <w:sz w:val="20"/>
        </w:rPr>
        <w:t xml:space="preserve"> phẩm, tiếp khách ...</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Thời hạn thanh toán: Ghi rõ ngày, tháng hoàn lại số tiền đã tạm ứng.</w:t>
      </w:r>
    </w:p>
    <w:p w:rsidR="00222597" w:rsidRDefault="00222597" w:rsidP="00222597">
      <w:pPr>
        <w:spacing w:before="120"/>
        <w:rPr>
          <w:rFonts w:ascii="Arial" w:hAnsi="Arial" w:cs="Arial"/>
          <w:sz w:val="20"/>
          <w:lang w:val="en-US"/>
        </w:rPr>
      </w:pPr>
      <w:r w:rsidRPr="00D04333">
        <w:rPr>
          <w:rFonts w:ascii="Arial" w:hAnsi="Arial" w:cs="Arial"/>
          <w:sz w:val="20"/>
        </w:rPr>
        <w:t>Giấy đề nghị tạm ứng được chuyển cho kế toán trưởng xem xét và ghi ý kiến đề nghị giám đốc duyệt chi. Căn cứ quyết định của giám đốc, kế toán lập phiếu chi kèm theo giấy đề nghị tạm ứng và chuyển cho thủ quỹ làm thủ tục xuất quỹ.</w:t>
      </w:r>
    </w:p>
    <w:p w:rsidR="00222597" w:rsidRPr="008216A0" w:rsidRDefault="00222597" w:rsidP="00222597">
      <w:pPr>
        <w:spacing w:before="120"/>
        <w:rPr>
          <w:rFonts w:ascii="Arial" w:hAnsi="Arial" w:cs="Arial"/>
          <w:sz w:val="20"/>
          <w:lang w:val="en-US"/>
        </w:rPr>
      </w:pPr>
    </w:p>
    <w:p w:rsidR="00222597" w:rsidRPr="00DF3507" w:rsidRDefault="00222597" w:rsidP="00222597">
      <w:pPr>
        <w:spacing w:before="120"/>
        <w:jc w:val="center"/>
        <w:rPr>
          <w:rFonts w:ascii="Arial" w:hAnsi="Arial" w:cs="Arial"/>
          <w:b/>
          <w:sz w:val="20"/>
        </w:rPr>
      </w:pPr>
      <w:r w:rsidRPr="00DF3507">
        <w:rPr>
          <w:rFonts w:ascii="Arial" w:hAnsi="Arial" w:cs="Arial"/>
          <w:b/>
          <w:sz w:val="20"/>
        </w:rPr>
        <w:t>GIẤY THANH TOÁN TIỀN TẠM ỨNG</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04 - TT)</w:t>
      </w:r>
    </w:p>
    <w:p w:rsidR="00222597" w:rsidRPr="00D04333" w:rsidRDefault="00222597" w:rsidP="00222597">
      <w:pPr>
        <w:spacing w:before="120"/>
        <w:rPr>
          <w:rFonts w:ascii="Arial" w:hAnsi="Arial" w:cs="Arial"/>
          <w:sz w:val="20"/>
        </w:rPr>
      </w:pPr>
      <w:r w:rsidRPr="00DF3507">
        <w:rPr>
          <w:rFonts w:ascii="Arial" w:hAnsi="Arial" w:cs="Arial"/>
          <w:b/>
          <w:sz w:val="20"/>
        </w:rPr>
        <w:t>1. Mục đích:</w:t>
      </w:r>
      <w:r w:rsidRPr="00D04333">
        <w:rPr>
          <w:rFonts w:ascii="Arial" w:hAnsi="Arial" w:cs="Arial"/>
          <w:sz w:val="20"/>
        </w:rPr>
        <w:t xml:space="preserve"> Giấy thanh toán tiền tạm ứng là bảng liệt kê các khoản tiền đã nhận tạm ứng và các khoản </w:t>
      </w:r>
      <w:r w:rsidRPr="00DF3507">
        <w:rPr>
          <w:rFonts w:ascii="Arial" w:hAnsi="Arial" w:cs="Arial"/>
          <w:sz w:val="20"/>
        </w:rPr>
        <w:t>đ</w:t>
      </w:r>
      <w:r w:rsidRPr="00D04333">
        <w:rPr>
          <w:rFonts w:ascii="Arial" w:hAnsi="Arial" w:cs="Arial"/>
          <w:sz w:val="20"/>
        </w:rPr>
        <w:t>ã ch</w:t>
      </w:r>
      <w:r w:rsidRPr="00DF3507">
        <w:rPr>
          <w:rFonts w:ascii="Arial" w:hAnsi="Arial" w:cs="Arial"/>
          <w:sz w:val="20"/>
        </w:rPr>
        <w:t>i</w:t>
      </w:r>
      <w:r w:rsidRPr="00D04333">
        <w:rPr>
          <w:rFonts w:ascii="Arial" w:hAnsi="Arial" w:cs="Arial"/>
          <w:sz w:val="20"/>
        </w:rPr>
        <w:t xml:space="preserve"> của người nhận tạm ứng, làm căn cứ thanh toán s</w:t>
      </w:r>
      <w:r w:rsidRPr="00DF3507">
        <w:rPr>
          <w:rFonts w:ascii="Arial" w:hAnsi="Arial" w:cs="Arial"/>
          <w:sz w:val="20"/>
        </w:rPr>
        <w:t>ố</w:t>
      </w:r>
      <w:r w:rsidRPr="00D04333">
        <w:rPr>
          <w:rFonts w:ascii="Arial" w:hAnsi="Arial" w:cs="Arial"/>
          <w:sz w:val="20"/>
        </w:rPr>
        <w:t xml:space="preserve"> ti</w:t>
      </w:r>
      <w:r w:rsidRPr="00DF3507">
        <w:rPr>
          <w:rFonts w:ascii="Arial" w:hAnsi="Arial" w:cs="Arial"/>
          <w:sz w:val="20"/>
        </w:rPr>
        <w:t>ề</w:t>
      </w:r>
      <w:r w:rsidRPr="00D04333">
        <w:rPr>
          <w:rFonts w:ascii="Arial" w:hAnsi="Arial" w:cs="Arial"/>
          <w:sz w:val="20"/>
        </w:rPr>
        <w:t>n tạm ứng và gh</w:t>
      </w:r>
      <w:r w:rsidRPr="00DF3507">
        <w:rPr>
          <w:rFonts w:ascii="Arial" w:hAnsi="Arial" w:cs="Arial"/>
          <w:sz w:val="20"/>
        </w:rPr>
        <w:t>i</w:t>
      </w:r>
      <w:r w:rsidRPr="00D04333">
        <w:rPr>
          <w:rFonts w:ascii="Arial" w:hAnsi="Arial" w:cs="Arial"/>
          <w:sz w:val="20"/>
        </w:rPr>
        <w:t xml:space="preserve"> sổ kế toán.</w:t>
      </w:r>
    </w:p>
    <w:p w:rsidR="00222597" w:rsidRPr="00DF3507" w:rsidRDefault="00222597" w:rsidP="00222597">
      <w:pPr>
        <w:spacing w:before="120"/>
        <w:rPr>
          <w:rFonts w:ascii="Arial" w:hAnsi="Arial" w:cs="Arial"/>
          <w:b/>
          <w:sz w:val="20"/>
        </w:rPr>
      </w:pPr>
      <w:r w:rsidRPr="00DF3507">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trên bên </w:t>
      </w:r>
      <w:r w:rsidRPr="00193AAF">
        <w:rPr>
          <w:rFonts w:ascii="Arial" w:hAnsi="Arial" w:cs="Arial"/>
          <w:sz w:val="20"/>
        </w:rPr>
        <w:t>tr</w:t>
      </w:r>
      <w:r w:rsidRPr="00D04333">
        <w:rPr>
          <w:rFonts w:ascii="Arial" w:hAnsi="Arial" w:cs="Arial"/>
          <w:sz w:val="20"/>
        </w:rPr>
        <w:t xml:space="preserve">ái của Giấy </w:t>
      </w:r>
      <w:r w:rsidRPr="00193AAF">
        <w:rPr>
          <w:rFonts w:ascii="Arial" w:hAnsi="Arial" w:cs="Arial"/>
          <w:sz w:val="20"/>
        </w:rPr>
        <w:t>đ</w:t>
      </w:r>
      <w:r w:rsidRPr="00D04333">
        <w:rPr>
          <w:rFonts w:ascii="Arial" w:hAnsi="Arial" w:cs="Arial"/>
          <w:sz w:val="20"/>
        </w:rPr>
        <w:t>ề nghị tạm ứng ghi rõ tên đơn vị, tên bộ phận. Phần đầu ghi rõ ngày, tháng, năm, số hiệu của giấy thanh toán tiền tạm ứng; Họ tên, đơn vị người thanh toán.</w:t>
      </w:r>
    </w:p>
    <w:p w:rsidR="00222597" w:rsidRPr="00D04333" w:rsidRDefault="00222597" w:rsidP="00222597">
      <w:pPr>
        <w:spacing w:before="120"/>
        <w:rPr>
          <w:rFonts w:ascii="Arial" w:hAnsi="Arial" w:cs="Arial"/>
          <w:sz w:val="20"/>
        </w:rPr>
      </w:pPr>
      <w:r w:rsidRPr="00D04333">
        <w:rPr>
          <w:rFonts w:ascii="Arial" w:hAnsi="Arial" w:cs="Arial"/>
          <w:sz w:val="20"/>
        </w:rPr>
        <w:t>Căn cứ vào chỉ tiêu của cột A, kế toán ghi vào cột 1 như sau:</w:t>
      </w:r>
    </w:p>
    <w:p w:rsidR="00222597" w:rsidRPr="00D04333" w:rsidRDefault="00222597" w:rsidP="00222597">
      <w:pPr>
        <w:spacing w:before="120"/>
        <w:rPr>
          <w:rFonts w:ascii="Arial" w:hAnsi="Arial" w:cs="Arial"/>
          <w:sz w:val="20"/>
        </w:rPr>
      </w:pPr>
      <w:r w:rsidRPr="00193AAF">
        <w:rPr>
          <w:rFonts w:ascii="Arial" w:hAnsi="Arial" w:cs="Arial"/>
          <w:b/>
          <w:i/>
          <w:sz w:val="20"/>
        </w:rPr>
        <w:t xml:space="preserve">Mục I- Số tiền tạm ứng: </w:t>
      </w:r>
      <w:r w:rsidRPr="00D04333">
        <w:rPr>
          <w:rFonts w:ascii="Arial" w:hAnsi="Arial" w:cs="Arial"/>
          <w:sz w:val="20"/>
        </w:rPr>
        <w:t>Gồm số tiền tạm ứng các kỳ trước chưa chi hết và số tạm ứng kỳ này, gồm:</w:t>
      </w:r>
    </w:p>
    <w:p w:rsidR="00222597" w:rsidRPr="00D04333" w:rsidRDefault="00222597" w:rsidP="00222597">
      <w:pPr>
        <w:spacing w:before="120"/>
        <w:rPr>
          <w:rFonts w:ascii="Arial" w:hAnsi="Arial" w:cs="Arial"/>
          <w:sz w:val="20"/>
        </w:rPr>
      </w:pPr>
      <w:r w:rsidRPr="00D04333">
        <w:rPr>
          <w:rFonts w:ascii="Arial" w:hAnsi="Arial" w:cs="Arial"/>
          <w:sz w:val="20"/>
        </w:rPr>
        <w:t>Mục 1: S</w:t>
      </w:r>
      <w:r w:rsidRPr="00193AAF">
        <w:rPr>
          <w:rFonts w:ascii="Arial" w:hAnsi="Arial" w:cs="Arial"/>
          <w:sz w:val="20"/>
        </w:rPr>
        <w:t>ố</w:t>
      </w:r>
      <w:r w:rsidRPr="00D04333">
        <w:rPr>
          <w:rFonts w:ascii="Arial" w:hAnsi="Arial" w:cs="Arial"/>
          <w:sz w:val="20"/>
        </w:rPr>
        <w:t xml:space="preserve"> tạm ứng các kỳ trước chưa chi h</w:t>
      </w:r>
      <w:r>
        <w:rPr>
          <w:rFonts w:ascii="Arial" w:hAnsi="Arial" w:cs="Arial"/>
          <w:sz w:val="20"/>
          <w:lang w:val="en-US"/>
        </w:rPr>
        <w:t>ế</w:t>
      </w:r>
      <w:r w:rsidRPr="00D04333">
        <w:rPr>
          <w:rFonts w:ascii="Arial" w:hAnsi="Arial" w:cs="Arial"/>
          <w:sz w:val="20"/>
        </w:rPr>
        <w:t>t: Căn cứ vào dòng số dư tạm ứng tính đến ngày lập phiếu thanh toán trên sổ kế toán để ghi.</w:t>
      </w:r>
    </w:p>
    <w:p w:rsidR="00222597" w:rsidRPr="00D04333" w:rsidRDefault="00222597" w:rsidP="00222597">
      <w:pPr>
        <w:spacing w:before="120"/>
        <w:rPr>
          <w:rFonts w:ascii="Arial" w:hAnsi="Arial" w:cs="Arial"/>
          <w:sz w:val="20"/>
        </w:rPr>
      </w:pPr>
      <w:r w:rsidRPr="00D04333">
        <w:rPr>
          <w:rFonts w:ascii="Arial" w:hAnsi="Arial" w:cs="Arial"/>
          <w:sz w:val="20"/>
        </w:rPr>
        <w:t>Mục 2 : Số tạm ứng kỳ này: Căn cứ vào các phiếu chi tạm ứng để ghi, mỗi phiếu chi ghi 1 dòng.</w:t>
      </w:r>
    </w:p>
    <w:p w:rsidR="00222597" w:rsidRPr="00D04333" w:rsidRDefault="00222597" w:rsidP="00222597">
      <w:pPr>
        <w:spacing w:before="120"/>
        <w:rPr>
          <w:rFonts w:ascii="Arial" w:hAnsi="Arial" w:cs="Arial"/>
          <w:sz w:val="20"/>
        </w:rPr>
      </w:pPr>
      <w:r w:rsidRPr="00193AAF">
        <w:rPr>
          <w:rFonts w:ascii="Arial" w:hAnsi="Arial" w:cs="Arial"/>
          <w:b/>
          <w:i/>
          <w:sz w:val="20"/>
        </w:rPr>
        <w:t>Mục II- Số tiền đã chi:</w:t>
      </w:r>
      <w:r w:rsidRPr="00D04333">
        <w:rPr>
          <w:rFonts w:ascii="Arial" w:hAnsi="Arial" w:cs="Arial"/>
          <w:sz w:val="20"/>
        </w:rPr>
        <w:t xml:space="preserve"> Căn cứ vào các chứng từ chi tiêu của người nhận tạm ứng để ghi vào mục này. Mỗi chứng từ chi tiêu ghi 1 dòng.</w:t>
      </w:r>
    </w:p>
    <w:p w:rsidR="00222597" w:rsidRPr="00D04333" w:rsidRDefault="00222597" w:rsidP="00222597">
      <w:pPr>
        <w:spacing w:before="120"/>
        <w:rPr>
          <w:rFonts w:ascii="Arial" w:hAnsi="Arial" w:cs="Arial"/>
          <w:sz w:val="20"/>
        </w:rPr>
      </w:pPr>
      <w:r w:rsidRPr="008216A0">
        <w:rPr>
          <w:rFonts w:ascii="Arial" w:hAnsi="Arial" w:cs="Arial"/>
          <w:b/>
          <w:i/>
          <w:sz w:val="20"/>
        </w:rPr>
        <w:t>Mục III- Chênh lệch:</w:t>
      </w:r>
      <w:r w:rsidRPr="00D04333">
        <w:rPr>
          <w:rFonts w:ascii="Arial" w:hAnsi="Arial" w:cs="Arial"/>
          <w:sz w:val="20"/>
        </w:rPr>
        <w:t xml:space="preserve"> Là số chênh lệch giữa Mục I và Mục II.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Nếu số tạm ứng chi không hết ghi vào dòng 1 của Mục III.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w:t>
      </w:r>
      <w:r w:rsidRPr="00193AAF">
        <w:rPr>
          <w:rFonts w:ascii="Arial" w:hAnsi="Arial" w:cs="Arial"/>
          <w:sz w:val="20"/>
        </w:rPr>
        <w:t>ế</w:t>
      </w:r>
      <w:r w:rsidRPr="00D04333">
        <w:rPr>
          <w:rFonts w:ascii="Arial" w:hAnsi="Arial" w:cs="Arial"/>
          <w:sz w:val="20"/>
        </w:rPr>
        <w:t>u chi quá số tạm ứng ghi vào dòng 2 của Mục III.</w:t>
      </w:r>
    </w:p>
    <w:p w:rsidR="00222597" w:rsidRPr="00D04333" w:rsidRDefault="00222597" w:rsidP="00222597">
      <w:pPr>
        <w:spacing w:before="120"/>
        <w:rPr>
          <w:rFonts w:ascii="Arial" w:hAnsi="Arial" w:cs="Arial"/>
          <w:sz w:val="20"/>
        </w:rPr>
      </w:pPr>
      <w:r w:rsidRPr="00D04333">
        <w:rPr>
          <w:rFonts w:ascii="Arial" w:hAnsi="Arial" w:cs="Arial"/>
          <w:sz w:val="20"/>
        </w:rPr>
        <w:t xml:space="preserve">Sau khi </w:t>
      </w:r>
      <w:r w:rsidRPr="00193AAF">
        <w:rPr>
          <w:rFonts w:ascii="Arial" w:hAnsi="Arial" w:cs="Arial"/>
          <w:sz w:val="20"/>
        </w:rPr>
        <w:t>l</w:t>
      </w:r>
      <w:r w:rsidRPr="00D04333">
        <w:rPr>
          <w:rFonts w:ascii="Arial" w:hAnsi="Arial" w:cs="Arial"/>
          <w:sz w:val="20"/>
        </w:rPr>
        <w:t>ập xong giấy thanh toán tiền tạm ứng, kế toán thanh toán chuyển cho kế toán trưởng soát xét và giám đốc doanh nghiệp duyệt. Giấy thanh toán tiền tạm ứng kèm theo chứng từ gốc được dùng làm căn cứ ghi sổ kế toán.</w:t>
      </w:r>
    </w:p>
    <w:p w:rsidR="00222597" w:rsidRDefault="00222597" w:rsidP="00222597">
      <w:pPr>
        <w:spacing w:before="120"/>
        <w:rPr>
          <w:rFonts w:ascii="Arial" w:hAnsi="Arial" w:cs="Arial"/>
          <w:sz w:val="20"/>
          <w:lang w:val="en-US"/>
        </w:rPr>
      </w:pPr>
      <w:r w:rsidRPr="00D04333">
        <w:rPr>
          <w:rFonts w:ascii="Arial" w:hAnsi="Arial" w:cs="Arial"/>
          <w:sz w:val="20"/>
        </w:rPr>
        <w:t>Phần chênh lệch tiền tạm ứng chi không hết phải làm thủ tục thu hồi nộp quỹ hoặc trừ vào lương. Phần chi quá s</w:t>
      </w:r>
      <w:r>
        <w:rPr>
          <w:rFonts w:ascii="Arial" w:hAnsi="Arial" w:cs="Arial"/>
          <w:sz w:val="20"/>
          <w:lang w:val="en-US"/>
        </w:rPr>
        <w:t>ố</w:t>
      </w:r>
      <w:r w:rsidRPr="00D04333">
        <w:rPr>
          <w:rFonts w:ascii="Arial" w:hAnsi="Arial" w:cs="Arial"/>
          <w:sz w:val="20"/>
        </w:rPr>
        <w:t xml:space="preserve"> tạm ứng phải làm thủ tục xuất quỹ trả lại cho người tạm ứng. Chứng từ gốc, giấy </w:t>
      </w:r>
      <w:r w:rsidRPr="00D04333">
        <w:rPr>
          <w:rFonts w:ascii="Arial" w:hAnsi="Arial" w:cs="Arial"/>
          <w:sz w:val="20"/>
        </w:rPr>
        <w:lastRenderedPageBreak/>
        <w:t xml:space="preserve">thanh toán tạm ứng phải </w:t>
      </w:r>
      <w:r>
        <w:rPr>
          <w:rFonts w:ascii="Arial" w:hAnsi="Arial" w:cs="Arial"/>
          <w:sz w:val="20"/>
          <w:lang w:val="en-US"/>
        </w:rPr>
        <w:t>đ</w:t>
      </w:r>
      <w:r w:rsidRPr="00D04333">
        <w:rPr>
          <w:rFonts w:ascii="Arial" w:hAnsi="Arial" w:cs="Arial"/>
          <w:sz w:val="20"/>
        </w:rPr>
        <w:t>ính kèm phiếu thu hoặc phiếu chi c</w:t>
      </w:r>
      <w:r w:rsidRPr="00193AAF">
        <w:rPr>
          <w:rFonts w:ascii="Arial" w:hAnsi="Arial" w:cs="Arial"/>
          <w:sz w:val="20"/>
        </w:rPr>
        <w:t>ó</w:t>
      </w:r>
      <w:r w:rsidRPr="00D04333">
        <w:rPr>
          <w:rFonts w:ascii="Arial" w:hAnsi="Arial" w:cs="Arial"/>
          <w:sz w:val="20"/>
        </w:rPr>
        <w:t xml:space="preserve"> liên quan.</w:t>
      </w:r>
    </w:p>
    <w:p w:rsidR="00222597" w:rsidRPr="00BF1C5B" w:rsidRDefault="00222597" w:rsidP="00222597">
      <w:pPr>
        <w:spacing w:before="120"/>
        <w:rPr>
          <w:rFonts w:ascii="Arial" w:hAnsi="Arial" w:cs="Arial"/>
          <w:sz w:val="20"/>
          <w:lang w:val="en-US"/>
        </w:rPr>
      </w:pPr>
    </w:p>
    <w:p w:rsidR="00222597" w:rsidRPr="00193AAF" w:rsidRDefault="00222597" w:rsidP="00222597">
      <w:pPr>
        <w:spacing w:before="120"/>
        <w:jc w:val="center"/>
        <w:rPr>
          <w:rFonts w:ascii="Arial" w:hAnsi="Arial" w:cs="Arial"/>
          <w:b/>
          <w:sz w:val="20"/>
        </w:rPr>
      </w:pPr>
      <w:r w:rsidRPr="00193AAF">
        <w:rPr>
          <w:rFonts w:ascii="Arial" w:hAnsi="Arial" w:cs="Arial"/>
          <w:b/>
          <w:sz w:val="20"/>
        </w:rPr>
        <w:t>GIẤY ĐỀ NGHỊ THANH TOÁN</w:t>
      </w:r>
    </w:p>
    <w:p w:rsidR="00222597" w:rsidRPr="00D04333" w:rsidRDefault="00222597" w:rsidP="00222597">
      <w:pPr>
        <w:spacing w:before="120"/>
        <w:jc w:val="center"/>
        <w:rPr>
          <w:rFonts w:ascii="Arial" w:hAnsi="Arial" w:cs="Arial"/>
          <w:sz w:val="20"/>
        </w:rPr>
      </w:pPr>
      <w:r w:rsidRPr="00D04333">
        <w:rPr>
          <w:rFonts w:ascii="Arial" w:hAnsi="Arial" w:cs="Arial"/>
          <w:sz w:val="20"/>
        </w:rPr>
        <w:t>(Mẫ</w:t>
      </w:r>
      <w:r>
        <w:rPr>
          <w:rFonts w:ascii="Arial" w:hAnsi="Arial" w:cs="Arial"/>
          <w:sz w:val="20"/>
        </w:rPr>
        <w:t xml:space="preserve">u </w:t>
      </w:r>
      <w:r w:rsidRPr="00193AAF">
        <w:rPr>
          <w:rFonts w:ascii="Arial" w:hAnsi="Arial" w:cs="Arial"/>
          <w:sz w:val="20"/>
        </w:rPr>
        <w:t xml:space="preserve">số </w:t>
      </w:r>
      <w:r w:rsidRPr="00D04333">
        <w:rPr>
          <w:rFonts w:ascii="Arial" w:hAnsi="Arial" w:cs="Arial"/>
          <w:sz w:val="20"/>
        </w:rPr>
        <w:t>05 - TT)</w:t>
      </w:r>
    </w:p>
    <w:p w:rsidR="00222597" w:rsidRPr="00D04333" w:rsidRDefault="00222597" w:rsidP="00222597">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Giấy đề nghị thanh toán dùng trong trường hợ</w:t>
      </w:r>
      <w:r>
        <w:rPr>
          <w:rFonts w:ascii="Arial" w:hAnsi="Arial" w:cs="Arial"/>
          <w:sz w:val="20"/>
        </w:rPr>
        <w:t xml:space="preserve">p đã chi nhưng chưa </w:t>
      </w:r>
      <w:r>
        <w:rPr>
          <w:rFonts w:ascii="Arial" w:hAnsi="Arial" w:cs="Arial"/>
          <w:sz w:val="20"/>
          <w:lang w:val="en-US"/>
        </w:rPr>
        <w:t>đ</w:t>
      </w:r>
      <w:r w:rsidRPr="00D04333">
        <w:rPr>
          <w:rFonts w:ascii="Arial" w:hAnsi="Arial" w:cs="Arial"/>
          <w:sz w:val="20"/>
        </w:rPr>
        <w:t>ược thanh toán hoặc chưa nhận tạm ứng để tổng hợp các khoản đã chi kèm theo chứng từ (nếu có) để làm thủ tục thanh toán, làm căn cứ thanh toán và ghi sổ kế to</w:t>
      </w:r>
      <w:r>
        <w:rPr>
          <w:rFonts w:ascii="Arial" w:hAnsi="Arial" w:cs="Arial"/>
          <w:sz w:val="20"/>
          <w:lang w:val="en-US"/>
        </w:rPr>
        <w:t>á</w:t>
      </w:r>
      <w:r w:rsidRPr="00D04333">
        <w:rPr>
          <w:rFonts w:ascii="Arial" w:hAnsi="Arial" w:cs="Arial"/>
          <w:sz w:val="20"/>
        </w:rPr>
        <w:t>n.</w:t>
      </w:r>
    </w:p>
    <w:p w:rsidR="00222597" w:rsidRPr="00193AAF" w:rsidRDefault="00222597" w:rsidP="00222597">
      <w:pPr>
        <w:spacing w:before="120"/>
        <w:rPr>
          <w:rFonts w:ascii="Arial" w:hAnsi="Arial" w:cs="Arial"/>
          <w:b/>
          <w:sz w:val="20"/>
        </w:rPr>
      </w:pPr>
      <w:r w:rsidRPr="00193AAF">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trên bên </w:t>
      </w:r>
      <w:r w:rsidRPr="00193AAF">
        <w:rPr>
          <w:rFonts w:ascii="Arial" w:hAnsi="Arial" w:cs="Arial"/>
          <w:sz w:val="20"/>
        </w:rPr>
        <w:t>tr</w:t>
      </w:r>
      <w:r w:rsidRPr="00D04333">
        <w:rPr>
          <w:rFonts w:ascii="Arial" w:hAnsi="Arial" w:cs="Arial"/>
          <w:sz w:val="20"/>
        </w:rPr>
        <w:t>ái của Giấy đề nghị thanh toán ghi rõ tên đơn vị, bộ phận. Giấy đề nghị thanh toán do người đề nghị thanh toán viết 1 liên và ghi rõ gửi giám đốc doanh nghiệp (hoặc người xét duyệt chi).</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Người đề nghị thanh toán phải ghi rõ họ tên, đị</w:t>
      </w:r>
      <w:r>
        <w:rPr>
          <w:rFonts w:ascii="Arial" w:hAnsi="Arial" w:cs="Arial"/>
          <w:sz w:val="20"/>
        </w:rPr>
        <w:t>a ch</w:t>
      </w:r>
      <w:r>
        <w:rPr>
          <w:rFonts w:ascii="Arial" w:hAnsi="Arial" w:cs="Arial"/>
          <w:sz w:val="20"/>
          <w:lang w:val="en-US"/>
        </w:rPr>
        <w:t>ỉ</w:t>
      </w:r>
      <w:r w:rsidRPr="00D04333">
        <w:rPr>
          <w:rFonts w:ascii="Arial" w:hAnsi="Arial" w:cs="Arial"/>
          <w:sz w:val="20"/>
        </w:rPr>
        <w:t xml:space="preserve"> (đơn vị, bộ phận) và số tiền đề nghị thanh toán (viết bằng </w:t>
      </w:r>
      <w:r w:rsidRPr="00193AAF">
        <w:rPr>
          <w:rFonts w:ascii="Arial" w:hAnsi="Arial" w:cs="Arial"/>
          <w:sz w:val="20"/>
        </w:rPr>
        <w:t>s</w:t>
      </w:r>
      <w:r w:rsidRPr="00D04333">
        <w:rPr>
          <w:rFonts w:ascii="Arial" w:hAnsi="Arial" w:cs="Arial"/>
          <w:sz w:val="20"/>
        </w:rPr>
        <w:t>ố và bằng chữ).</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Nội dung thanh toán: Ghi rõ nội dung </w:t>
      </w:r>
      <w:r w:rsidRPr="00193AAF">
        <w:rPr>
          <w:rFonts w:ascii="Arial" w:hAnsi="Arial" w:cs="Arial"/>
          <w:sz w:val="20"/>
        </w:rPr>
        <w:t>đ</w:t>
      </w:r>
      <w:r w:rsidRPr="00D04333">
        <w:rPr>
          <w:rFonts w:ascii="Arial" w:hAnsi="Arial" w:cs="Arial"/>
          <w:sz w:val="20"/>
        </w:rPr>
        <w:t>ề nghị thanh toán.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Giấy </w:t>
      </w:r>
      <w:r w:rsidRPr="00193AAF">
        <w:rPr>
          <w:rFonts w:ascii="Arial" w:hAnsi="Arial" w:cs="Arial"/>
          <w:sz w:val="20"/>
        </w:rPr>
        <w:t>đ</w:t>
      </w:r>
      <w:r w:rsidRPr="00D04333">
        <w:rPr>
          <w:rFonts w:ascii="Arial" w:hAnsi="Arial" w:cs="Arial"/>
          <w:sz w:val="20"/>
        </w:rPr>
        <w:t>ề nghị thanh toán phải ghi rõ số lượng chứng từ gốc đính kèm.</w:t>
      </w:r>
    </w:p>
    <w:p w:rsidR="00222597" w:rsidRDefault="00222597" w:rsidP="00222597">
      <w:pPr>
        <w:spacing w:before="120"/>
        <w:rPr>
          <w:rFonts w:ascii="Arial" w:hAnsi="Arial" w:cs="Arial"/>
          <w:sz w:val="20"/>
          <w:lang w:val="en-US"/>
        </w:rPr>
      </w:pPr>
      <w:r w:rsidRPr="00D04333">
        <w:rPr>
          <w:rFonts w:ascii="Arial" w:hAnsi="Arial" w:cs="Arial"/>
          <w:sz w:val="20"/>
        </w:rPr>
        <w:t>Sau kh</w:t>
      </w:r>
      <w:r w:rsidRPr="00193AAF">
        <w:rPr>
          <w:rFonts w:ascii="Arial" w:hAnsi="Arial" w:cs="Arial"/>
          <w:sz w:val="20"/>
        </w:rPr>
        <w:t>i</w:t>
      </w:r>
      <w:r w:rsidRPr="00D04333">
        <w:rPr>
          <w:rFonts w:ascii="Arial" w:hAnsi="Arial" w:cs="Arial"/>
          <w:sz w:val="20"/>
        </w:rPr>
        <w:t xml:space="preserve"> mua hàng hoặc sau kh</w:t>
      </w:r>
      <w:r w:rsidRPr="00193AAF">
        <w:rPr>
          <w:rFonts w:ascii="Arial" w:hAnsi="Arial" w:cs="Arial"/>
          <w:sz w:val="20"/>
        </w:rPr>
        <w:t>i</w:t>
      </w:r>
      <w:r w:rsidRPr="00D04333">
        <w:rPr>
          <w:rFonts w:ascii="Arial" w:hAnsi="Arial" w:cs="Arial"/>
          <w:sz w:val="20"/>
        </w:rPr>
        <w:t xml:space="preserve"> chỉ tiêu cho những nhiệm vụ được giao, người mua hàng hoặc chi tiêu lập giấy đề nghị thanh toán. Giấy đề nghị thanh toán được chuyển cho kế toán trư</w:t>
      </w:r>
      <w:r>
        <w:rPr>
          <w:rFonts w:ascii="Arial" w:hAnsi="Arial" w:cs="Arial"/>
          <w:sz w:val="20"/>
          <w:lang w:val="en-US"/>
        </w:rPr>
        <w:t>ở</w:t>
      </w:r>
      <w:r w:rsidRPr="00D04333">
        <w:rPr>
          <w:rFonts w:ascii="Arial" w:hAnsi="Arial" w:cs="Arial"/>
          <w:sz w:val="20"/>
        </w:rPr>
        <w:t xml:space="preserve">ng soát xét và ghi </w:t>
      </w:r>
      <w:r>
        <w:rPr>
          <w:rFonts w:ascii="Arial" w:hAnsi="Arial" w:cs="Arial"/>
          <w:sz w:val="20"/>
        </w:rPr>
        <w:t>ý kiến</w:t>
      </w:r>
      <w:r w:rsidRPr="00D04333">
        <w:rPr>
          <w:rFonts w:ascii="Arial" w:hAnsi="Arial" w:cs="Arial"/>
          <w:sz w:val="20"/>
        </w:rPr>
        <w:t xml:space="preserve"> đề nghị giám đốc doanh nghiệp (hoặc người được </w:t>
      </w:r>
      <w:r>
        <w:rPr>
          <w:rFonts w:ascii="Arial" w:hAnsi="Arial" w:cs="Arial"/>
          <w:sz w:val="20"/>
        </w:rPr>
        <w:t>ủy quyền</w:t>
      </w:r>
      <w:r w:rsidRPr="00D04333">
        <w:rPr>
          <w:rFonts w:ascii="Arial" w:hAnsi="Arial" w:cs="Arial"/>
          <w:sz w:val="20"/>
        </w:rPr>
        <w:t xml:space="preserve">) duyệt chi. Căn cứ quyết định của </w:t>
      </w:r>
      <w:r>
        <w:rPr>
          <w:rFonts w:ascii="Arial" w:hAnsi="Arial" w:cs="Arial"/>
          <w:sz w:val="20"/>
        </w:rPr>
        <w:t>giám đốc</w:t>
      </w:r>
      <w:r w:rsidRPr="00D04333">
        <w:rPr>
          <w:rFonts w:ascii="Arial" w:hAnsi="Arial" w:cs="Arial"/>
          <w:sz w:val="20"/>
        </w:rPr>
        <w:t>, kế toán lập phiếu chi kèm theo giấy đề nghị thanh toán và chuyển cho thủ quỹ làm thủ tục xuất quỹ.</w:t>
      </w:r>
    </w:p>
    <w:p w:rsidR="00222597" w:rsidRPr="003B70DB" w:rsidRDefault="00222597" w:rsidP="00222597">
      <w:pPr>
        <w:spacing w:before="120"/>
        <w:rPr>
          <w:rFonts w:ascii="Arial" w:hAnsi="Arial" w:cs="Arial"/>
          <w:sz w:val="20"/>
          <w:lang w:val="en-US"/>
        </w:rPr>
      </w:pPr>
    </w:p>
    <w:p w:rsidR="00222597" w:rsidRPr="00193AAF" w:rsidRDefault="00222597" w:rsidP="00222597">
      <w:pPr>
        <w:spacing w:before="120"/>
        <w:jc w:val="center"/>
        <w:rPr>
          <w:rFonts w:ascii="Arial" w:hAnsi="Arial" w:cs="Arial"/>
          <w:b/>
          <w:sz w:val="20"/>
        </w:rPr>
      </w:pPr>
      <w:r w:rsidRPr="00193AAF">
        <w:rPr>
          <w:rFonts w:ascii="Arial" w:hAnsi="Arial" w:cs="Arial"/>
          <w:b/>
          <w:sz w:val="20"/>
        </w:rPr>
        <w:t>BIÊN LAI THU TIỀN</w:t>
      </w:r>
    </w:p>
    <w:p w:rsidR="00222597" w:rsidRPr="00D04333" w:rsidRDefault="00222597" w:rsidP="00222597">
      <w:pPr>
        <w:spacing w:before="120"/>
        <w:jc w:val="center"/>
        <w:rPr>
          <w:rFonts w:ascii="Arial" w:hAnsi="Arial" w:cs="Arial"/>
          <w:sz w:val="20"/>
        </w:rPr>
      </w:pPr>
      <w:r w:rsidRPr="00D04333">
        <w:rPr>
          <w:rFonts w:ascii="Arial" w:hAnsi="Arial" w:cs="Arial"/>
          <w:sz w:val="20"/>
        </w:rPr>
        <w:t>(M</w:t>
      </w:r>
      <w:r w:rsidRPr="00193AAF">
        <w:rPr>
          <w:rFonts w:ascii="Arial" w:hAnsi="Arial" w:cs="Arial"/>
          <w:sz w:val="20"/>
        </w:rPr>
        <w:t>ẫ</w:t>
      </w:r>
      <w:r w:rsidRPr="00D04333">
        <w:rPr>
          <w:rFonts w:ascii="Arial" w:hAnsi="Arial" w:cs="Arial"/>
          <w:sz w:val="20"/>
        </w:rPr>
        <w:t xml:space="preserve">u </w:t>
      </w:r>
      <w:r w:rsidRPr="00193AAF">
        <w:rPr>
          <w:rFonts w:ascii="Arial" w:hAnsi="Arial" w:cs="Arial"/>
          <w:sz w:val="20"/>
        </w:rPr>
        <w:t xml:space="preserve">số </w:t>
      </w:r>
      <w:r w:rsidRPr="00D04333">
        <w:rPr>
          <w:rFonts w:ascii="Arial" w:hAnsi="Arial" w:cs="Arial"/>
          <w:sz w:val="20"/>
        </w:rPr>
        <w:t>06-TT)</w:t>
      </w:r>
    </w:p>
    <w:p w:rsidR="00222597" w:rsidRPr="00D04333" w:rsidRDefault="00222597" w:rsidP="00222597">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w:t>
      </w:r>
      <w:r w:rsidRPr="00193AAF">
        <w:rPr>
          <w:rFonts w:ascii="Arial" w:hAnsi="Arial" w:cs="Arial"/>
          <w:sz w:val="20"/>
        </w:rPr>
        <w:t>B</w:t>
      </w:r>
      <w:r w:rsidRPr="00D04333">
        <w:rPr>
          <w:rFonts w:ascii="Arial" w:hAnsi="Arial" w:cs="Arial"/>
          <w:sz w:val="20"/>
        </w:rPr>
        <w:t>iên lai thu tiền là giấy biên nhận của doanh nghiệp hoặc cá nhân đã thu tiền hoặc thu séc của người nộp làm căn cứ để lập phiếu thu, nộp tiền vào quỹ, đồng thời để người nộp thanh toán vớ</w:t>
      </w:r>
      <w:r w:rsidRPr="00193AAF">
        <w:rPr>
          <w:rFonts w:ascii="Arial" w:hAnsi="Arial" w:cs="Arial"/>
          <w:sz w:val="20"/>
        </w:rPr>
        <w:t>i</w:t>
      </w:r>
      <w:r w:rsidRPr="00D04333">
        <w:rPr>
          <w:rFonts w:ascii="Arial" w:hAnsi="Arial" w:cs="Arial"/>
          <w:sz w:val="20"/>
        </w:rPr>
        <w:t xml:space="preserve"> cơ quan hoặc lưu quỹ.</w:t>
      </w:r>
    </w:p>
    <w:p w:rsidR="00222597" w:rsidRPr="00193AAF" w:rsidRDefault="00222597" w:rsidP="00222597">
      <w:pPr>
        <w:spacing w:before="120"/>
        <w:rPr>
          <w:rFonts w:ascii="Arial" w:hAnsi="Arial" w:cs="Arial"/>
          <w:b/>
          <w:sz w:val="20"/>
        </w:rPr>
      </w:pPr>
      <w:r w:rsidRPr="00193AAF">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Biên lai thu tiền phả</w:t>
      </w:r>
      <w:r>
        <w:rPr>
          <w:rFonts w:ascii="Arial" w:hAnsi="Arial" w:cs="Arial"/>
          <w:sz w:val="20"/>
        </w:rPr>
        <w:t xml:space="preserve">i </w:t>
      </w:r>
      <w:r>
        <w:rPr>
          <w:rFonts w:ascii="Arial" w:hAnsi="Arial" w:cs="Arial"/>
          <w:sz w:val="20"/>
          <w:lang w:val="en-US"/>
        </w:rPr>
        <w:t>đó</w:t>
      </w:r>
      <w:r w:rsidRPr="00D04333">
        <w:rPr>
          <w:rFonts w:ascii="Arial" w:hAnsi="Arial" w:cs="Arial"/>
          <w:sz w:val="20"/>
        </w:rPr>
        <w:t>ng thành quyển, phải ghi rõ tên đơn vị, địa chỉ của đơn vị thu tiền và đóng dấu đơn vị, phải đánh số từng quyển. Trong mỗi quyển phải ghi rõ số hiệu của từng tờ biên lai thu tiền liên tục trong 1 quyển.</w:t>
      </w:r>
    </w:p>
    <w:p w:rsidR="00222597" w:rsidRPr="00D04333" w:rsidRDefault="00222597" w:rsidP="00222597">
      <w:pPr>
        <w:spacing w:before="120"/>
        <w:rPr>
          <w:rFonts w:ascii="Arial" w:hAnsi="Arial" w:cs="Arial"/>
          <w:sz w:val="20"/>
        </w:rPr>
      </w:pPr>
      <w:r w:rsidRPr="00D04333">
        <w:rPr>
          <w:rFonts w:ascii="Arial" w:hAnsi="Arial" w:cs="Arial"/>
          <w:sz w:val="20"/>
        </w:rPr>
        <w:t>Ghi rõ họ tên, địa chỉ của người nộp tiền.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“Nội dung thu” ghi rõ nội dung thu tiền.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tiền thu” ghi bằng số và bằng chữ số tiền nộp, ghi rõ đơn vị tính là “đồng” hoặc USD...</w:t>
      </w:r>
    </w:p>
    <w:p w:rsidR="00222597" w:rsidRPr="00D04333" w:rsidRDefault="00222597" w:rsidP="00222597">
      <w:pPr>
        <w:spacing w:before="120"/>
        <w:rPr>
          <w:rFonts w:ascii="Arial" w:hAnsi="Arial" w:cs="Arial"/>
          <w:sz w:val="20"/>
        </w:rPr>
      </w:pPr>
      <w:r w:rsidRPr="00D04333">
        <w:rPr>
          <w:rFonts w:ascii="Arial" w:hAnsi="Arial" w:cs="Arial"/>
          <w:sz w:val="20"/>
        </w:rPr>
        <w:t>Nếu thu bằng séc phải ghi r</w:t>
      </w:r>
      <w:r w:rsidRPr="00193AAF">
        <w:rPr>
          <w:rFonts w:ascii="Arial" w:hAnsi="Arial" w:cs="Arial"/>
          <w:sz w:val="20"/>
        </w:rPr>
        <w:t>õ</w:t>
      </w:r>
      <w:r w:rsidRPr="00D04333">
        <w:rPr>
          <w:rFonts w:ascii="Arial" w:hAnsi="Arial" w:cs="Arial"/>
          <w:sz w:val="20"/>
        </w:rPr>
        <w:t xml:space="preserve"> số, ngày, tháng, năm của tờ séc bắt đầu lưu hành và họ tên người sử dụng séc.</w:t>
      </w:r>
    </w:p>
    <w:p w:rsidR="00222597" w:rsidRPr="00D04333" w:rsidRDefault="00222597" w:rsidP="00222597">
      <w:pPr>
        <w:spacing w:before="120"/>
        <w:rPr>
          <w:rFonts w:ascii="Arial" w:hAnsi="Arial" w:cs="Arial"/>
          <w:sz w:val="20"/>
        </w:rPr>
      </w:pPr>
      <w:r w:rsidRPr="00D04333">
        <w:rPr>
          <w:rFonts w:ascii="Arial" w:hAnsi="Arial" w:cs="Arial"/>
          <w:sz w:val="20"/>
        </w:rPr>
        <w:t>Biên lai thu tiề</w:t>
      </w:r>
      <w:r>
        <w:rPr>
          <w:rFonts w:ascii="Arial" w:hAnsi="Arial" w:cs="Arial"/>
          <w:sz w:val="20"/>
        </w:rPr>
        <w:t xml:space="preserve">n </w:t>
      </w:r>
      <w:r>
        <w:rPr>
          <w:rFonts w:ascii="Arial" w:hAnsi="Arial" w:cs="Arial"/>
          <w:sz w:val="20"/>
          <w:lang w:val="en-US"/>
        </w:rPr>
        <w:t>đ</w:t>
      </w:r>
      <w:r w:rsidRPr="00D04333">
        <w:rPr>
          <w:rFonts w:ascii="Arial" w:hAnsi="Arial" w:cs="Arial"/>
          <w:sz w:val="20"/>
        </w:rPr>
        <w:t>ược lập thành hai liên (</w:t>
      </w:r>
      <w:r w:rsidRPr="00193AAF">
        <w:rPr>
          <w:rFonts w:ascii="Arial" w:hAnsi="Arial" w:cs="Arial"/>
          <w:sz w:val="20"/>
        </w:rPr>
        <w:t>đ</w:t>
      </w:r>
      <w:r w:rsidRPr="00D04333">
        <w:rPr>
          <w:rFonts w:ascii="Arial" w:hAnsi="Arial" w:cs="Arial"/>
          <w:sz w:val="20"/>
        </w:rPr>
        <w:t>ặt giấy than viết một lần).</w:t>
      </w:r>
    </w:p>
    <w:p w:rsidR="00222597" w:rsidRPr="00D04333" w:rsidRDefault="00222597" w:rsidP="00222597">
      <w:pPr>
        <w:spacing w:before="120"/>
        <w:rPr>
          <w:rFonts w:ascii="Arial" w:hAnsi="Arial" w:cs="Arial"/>
          <w:sz w:val="20"/>
        </w:rPr>
      </w:pPr>
      <w:r w:rsidRPr="00D04333">
        <w:rPr>
          <w:rFonts w:ascii="Arial" w:hAnsi="Arial" w:cs="Arial"/>
          <w:sz w:val="20"/>
        </w:rPr>
        <w:t>Sau khi thu tiền, người thu tiền và người nộp tiền cùng ký và ghi rõ họ tên để xác nhận số tiền đã thu, đã nộp. Ký xong người thu tiền lưu 1 liên, còn liên 2 giao cho người nộp tiền giữ.</w:t>
      </w:r>
    </w:p>
    <w:p w:rsidR="00222597" w:rsidRDefault="00222597" w:rsidP="00222597">
      <w:pPr>
        <w:spacing w:before="120"/>
        <w:rPr>
          <w:rFonts w:ascii="Arial" w:hAnsi="Arial" w:cs="Arial"/>
          <w:sz w:val="20"/>
          <w:lang w:val="en-US"/>
        </w:rPr>
      </w:pPr>
      <w:r w:rsidRPr="00D04333">
        <w:rPr>
          <w:rFonts w:ascii="Arial" w:hAnsi="Arial" w:cs="Arial"/>
          <w:sz w:val="20"/>
        </w:rPr>
        <w:t xml:space="preserve">Cuối ngày, người </w:t>
      </w:r>
      <w:r w:rsidRPr="00193AAF">
        <w:rPr>
          <w:rFonts w:ascii="Arial" w:hAnsi="Arial" w:cs="Arial"/>
          <w:sz w:val="20"/>
        </w:rPr>
        <w:t>đ</w:t>
      </w:r>
      <w:r w:rsidRPr="00D04333">
        <w:rPr>
          <w:rFonts w:ascii="Arial" w:hAnsi="Arial" w:cs="Arial"/>
          <w:sz w:val="20"/>
        </w:rPr>
        <w:t xml:space="preserve">ược đơn vị </w:t>
      </w:r>
      <w:r w:rsidRPr="00193AAF">
        <w:rPr>
          <w:rFonts w:ascii="Arial" w:hAnsi="Arial" w:cs="Arial"/>
          <w:sz w:val="20"/>
        </w:rPr>
        <w:t>g</w:t>
      </w:r>
      <w:r w:rsidRPr="00D04333">
        <w:rPr>
          <w:rFonts w:ascii="Arial" w:hAnsi="Arial" w:cs="Arial"/>
          <w:sz w:val="20"/>
        </w:rPr>
        <w:t>iao nhiệm vụ thu tiền phải căn cứ vào bản biên lai lưu để lập Bả</w:t>
      </w:r>
      <w:r>
        <w:rPr>
          <w:rFonts w:ascii="Arial" w:hAnsi="Arial" w:cs="Arial"/>
          <w:sz w:val="20"/>
        </w:rPr>
        <w:t>ng kê biên lai thu ti</w:t>
      </w:r>
      <w:r>
        <w:rPr>
          <w:rFonts w:ascii="Arial" w:hAnsi="Arial" w:cs="Arial"/>
          <w:sz w:val="20"/>
          <w:lang w:val="en-US"/>
        </w:rPr>
        <w:t>ề</w:t>
      </w:r>
      <w:r w:rsidRPr="00D04333">
        <w:rPr>
          <w:rFonts w:ascii="Arial" w:hAnsi="Arial" w:cs="Arial"/>
          <w:sz w:val="20"/>
        </w:rPr>
        <w:t>n trong ngày (nếu thu séc phải lập Bảng kê thu séc riêng) và nộp cho kế toán để kế toán lập phiếu thu làm thủ tục nhập quỹ hoặc làm thủ tục nộp ngân hàng. Tiền mặt thu được ngày nào, người thu tiền phải nộp quỹ ngày đó.</w:t>
      </w:r>
    </w:p>
    <w:p w:rsidR="00222597" w:rsidRPr="008F46AA" w:rsidRDefault="00222597" w:rsidP="00222597">
      <w:pPr>
        <w:spacing w:before="120"/>
        <w:rPr>
          <w:rFonts w:ascii="Arial" w:hAnsi="Arial" w:cs="Arial"/>
          <w:sz w:val="20"/>
          <w:lang w:val="en-US"/>
        </w:rPr>
      </w:pPr>
    </w:p>
    <w:p w:rsidR="00222597" w:rsidRPr="00193AAF" w:rsidRDefault="00222597" w:rsidP="00222597">
      <w:pPr>
        <w:spacing w:before="120"/>
        <w:jc w:val="center"/>
        <w:rPr>
          <w:rFonts w:ascii="Arial" w:hAnsi="Arial" w:cs="Arial"/>
          <w:b/>
          <w:sz w:val="20"/>
        </w:rPr>
      </w:pPr>
      <w:r w:rsidRPr="00193AAF">
        <w:rPr>
          <w:rFonts w:ascii="Arial" w:hAnsi="Arial" w:cs="Arial"/>
          <w:b/>
          <w:sz w:val="20"/>
        </w:rPr>
        <w:t>BẢNG KÊ VÀNG TIỀN TỆ</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07-TT)</w:t>
      </w:r>
    </w:p>
    <w:p w:rsidR="00222597" w:rsidRPr="00D04333" w:rsidRDefault="00222597" w:rsidP="00222597">
      <w:pPr>
        <w:spacing w:before="120"/>
        <w:rPr>
          <w:rFonts w:ascii="Arial" w:hAnsi="Arial" w:cs="Arial"/>
          <w:sz w:val="20"/>
        </w:rPr>
      </w:pPr>
      <w:r w:rsidRPr="00193AAF">
        <w:rPr>
          <w:rFonts w:ascii="Arial" w:hAnsi="Arial" w:cs="Arial"/>
          <w:b/>
          <w:sz w:val="20"/>
        </w:rPr>
        <w:t>1. Mục đích:</w:t>
      </w:r>
      <w:r w:rsidRPr="00D04333">
        <w:rPr>
          <w:rFonts w:ascii="Arial" w:hAnsi="Arial" w:cs="Arial"/>
          <w:sz w:val="20"/>
        </w:rPr>
        <w:t xml:space="preserve"> </w:t>
      </w:r>
      <w:r w:rsidRPr="008C02A3">
        <w:rPr>
          <w:rFonts w:ascii="Arial" w:hAnsi="Arial" w:cs="Arial"/>
          <w:sz w:val="20"/>
        </w:rPr>
        <w:t>B</w:t>
      </w:r>
      <w:r w:rsidRPr="00D04333">
        <w:rPr>
          <w:rFonts w:ascii="Arial" w:hAnsi="Arial" w:cs="Arial"/>
          <w:sz w:val="20"/>
        </w:rPr>
        <w:t xml:space="preserve">ảng kê vàng tiền tệ dùng để liệt kê số vàng tiền tệ của đơn vị, nhằm quản lý chặt chẽ, chính xác các loại vàng tiền tệ có tại đơn vị và làm căn cứ cùng với chứng từ gốc để lập phiếu thu, </w:t>
      </w:r>
      <w:r w:rsidRPr="00D04333">
        <w:rPr>
          <w:rFonts w:ascii="Arial" w:hAnsi="Arial" w:cs="Arial"/>
          <w:sz w:val="20"/>
        </w:rPr>
        <w:lastRenderedPageBreak/>
        <w:t>chi quỹ.</w:t>
      </w:r>
    </w:p>
    <w:p w:rsidR="00222597" w:rsidRPr="008C02A3" w:rsidRDefault="00222597" w:rsidP="00222597">
      <w:pPr>
        <w:spacing w:before="120"/>
        <w:rPr>
          <w:rFonts w:ascii="Arial" w:hAnsi="Arial" w:cs="Arial"/>
          <w:b/>
          <w:sz w:val="20"/>
        </w:rPr>
      </w:pPr>
      <w:r w:rsidRPr="008C02A3">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Cột A, B: Ghi số thứ tự và tên, loại, qui cách, phẩm chất của vàng tiền tệ...</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C: Ghi </w:t>
      </w:r>
      <w:r>
        <w:rPr>
          <w:rFonts w:ascii="Arial" w:hAnsi="Arial" w:cs="Arial"/>
          <w:sz w:val="20"/>
        </w:rPr>
        <w:t>đơn</w:t>
      </w:r>
      <w:r w:rsidRPr="00D04333">
        <w:rPr>
          <w:rFonts w:ascii="Arial" w:hAnsi="Arial" w:cs="Arial"/>
          <w:sz w:val="20"/>
        </w:rPr>
        <w:t xml:space="preserve"> vị tính: gam, chỉ, Kg.</w:t>
      </w:r>
    </w:p>
    <w:p w:rsidR="00222597" w:rsidRPr="00D04333" w:rsidRDefault="00222597" w:rsidP="00222597">
      <w:pPr>
        <w:spacing w:before="120"/>
        <w:rPr>
          <w:rFonts w:ascii="Arial" w:hAnsi="Arial" w:cs="Arial"/>
          <w:sz w:val="20"/>
        </w:rPr>
      </w:pPr>
      <w:r w:rsidRPr="00D04333">
        <w:rPr>
          <w:rFonts w:ascii="Arial" w:hAnsi="Arial" w:cs="Arial"/>
          <w:sz w:val="20"/>
        </w:rPr>
        <w:t>Cột 1: Ghi số lượng của từng loại.</w:t>
      </w:r>
    </w:p>
    <w:p w:rsidR="00222597" w:rsidRPr="00D04333" w:rsidRDefault="00222597" w:rsidP="00222597">
      <w:pPr>
        <w:spacing w:before="120"/>
        <w:rPr>
          <w:rFonts w:ascii="Arial" w:hAnsi="Arial" w:cs="Arial"/>
          <w:sz w:val="20"/>
        </w:rPr>
      </w:pPr>
      <w:r w:rsidRPr="00D04333">
        <w:rPr>
          <w:rFonts w:ascii="Arial" w:hAnsi="Arial" w:cs="Arial"/>
          <w:sz w:val="20"/>
        </w:rPr>
        <w:t>Cột 2: Ghi đơn giá của từng loại.</w:t>
      </w:r>
    </w:p>
    <w:p w:rsidR="00222597" w:rsidRPr="00D04333" w:rsidRDefault="00222597" w:rsidP="00222597">
      <w:pPr>
        <w:spacing w:before="120"/>
        <w:rPr>
          <w:rFonts w:ascii="Arial" w:hAnsi="Arial" w:cs="Arial"/>
          <w:sz w:val="20"/>
        </w:rPr>
      </w:pPr>
      <w:r w:rsidRPr="00D04333">
        <w:rPr>
          <w:rFonts w:ascii="Arial" w:hAnsi="Arial" w:cs="Arial"/>
          <w:sz w:val="20"/>
        </w:rPr>
        <w:t>Cột 3: Bằng cột 1 nhân (</w:t>
      </w:r>
      <w:r w:rsidRPr="008C02A3">
        <w:rPr>
          <w:rFonts w:ascii="Arial" w:hAnsi="Arial" w:cs="Arial"/>
          <w:sz w:val="20"/>
        </w:rPr>
        <w:t>x</w:t>
      </w:r>
      <w:r w:rsidRPr="00D04333">
        <w:rPr>
          <w:rFonts w:ascii="Arial" w:hAnsi="Arial" w:cs="Arial"/>
          <w:sz w:val="20"/>
        </w:rPr>
        <w:t>) cột 2.</w:t>
      </w:r>
    </w:p>
    <w:p w:rsidR="00222597" w:rsidRPr="00D04333" w:rsidRDefault="00222597" w:rsidP="00222597">
      <w:pPr>
        <w:spacing w:before="120"/>
        <w:rPr>
          <w:rFonts w:ascii="Arial" w:hAnsi="Arial" w:cs="Arial"/>
          <w:sz w:val="20"/>
        </w:rPr>
      </w:pPr>
      <w:r w:rsidRPr="008C02A3">
        <w:rPr>
          <w:rFonts w:ascii="Arial" w:hAnsi="Arial" w:cs="Arial"/>
          <w:b/>
          <w:i/>
          <w:sz w:val="20"/>
        </w:rPr>
        <w:t>Ghi chú:</w:t>
      </w:r>
      <w:r w:rsidRPr="00D04333">
        <w:rPr>
          <w:rFonts w:ascii="Arial" w:hAnsi="Arial" w:cs="Arial"/>
          <w:sz w:val="20"/>
        </w:rPr>
        <w:t xml:space="preserve"> Khi cần thiết, tại cột B có thể ghi rõ ký hiệu của loại vàng tiền tệ...</w:t>
      </w:r>
    </w:p>
    <w:p w:rsidR="00222597" w:rsidRPr="00D04333" w:rsidRDefault="00222597" w:rsidP="00222597">
      <w:pPr>
        <w:spacing w:before="120"/>
        <w:rPr>
          <w:rFonts w:ascii="Arial" w:hAnsi="Arial" w:cs="Arial"/>
          <w:sz w:val="20"/>
        </w:rPr>
      </w:pPr>
      <w:r w:rsidRPr="00D04333">
        <w:rPr>
          <w:rFonts w:ascii="Arial" w:hAnsi="Arial" w:cs="Arial"/>
          <w:sz w:val="20"/>
        </w:rPr>
        <w:t>Bảng kê do người đứng ra kiểm nghiệm lập thành 2 liên, 1 liên đính kèm vớ</w:t>
      </w:r>
      <w:r>
        <w:rPr>
          <w:rFonts w:ascii="Arial" w:hAnsi="Arial" w:cs="Arial"/>
          <w:sz w:val="20"/>
        </w:rPr>
        <w:t>i</w:t>
      </w:r>
      <w:r w:rsidRPr="00D04333">
        <w:rPr>
          <w:rFonts w:ascii="Arial" w:hAnsi="Arial" w:cs="Arial"/>
          <w:sz w:val="20"/>
        </w:rPr>
        <w:t xml:space="preserve"> phiếu thu (chi) chuyển cho thủ quỹ </w:t>
      </w:r>
      <w:r w:rsidRPr="008C02A3">
        <w:rPr>
          <w:rFonts w:ascii="Arial" w:hAnsi="Arial" w:cs="Arial"/>
          <w:sz w:val="20"/>
        </w:rPr>
        <w:t>đ</w:t>
      </w:r>
      <w:r w:rsidRPr="00D04333">
        <w:rPr>
          <w:rFonts w:ascii="Arial" w:hAnsi="Arial" w:cs="Arial"/>
          <w:sz w:val="20"/>
        </w:rPr>
        <w:t>ể làm thủ tục nhập hoặc xuất quỹ và 1 liên giao cho người nộp (hoặc nhận).</w:t>
      </w:r>
    </w:p>
    <w:p w:rsidR="00222597" w:rsidRDefault="00222597" w:rsidP="00222597">
      <w:pPr>
        <w:spacing w:before="120"/>
        <w:rPr>
          <w:rFonts w:ascii="Arial" w:hAnsi="Arial" w:cs="Arial"/>
          <w:sz w:val="20"/>
          <w:lang w:val="en-US"/>
        </w:rPr>
      </w:pPr>
      <w:r w:rsidRPr="00D04333">
        <w:rPr>
          <w:rFonts w:ascii="Arial" w:hAnsi="Arial" w:cs="Arial"/>
          <w:sz w:val="20"/>
        </w:rPr>
        <w:t xml:space="preserve">Bảng kê phải có đầy đủ chữ ký và ghi rõ họ tên như </w:t>
      </w:r>
      <w:r>
        <w:rPr>
          <w:rFonts w:ascii="Arial" w:hAnsi="Arial" w:cs="Arial"/>
          <w:sz w:val="20"/>
        </w:rPr>
        <w:t>quy định</w:t>
      </w:r>
      <w:r w:rsidRPr="00D04333">
        <w:rPr>
          <w:rFonts w:ascii="Arial" w:hAnsi="Arial" w:cs="Arial"/>
          <w:sz w:val="20"/>
        </w:rPr>
        <w:t>.</w:t>
      </w:r>
    </w:p>
    <w:p w:rsidR="00222597" w:rsidRPr="008F46AA" w:rsidRDefault="00222597" w:rsidP="00222597">
      <w:pPr>
        <w:spacing w:before="120"/>
        <w:rPr>
          <w:rFonts w:ascii="Arial" w:hAnsi="Arial" w:cs="Arial"/>
          <w:sz w:val="20"/>
          <w:lang w:val="en-US"/>
        </w:rPr>
      </w:pPr>
    </w:p>
    <w:p w:rsidR="00222597" w:rsidRPr="008C02A3" w:rsidRDefault="00222597" w:rsidP="00222597">
      <w:pPr>
        <w:spacing w:before="120"/>
        <w:jc w:val="center"/>
        <w:rPr>
          <w:rFonts w:ascii="Arial" w:hAnsi="Arial" w:cs="Arial"/>
          <w:b/>
          <w:sz w:val="20"/>
        </w:rPr>
      </w:pPr>
      <w:r w:rsidRPr="008C02A3">
        <w:rPr>
          <w:rFonts w:ascii="Arial" w:hAnsi="Arial" w:cs="Arial"/>
          <w:b/>
          <w:sz w:val="20"/>
        </w:rPr>
        <w:t>BẢNG KIỂM KÊ QUỸ</w:t>
      </w:r>
      <w:r w:rsidRPr="008C02A3">
        <w:rPr>
          <w:rFonts w:ascii="Arial" w:hAnsi="Arial" w:cs="Arial"/>
          <w:b/>
          <w:sz w:val="20"/>
        </w:rPr>
        <w:br/>
      </w:r>
      <w:r w:rsidRPr="008C02A3">
        <w:rPr>
          <w:rFonts w:ascii="Arial" w:hAnsi="Arial" w:cs="Arial"/>
          <w:b/>
          <w:i/>
          <w:sz w:val="20"/>
        </w:rPr>
        <w:t>(Dùng cho VNĐ)</w:t>
      </w:r>
    </w:p>
    <w:p w:rsidR="00222597" w:rsidRPr="00D04333" w:rsidRDefault="00222597" w:rsidP="00222597">
      <w:pPr>
        <w:spacing w:before="120"/>
        <w:jc w:val="center"/>
        <w:rPr>
          <w:rFonts w:ascii="Arial" w:hAnsi="Arial" w:cs="Arial"/>
          <w:sz w:val="20"/>
        </w:rPr>
      </w:pPr>
      <w:r w:rsidRPr="00D04333">
        <w:rPr>
          <w:rFonts w:ascii="Arial" w:hAnsi="Arial" w:cs="Arial"/>
          <w:sz w:val="20"/>
        </w:rPr>
        <w:t>(Mẫu số 08a - TT)</w:t>
      </w:r>
    </w:p>
    <w:p w:rsidR="00222597" w:rsidRPr="00D04333" w:rsidRDefault="00222597" w:rsidP="00222597">
      <w:pPr>
        <w:spacing w:before="120"/>
        <w:rPr>
          <w:rFonts w:ascii="Arial" w:hAnsi="Arial" w:cs="Arial"/>
          <w:sz w:val="20"/>
        </w:rPr>
      </w:pPr>
      <w:r w:rsidRPr="008C02A3">
        <w:rPr>
          <w:rFonts w:ascii="Arial" w:hAnsi="Arial" w:cs="Arial"/>
          <w:b/>
          <w:sz w:val="20"/>
        </w:rPr>
        <w:t>1. Mục đích:</w:t>
      </w:r>
      <w:r w:rsidRPr="00D04333">
        <w:rPr>
          <w:rFonts w:ascii="Arial" w:hAnsi="Arial" w:cs="Arial"/>
          <w:sz w:val="20"/>
        </w:rPr>
        <w:t xml:space="preserve"> Bảng kiểm kê quỹ nhằm xác nhận tiền bằng VNĐ tồn quỹ thực tế và số thừa, thiếu so với sổ quỹ </w:t>
      </w:r>
      <w:r>
        <w:rPr>
          <w:rFonts w:ascii="Arial" w:hAnsi="Arial" w:cs="Arial"/>
          <w:sz w:val="20"/>
        </w:rPr>
        <w:t>trên</w:t>
      </w:r>
      <w:r w:rsidRPr="00D04333">
        <w:rPr>
          <w:rFonts w:ascii="Arial" w:hAnsi="Arial" w:cs="Arial"/>
          <w:sz w:val="20"/>
        </w:rPr>
        <w:t xml:space="preserve"> cơ sở đó tăng cường </w:t>
      </w:r>
      <w:r>
        <w:rPr>
          <w:rFonts w:ascii="Arial" w:hAnsi="Arial" w:cs="Arial"/>
          <w:sz w:val="20"/>
        </w:rPr>
        <w:t>quản lý</w:t>
      </w:r>
      <w:r w:rsidRPr="00D04333">
        <w:rPr>
          <w:rFonts w:ascii="Arial" w:hAnsi="Arial" w:cs="Arial"/>
          <w:sz w:val="20"/>
        </w:rPr>
        <w:t xml:space="preserve"> quỹ và làm cơ sở qui </w:t>
      </w:r>
      <w:r w:rsidRPr="008C02A3">
        <w:rPr>
          <w:rFonts w:ascii="Arial" w:hAnsi="Arial" w:cs="Arial"/>
          <w:sz w:val="20"/>
        </w:rPr>
        <w:t>tr</w:t>
      </w:r>
      <w:r w:rsidRPr="00D04333">
        <w:rPr>
          <w:rFonts w:ascii="Arial" w:hAnsi="Arial" w:cs="Arial"/>
          <w:sz w:val="20"/>
        </w:rPr>
        <w:t>ách nhiệm vật chất, ghi sổ kế toán số chênh lệch.</w:t>
      </w:r>
    </w:p>
    <w:p w:rsidR="00222597" w:rsidRPr="008C02A3" w:rsidRDefault="00222597" w:rsidP="00222597">
      <w:pPr>
        <w:spacing w:before="120"/>
        <w:rPr>
          <w:rFonts w:ascii="Arial" w:hAnsi="Arial" w:cs="Arial"/>
          <w:b/>
          <w:sz w:val="20"/>
        </w:rPr>
      </w:pPr>
      <w:r w:rsidRPr="008C02A3">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của Biên bản kiểm kê quỹ tiền mặt phải ghi rõ tên đơn vị (hoặc đóng dấu), bộ phận.</w:t>
      </w:r>
    </w:p>
    <w:p w:rsidR="00222597" w:rsidRPr="00D04333" w:rsidRDefault="00222597" w:rsidP="00222597">
      <w:pPr>
        <w:spacing w:before="120"/>
        <w:rPr>
          <w:rFonts w:ascii="Arial" w:hAnsi="Arial" w:cs="Arial"/>
          <w:sz w:val="20"/>
        </w:rPr>
      </w:pPr>
      <w:r w:rsidRPr="00D04333">
        <w:rPr>
          <w:rFonts w:ascii="Arial" w:hAnsi="Arial" w:cs="Arial"/>
          <w:sz w:val="20"/>
        </w:rPr>
        <w:t>Việc kiểm kê quỹ được tiến hành định kỳ vào cuối tháng, cuối quí, cuối năm hoặc khi cần thiết có thể kiểm kê đột xuất hoặc kh</w:t>
      </w:r>
      <w:r w:rsidRPr="00C1191F">
        <w:rPr>
          <w:rFonts w:ascii="Arial" w:hAnsi="Arial" w:cs="Arial"/>
          <w:sz w:val="20"/>
        </w:rPr>
        <w:t>i</w:t>
      </w:r>
      <w:r w:rsidRPr="00D04333">
        <w:rPr>
          <w:rFonts w:ascii="Arial" w:hAnsi="Arial" w:cs="Arial"/>
          <w:sz w:val="20"/>
        </w:rPr>
        <w:t xml:space="preserve"> bàn giao quỹ. Khi tiến hành kiểm kê phải lập Ban kiểm kê, trong đó, thủ quỹ và kế toán tiền mặt hoặc kế toán thanh toán</w:t>
      </w:r>
      <w:r w:rsidRPr="008C02A3">
        <w:rPr>
          <w:rFonts w:ascii="Arial" w:hAnsi="Arial" w:cs="Arial"/>
          <w:sz w:val="20"/>
        </w:rPr>
        <w:t xml:space="preserve"> </w:t>
      </w:r>
      <w:r w:rsidRPr="00D04333">
        <w:rPr>
          <w:rFonts w:ascii="Arial" w:hAnsi="Arial" w:cs="Arial"/>
          <w:sz w:val="20"/>
        </w:rPr>
        <w:t>là các thành viên. Biên b</w:t>
      </w:r>
      <w:r w:rsidRPr="008C02A3">
        <w:rPr>
          <w:rFonts w:ascii="Arial" w:hAnsi="Arial" w:cs="Arial"/>
          <w:sz w:val="20"/>
        </w:rPr>
        <w:t>ả</w:t>
      </w:r>
      <w:r w:rsidRPr="00D04333">
        <w:rPr>
          <w:rFonts w:ascii="Arial" w:hAnsi="Arial" w:cs="Arial"/>
          <w:sz w:val="20"/>
        </w:rPr>
        <w:t>n kiểm kê quỹ phải ghi rõ số hiệu chứng từ và thời điểm</w:t>
      </w:r>
      <w:r w:rsidRPr="008C02A3">
        <w:rPr>
          <w:rFonts w:ascii="Arial" w:hAnsi="Arial" w:cs="Arial"/>
          <w:sz w:val="20"/>
        </w:rPr>
        <w:t xml:space="preserve"> </w:t>
      </w:r>
      <w:r w:rsidRPr="00D04333">
        <w:rPr>
          <w:rFonts w:ascii="Arial" w:hAnsi="Arial" w:cs="Arial"/>
          <w:sz w:val="20"/>
        </w:rPr>
        <w:t>kiểm kê (....giờ</w:t>
      </w:r>
      <w:r>
        <w:rPr>
          <w:rFonts w:ascii="Arial" w:hAnsi="Arial" w:cs="Arial"/>
          <w:sz w:val="20"/>
        </w:rPr>
        <w:t xml:space="preserve"> </w:t>
      </w:r>
      <w:r>
        <w:rPr>
          <w:rFonts w:ascii="Arial" w:hAnsi="Arial" w:cs="Arial"/>
          <w:sz w:val="20"/>
          <w:lang w:val="en-US"/>
        </w:rPr>
        <w:t>…</w:t>
      </w:r>
      <w:r w:rsidRPr="00D04333">
        <w:rPr>
          <w:rFonts w:ascii="Arial" w:hAnsi="Arial" w:cs="Arial"/>
          <w:sz w:val="20"/>
        </w:rPr>
        <w:t>ngày</w:t>
      </w:r>
      <w:r>
        <w:rPr>
          <w:rFonts w:ascii="Arial" w:hAnsi="Arial" w:cs="Arial"/>
          <w:sz w:val="20"/>
        </w:rPr>
        <w:t xml:space="preserve"> </w:t>
      </w:r>
      <w:r>
        <w:rPr>
          <w:rFonts w:ascii="Arial" w:hAnsi="Arial" w:cs="Arial"/>
          <w:sz w:val="20"/>
          <w:lang w:val="en-US"/>
        </w:rPr>
        <w:t>…</w:t>
      </w:r>
      <w:r w:rsidRPr="00D04333">
        <w:rPr>
          <w:rFonts w:ascii="Arial" w:hAnsi="Arial" w:cs="Arial"/>
          <w:sz w:val="20"/>
        </w:rPr>
        <w:t>tháng</w:t>
      </w:r>
      <w:r>
        <w:rPr>
          <w:rFonts w:ascii="Arial" w:hAnsi="Arial" w:cs="Arial"/>
          <w:sz w:val="20"/>
        </w:rPr>
        <w:t xml:space="preserve"> </w:t>
      </w:r>
      <w:r>
        <w:rPr>
          <w:rFonts w:ascii="Arial" w:hAnsi="Arial" w:cs="Arial"/>
          <w:sz w:val="20"/>
          <w:lang w:val="en-US"/>
        </w:rPr>
        <w:t>…</w:t>
      </w:r>
      <w:r w:rsidRPr="00D04333">
        <w:rPr>
          <w:rFonts w:ascii="Arial" w:hAnsi="Arial" w:cs="Arial"/>
          <w:sz w:val="20"/>
        </w:rPr>
        <w:t>năm</w:t>
      </w:r>
      <w:r>
        <w:rPr>
          <w:rFonts w:ascii="Arial" w:hAnsi="Arial" w:cs="Arial"/>
          <w:sz w:val="20"/>
          <w:lang w:val="en-US"/>
        </w:rPr>
        <w:t>…</w:t>
      </w:r>
      <w:r w:rsidRPr="00D04333">
        <w:rPr>
          <w:rFonts w:ascii="Arial" w:hAnsi="Arial" w:cs="Arial"/>
          <w:sz w:val="20"/>
        </w:rPr>
        <w:t>). Trước khi kiểm kê quỹ, thủ quỹ phải</w:t>
      </w:r>
      <w:r w:rsidRPr="008C02A3">
        <w:rPr>
          <w:rFonts w:ascii="Arial" w:hAnsi="Arial" w:cs="Arial"/>
          <w:sz w:val="20"/>
        </w:rPr>
        <w:t xml:space="preserve"> </w:t>
      </w:r>
      <w:r w:rsidRPr="00D04333">
        <w:rPr>
          <w:rFonts w:ascii="Arial" w:hAnsi="Arial" w:cs="Arial"/>
          <w:sz w:val="20"/>
        </w:rPr>
        <w:t xml:space="preserve">ghi sổ quỹ tất cả các phiếu thu, phiếu chi và tính số </w:t>
      </w:r>
      <w:r w:rsidRPr="00C1191F">
        <w:rPr>
          <w:rFonts w:ascii="Arial" w:hAnsi="Arial" w:cs="Arial"/>
          <w:sz w:val="20"/>
        </w:rPr>
        <w:t>d</w:t>
      </w:r>
      <w:r w:rsidRPr="00D04333">
        <w:rPr>
          <w:rFonts w:ascii="Arial" w:hAnsi="Arial" w:cs="Arial"/>
          <w:sz w:val="20"/>
        </w:rPr>
        <w:t>ư tồn quỹ đến thời điểm kiểm k</w:t>
      </w:r>
      <w:r w:rsidRPr="00C1191F">
        <w:rPr>
          <w:rFonts w:ascii="Arial" w:hAnsi="Arial" w:cs="Arial"/>
          <w:sz w:val="20"/>
        </w:rPr>
        <w:t>ê</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Khi tiến hành kiểm kê phải tiến hành kiểm kê riêng từng loại tiền c</w:t>
      </w:r>
      <w:r w:rsidRPr="00C1191F">
        <w:rPr>
          <w:rFonts w:ascii="Arial" w:hAnsi="Arial" w:cs="Arial"/>
          <w:sz w:val="20"/>
        </w:rPr>
        <w:t>ó</w:t>
      </w:r>
      <w:r w:rsidRPr="00D04333">
        <w:rPr>
          <w:rFonts w:ascii="Arial" w:hAnsi="Arial" w:cs="Arial"/>
          <w:sz w:val="20"/>
        </w:rPr>
        <w:t xml:space="preserve"> trong quỹ.</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dư theo sổ quỹ</w:t>
      </w:r>
      <w:r w:rsidRPr="00C1191F">
        <w:rPr>
          <w:rFonts w:ascii="Arial" w:hAnsi="Arial" w:cs="Arial"/>
          <w:sz w:val="20"/>
        </w:rPr>
        <w:t>”</w:t>
      </w:r>
      <w:r w:rsidRPr="00D04333">
        <w:rPr>
          <w:rFonts w:ascii="Arial" w:hAnsi="Arial" w:cs="Arial"/>
          <w:sz w:val="20"/>
        </w:rPr>
        <w:t>: Căn cứ vào số tồn quỹ trên sổ quỹ tại ngày, giờ cộng sổ kiểm kê quỹ để ghi vào cột 2.</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kiểm kê thực tế</w:t>
      </w:r>
      <w:r w:rsidRPr="00C1191F">
        <w:rPr>
          <w:rFonts w:ascii="Arial" w:hAnsi="Arial" w:cs="Arial"/>
          <w:sz w:val="20"/>
        </w:rPr>
        <w:t>”</w:t>
      </w:r>
      <w:r w:rsidRPr="00D04333">
        <w:rPr>
          <w:rFonts w:ascii="Arial" w:hAnsi="Arial" w:cs="Arial"/>
          <w:sz w:val="20"/>
        </w:rPr>
        <w:t>: Căn cứ vào số kiểm kê thực tế để ghi theo từng loại tiền vào cột 1 và tính ra tổng số tiền để ghi vào cột 2.</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chênh lệch: Ghi số chênh lệch thừa hoặc thi</w:t>
      </w:r>
      <w:r>
        <w:rPr>
          <w:rFonts w:ascii="Arial" w:hAnsi="Arial" w:cs="Arial"/>
          <w:sz w:val="20"/>
          <w:lang w:val="en-US"/>
        </w:rPr>
        <w:t>ế</w:t>
      </w:r>
      <w:r w:rsidRPr="00D04333">
        <w:rPr>
          <w:rFonts w:ascii="Arial" w:hAnsi="Arial" w:cs="Arial"/>
          <w:sz w:val="20"/>
        </w:rPr>
        <w:t>u giữa s</w:t>
      </w:r>
      <w:r w:rsidRPr="00C1191F">
        <w:rPr>
          <w:rFonts w:ascii="Arial" w:hAnsi="Arial" w:cs="Arial"/>
          <w:sz w:val="20"/>
        </w:rPr>
        <w:t>ố</w:t>
      </w:r>
      <w:r w:rsidRPr="00D04333">
        <w:rPr>
          <w:rFonts w:ascii="Arial" w:hAnsi="Arial" w:cs="Arial"/>
          <w:sz w:val="20"/>
        </w:rPr>
        <w:t xml:space="preserve"> dư theo sổ quỹ với sổ kiểm kê thực tế.</w:t>
      </w:r>
    </w:p>
    <w:p w:rsidR="00222597" w:rsidRPr="00D04333" w:rsidRDefault="00222597" w:rsidP="00222597">
      <w:pPr>
        <w:spacing w:before="120"/>
        <w:rPr>
          <w:rFonts w:ascii="Arial" w:hAnsi="Arial" w:cs="Arial"/>
          <w:sz w:val="20"/>
        </w:rPr>
      </w:pPr>
      <w:r w:rsidRPr="00D04333">
        <w:rPr>
          <w:rFonts w:ascii="Arial" w:hAnsi="Arial" w:cs="Arial"/>
          <w:sz w:val="20"/>
        </w:rPr>
        <w:t>Trên Bảng kiểm kê quỹ cần phải xác định và ghi rõ nguyên nhân gây ra thừa hoặc thiếu quỹ, có ý kiến nhận xét và kiến nghị của Ban kiểm kê. Bảng ki</w:t>
      </w:r>
      <w:r>
        <w:rPr>
          <w:rFonts w:ascii="Arial" w:hAnsi="Arial" w:cs="Arial"/>
          <w:sz w:val="20"/>
          <w:lang w:val="en-US"/>
        </w:rPr>
        <w:t>ể</w:t>
      </w:r>
      <w:r w:rsidRPr="00D04333">
        <w:rPr>
          <w:rFonts w:ascii="Arial" w:hAnsi="Arial" w:cs="Arial"/>
          <w:sz w:val="20"/>
        </w:rPr>
        <w:t>m kê quỹ phải có chữ ký của thủ quỹ, Trưởng ban kiểm kê và kế toán trưởng. Mọi khoản chênh lệch quỹ đều phải báo cáo giám đốc doanh nghiệp xem xét giải quyết.</w:t>
      </w:r>
    </w:p>
    <w:p w:rsidR="00222597" w:rsidRPr="00D04333" w:rsidRDefault="00222597" w:rsidP="00222597">
      <w:pPr>
        <w:spacing w:before="120"/>
        <w:rPr>
          <w:rFonts w:ascii="Arial" w:hAnsi="Arial" w:cs="Arial"/>
          <w:sz w:val="20"/>
        </w:rPr>
      </w:pPr>
      <w:r w:rsidRPr="00D04333">
        <w:rPr>
          <w:rFonts w:ascii="Arial" w:hAnsi="Arial" w:cs="Arial"/>
          <w:sz w:val="20"/>
        </w:rPr>
        <w:t>Bảng kiểm kê quỹ do ban kiểm kê quỹ lập thành 2 bản:</w:t>
      </w:r>
    </w:p>
    <w:p w:rsidR="00222597" w:rsidRPr="00D04333" w:rsidRDefault="00222597" w:rsidP="00222597">
      <w:pPr>
        <w:spacing w:before="120"/>
        <w:rPr>
          <w:rFonts w:ascii="Arial" w:hAnsi="Arial" w:cs="Arial"/>
          <w:sz w:val="20"/>
        </w:rPr>
      </w:pPr>
      <w:r w:rsidRPr="00D04333">
        <w:rPr>
          <w:rFonts w:ascii="Arial" w:hAnsi="Arial" w:cs="Arial"/>
          <w:sz w:val="20"/>
        </w:rPr>
        <w:t>-</w:t>
      </w:r>
      <w:r w:rsidRPr="00C1191F">
        <w:rPr>
          <w:rFonts w:ascii="Arial" w:hAnsi="Arial" w:cs="Arial"/>
          <w:sz w:val="20"/>
        </w:rPr>
        <w:t xml:space="preserve"> </w:t>
      </w:r>
      <w:r w:rsidRPr="00D04333">
        <w:rPr>
          <w:rFonts w:ascii="Arial" w:hAnsi="Arial" w:cs="Arial"/>
          <w:sz w:val="20"/>
        </w:rPr>
        <w:t xml:space="preserve">1 bản lưu </w:t>
      </w:r>
      <w:r w:rsidRPr="00C1191F">
        <w:rPr>
          <w:rFonts w:ascii="Arial" w:hAnsi="Arial" w:cs="Arial"/>
          <w:sz w:val="20"/>
        </w:rPr>
        <w:t>ở</w:t>
      </w:r>
      <w:r w:rsidRPr="00D04333">
        <w:rPr>
          <w:rFonts w:ascii="Arial" w:hAnsi="Arial" w:cs="Arial"/>
          <w:sz w:val="20"/>
        </w:rPr>
        <w:t xml:space="preserve"> thủ quỹ.</w:t>
      </w:r>
    </w:p>
    <w:p w:rsidR="00222597" w:rsidRDefault="00222597" w:rsidP="00222597">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kế toán quỹ tiền mặt hoặc kế toán thanh toán.</w:t>
      </w:r>
    </w:p>
    <w:p w:rsidR="00222597" w:rsidRPr="00B45A0F" w:rsidRDefault="00222597" w:rsidP="00222597">
      <w:pPr>
        <w:spacing w:before="120"/>
        <w:rPr>
          <w:rFonts w:ascii="Arial" w:hAnsi="Arial" w:cs="Arial"/>
          <w:sz w:val="20"/>
          <w:lang w:val="en-US"/>
        </w:rPr>
      </w:pPr>
    </w:p>
    <w:p w:rsidR="00222597" w:rsidRPr="00C1191F" w:rsidRDefault="00222597" w:rsidP="00222597">
      <w:pPr>
        <w:spacing w:before="120"/>
        <w:jc w:val="center"/>
        <w:rPr>
          <w:rFonts w:ascii="Arial" w:hAnsi="Arial" w:cs="Arial"/>
          <w:b/>
          <w:sz w:val="20"/>
        </w:rPr>
      </w:pPr>
      <w:r w:rsidRPr="00C1191F">
        <w:rPr>
          <w:rFonts w:ascii="Arial" w:hAnsi="Arial" w:cs="Arial"/>
          <w:b/>
          <w:sz w:val="20"/>
        </w:rPr>
        <w:t>BẢNG KIỂM KÊ QUỸ</w:t>
      </w:r>
    </w:p>
    <w:p w:rsidR="00222597" w:rsidRPr="00C1191F" w:rsidRDefault="00222597" w:rsidP="00222597">
      <w:pPr>
        <w:spacing w:before="120"/>
        <w:jc w:val="center"/>
        <w:rPr>
          <w:rFonts w:ascii="Arial" w:hAnsi="Arial" w:cs="Arial"/>
          <w:b/>
          <w:sz w:val="20"/>
        </w:rPr>
      </w:pPr>
      <w:r w:rsidRPr="00C1191F">
        <w:rPr>
          <w:rFonts w:ascii="Arial" w:hAnsi="Arial" w:cs="Arial"/>
          <w:b/>
          <w:sz w:val="20"/>
        </w:rPr>
        <w:t>(Dùng cho ngoại tệ, vàng tiền tệ)</w:t>
      </w:r>
    </w:p>
    <w:p w:rsidR="00222597" w:rsidRPr="00D04333" w:rsidRDefault="00222597" w:rsidP="00222597">
      <w:pPr>
        <w:spacing w:before="120"/>
        <w:jc w:val="center"/>
        <w:rPr>
          <w:rFonts w:ascii="Arial" w:hAnsi="Arial" w:cs="Arial"/>
          <w:sz w:val="20"/>
        </w:rPr>
      </w:pPr>
      <w:r w:rsidRPr="00D04333">
        <w:rPr>
          <w:rFonts w:ascii="Arial" w:hAnsi="Arial" w:cs="Arial"/>
          <w:sz w:val="20"/>
        </w:rPr>
        <w:t>(</w:t>
      </w:r>
      <w:r>
        <w:rPr>
          <w:rFonts w:ascii="Arial" w:hAnsi="Arial" w:cs="Arial"/>
          <w:sz w:val="20"/>
        </w:rPr>
        <w:t>Mẫu số</w:t>
      </w:r>
      <w:r w:rsidRPr="00D04333">
        <w:rPr>
          <w:rFonts w:ascii="Arial" w:hAnsi="Arial" w:cs="Arial"/>
          <w:sz w:val="20"/>
        </w:rPr>
        <w:t xml:space="preserve"> 08b - TT)</w:t>
      </w:r>
    </w:p>
    <w:p w:rsidR="00222597" w:rsidRPr="00D04333" w:rsidRDefault="00222597" w:rsidP="00222597">
      <w:pPr>
        <w:spacing w:before="120"/>
        <w:rPr>
          <w:rFonts w:ascii="Arial" w:hAnsi="Arial" w:cs="Arial"/>
          <w:sz w:val="20"/>
        </w:rPr>
      </w:pPr>
      <w:r w:rsidRPr="00C1191F">
        <w:rPr>
          <w:rFonts w:ascii="Arial" w:hAnsi="Arial" w:cs="Arial"/>
          <w:b/>
          <w:sz w:val="20"/>
        </w:rPr>
        <w:t>1. Mục đích:</w:t>
      </w:r>
      <w:r w:rsidRPr="00D04333">
        <w:rPr>
          <w:rFonts w:ascii="Arial" w:hAnsi="Arial" w:cs="Arial"/>
          <w:sz w:val="20"/>
        </w:rPr>
        <w:t xml:space="preserve"> Biên b</w:t>
      </w:r>
      <w:r w:rsidRPr="00C1191F">
        <w:rPr>
          <w:rFonts w:ascii="Arial" w:hAnsi="Arial" w:cs="Arial"/>
          <w:sz w:val="20"/>
        </w:rPr>
        <w:t>ả</w:t>
      </w:r>
      <w:r w:rsidRPr="00D04333">
        <w:rPr>
          <w:rFonts w:ascii="Arial" w:hAnsi="Arial" w:cs="Arial"/>
          <w:sz w:val="20"/>
        </w:rPr>
        <w:t>n nhằm xác nhận tiền ngoại tệ, vàng tiền tệ,... tồn quỹ thực tế và s</w:t>
      </w:r>
      <w:r w:rsidRPr="00C1191F">
        <w:rPr>
          <w:rFonts w:ascii="Arial" w:hAnsi="Arial" w:cs="Arial"/>
          <w:sz w:val="20"/>
        </w:rPr>
        <w:t>ố</w:t>
      </w:r>
      <w:r w:rsidRPr="00D04333">
        <w:rPr>
          <w:rFonts w:ascii="Arial" w:hAnsi="Arial" w:cs="Arial"/>
          <w:sz w:val="20"/>
        </w:rPr>
        <w:t xml:space="preserve"> thừa, thiếu so với sổ quỹ trên cơ sở đó tăng cường quản lý quỹ và làm cơ sở qui trách nhiệm vật chất, ghi sổ kế toán số chênh lệch.</w:t>
      </w:r>
    </w:p>
    <w:p w:rsidR="00222597" w:rsidRPr="00C1191F" w:rsidRDefault="00222597" w:rsidP="00222597">
      <w:pPr>
        <w:spacing w:before="120"/>
        <w:rPr>
          <w:rFonts w:ascii="Arial" w:hAnsi="Arial" w:cs="Arial"/>
          <w:b/>
          <w:sz w:val="20"/>
        </w:rPr>
      </w:pPr>
      <w:r w:rsidRPr="00C1191F">
        <w:rPr>
          <w:rFonts w:ascii="Arial" w:hAnsi="Arial" w:cs="Arial"/>
          <w:b/>
          <w:sz w:val="20"/>
        </w:rPr>
        <w:lastRenderedPageBreak/>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trên bên trái ghi tên </w:t>
      </w:r>
      <w:r>
        <w:rPr>
          <w:rFonts w:ascii="Arial" w:hAnsi="Arial" w:cs="Arial"/>
          <w:sz w:val="20"/>
        </w:rPr>
        <w:t>đơn</w:t>
      </w:r>
      <w:r w:rsidRPr="00D04333">
        <w:rPr>
          <w:rFonts w:ascii="Arial" w:hAnsi="Arial" w:cs="Arial"/>
          <w:sz w:val="20"/>
        </w:rPr>
        <w:t xml:space="preserve"> vị, bộ phận. Việc kiểm kê quỹ </w:t>
      </w:r>
      <w:r w:rsidRPr="00D94536">
        <w:rPr>
          <w:rFonts w:ascii="Arial" w:hAnsi="Arial" w:cs="Arial"/>
          <w:sz w:val="20"/>
        </w:rPr>
        <w:t>đ</w:t>
      </w:r>
      <w:r w:rsidRPr="00D04333">
        <w:rPr>
          <w:rFonts w:ascii="Arial" w:hAnsi="Arial" w:cs="Arial"/>
          <w:sz w:val="20"/>
        </w:rPr>
        <w:t>ược tiến hành định kỳ vào cu</w:t>
      </w:r>
      <w:r w:rsidRPr="00D94536">
        <w:rPr>
          <w:rFonts w:ascii="Arial" w:hAnsi="Arial" w:cs="Arial"/>
          <w:sz w:val="20"/>
        </w:rPr>
        <w:t>ố</w:t>
      </w:r>
      <w:r w:rsidRPr="00D04333">
        <w:rPr>
          <w:rFonts w:ascii="Arial" w:hAnsi="Arial" w:cs="Arial"/>
          <w:sz w:val="20"/>
        </w:rPr>
        <w:t>i tháng, cuối quí, cuối năm hoặc khi cần thiết có th</w:t>
      </w:r>
      <w:r w:rsidRPr="00D94536">
        <w:rPr>
          <w:rFonts w:ascii="Arial" w:hAnsi="Arial" w:cs="Arial"/>
          <w:sz w:val="20"/>
        </w:rPr>
        <w:t>ể</w:t>
      </w:r>
      <w:r w:rsidRPr="00D04333">
        <w:rPr>
          <w:rFonts w:ascii="Arial" w:hAnsi="Arial" w:cs="Arial"/>
          <w:sz w:val="20"/>
        </w:rPr>
        <w:t xml:space="preserve"> kiểm kê đột xuất hoặc khi bàn giao quỹ. Khi tiến hành kiểm kê phải lập ban kiểm kê, trong đó, thủ quỹ và kế toán quỹ là các thành viên.</w:t>
      </w:r>
    </w:p>
    <w:p w:rsidR="00222597" w:rsidRPr="00D04333" w:rsidRDefault="00222597" w:rsidP="00222597">
      <w:pPr>
        <w:spacing w:before="120"/>
        <w:rPr>
          <w:rFonts w:ascii="Arial" w:hAnsi="Arial" w:cs="Arial"/>
          <w:sz w:val="20"/>
        </w:rPr>
      </w:pPr>
      <w:r w:rsidRPr="00D04333">
        <w:rPr>
          <w:rFonts w:ascii="Arial" w:hAnsi="Arial" w:cs="Arial"/>
          <w:sz w:val="20"/>
        </w:rPr>
        <w:t>Biên bản kiểm kê quỹ phải ghi rõ số hiệu chứng từ và thời điểm kiểm kê (...giờ</w:t>
      </w:r>
      <w:r w:rsidRPr="00D94536">
        <w:rPr>
          <w:rFonts w:ascii="Arial" w:hAnsi="Arial" w:cs="Arial"/>
          <w:sz w:val="20"/>
        </w:rPr>
        <w:t xml:space="preserve"> </w:t>
      </w:r>
      <w:r>
        <w:rPr>
          <w:rFonts w:ascii="Arial" w:hAnsi="Arial" w:cs="Arial"/>
          <w:sz w:val="20"/>
        </w:rPr>
        <w:t xml:space="preserve">… </w:t>
      </w:r>
      <w:r w:rsidRPr="00D04333">
        <w:rPr>
          <w:rFonts w:ascii="Arial" w:hAnsi="Arial" w:cs="Arial"/>
          <w:sz w:val="20"/>
        </w:rPr>
        <w:t>ngày</w:t>
      </w:r>
      <w:r w:rsidRPr="00D94536">
        <w:rPr>
          <w:rFonts w:ascii="Arial" w:hAnsi="Arial" w:cs="Arial"/>
          <w:sz w:val="20"/>
        </w:rPr>
        <w:t xml:space="preserve"> </w:t>
      </w:r>
      <w:r>
        <w:rPr>
          <w:rFonts w:ascii="Arial" w:hAnsi="Arial" w:cs="Arial"/>
          <w:sz w:val="20"/>
        </w:rPr>
        <w:t xml:space="preserve">… </w:t>
      </w:r>
      <w:r w:rsidRPr="00D04333">
        <w:rPr>
          <w:rFonts w:ascii="Arial" w:hAnsi="Arial" w:cs="Arial"/>
          <w:sz w:val="20"/>
        </w:rPr>
        <w:t>tháng</w:t>
      </w:r>
      <w:r>
        <w:rPr>
          <w:rFonts w:ascii="Arial" w:hAnsi="Arial" w:cs="Arial"/>
          <w:sz w:val="20"/>
        </w:rPr>
        <w:t xml:space="preserve"> …</w:t>
      </w:r>
      <w:r w:rsidRPr="00D94536">
        <w:rPr>
          <w:rFonts w:ascii="Arial" w:hAnsi="Arial" w:cs="Arial"/>
          <w:sz w:val="20"/>
        </w:rPr>
        <w:t xml:space="preserve"> </w:t>
      </w:r>
      <w:r w:rsidRPr="00D04333">
        <w:rPr>
          <w:rFonts w:ascii="Arial" w:hAnsi="Arial" w:cs="Arial"/>
          <w:sz w:val="20"/>
        </w:rPr>
        <w:t>năm</w:t>
      </w:r>
      <w:r>
        <w:rPr>
          <w:rFonts w:ascii="Arial" w:hAnsi="Arial" w:cs="Arial"/>
          <w:sz w:val="20"/>
        </w:rPr>
        <w:t xml:space="preserve"> …</w:t>
      </w:r>
      <w:r w:rsidRPr="00D94536">
        <w:rPr>
          <w:rFonts w:ascii="Arial" w:hAnsi="Arial" w:cs="Arial"/>
          <w:sz w:val="20"/>
        </w:rPr>
        <w:t>.</w:t>
      </w:r>
      <w:r w:rsidRPr="00D04333">
        <w:rPr>
          <w:rFonts w:ascii="Arial" w:hAnsi="Arial" w:cs="Arial"/>
          <w:sz w:val="20"/>
        </w:rPr>
        <w:t>). Trước khi kiểm kê quỹ, thủ quỹ phải ghi sổ quỹ tất cả</w:t>
      </w:r>
      <w:r w:rsidRPr="00D94536">
        <w:rPr>
          <w:rFonts w:ascii="Arial" w:hAnsi="Arial" w:cs="Arial"/>
          <w:sz w:val="20"/>
        </w:rPr>
        <w:t xml:space="preserve"> </w:t>
      </w:r>
      <w:r w:rsidRPr="00D04333">
        <w:rPr>
          <w:rFonts w:ascii="Arial" w:hAnsi="Arial" w:cs="Arial"/>
          <w:sz w:val="20"/>
        </w:rPr>
        <w:t>các phiếu thu, phiếu chi và tính số dư tồn quỹ đến thời điểm kiểm kê.</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Khi tiến hành kiểm kê phải tiến hành kiểm kê riêng từng loại tiền có trong quỹ như: Ngoại tệ, vàng tiền tệ ...</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“Số dư theo sổ quỹ</w:t>
      </w:r>
      <w:r w:rsidRPr="00D94536">
        <w:rPr>
          <w:rFonts w:ascii="Arial" w:hAnsi="Arial" w:cs="Arial"/>
          <w:sz w:val="20"/>
        </w:rPr>
        <w:t>”</w:t>
      </w:r>
      <w:r w:rsidRPr="00D04333">
        <w:rPr>
          <w:rFonts w:ascii="Arial" w:hAnsi="Arial" w:cs="Arial"/>
          <w:sz w:val="20"/>
        </w:rPr>
        <w:t>: Căn cứ vào sổ quỹ tại ngày, giờ kiểm kê quỹ</w:t>
      </w:r>
      <w:r>
        <w:rPr>
          <w:rFonts w:ascii="Arial" w:hAnsi="Arial" w:cs="Arial"/>
          <w:sz w:val="20"/>
        </w:rPr>
        <w:t xml:space="preserve"> </w:t>
      </w:r>
      <w:r>
        <w:rPr>
          <w:rFonts w:ascii="Arial" w:hAnsi="Arial" w:cs="Arial"/>
          <w:sz w:val="20"/>
          <w:lang w:val="en-US"/>
        </w:rPr>
        <w:t>đ</w:t>
      </w:r>
      <w:r w:rsidRPr="00D04333">
        <w:rPr>
          <w:rFonts w:ascii="Arial" w:hAnsi="Arial" w:cs="Arial"/>
          <w:sz w:val="20"/>
        </w:rPr>
        <w:t>ể ghi vào cột 2,</w:t>
      </w:r>
      <w:r>
        <w:rPr>
          <w:rFonts w:ascii="Arial" w:hAnsi="Arial" w:cs="Arial"/>
          <w:sz w:val="20"/>
          <w:lang w:val="en-US"/>
        </w:rPr>
        <w:t xml:space="preserve"> </w:t>
      </w:r>
      <w:r w:rsidRPr="00D04333">
        <w:rPr>
          <w:rFonts w:ascii="Arial" w:hAnsi="Arial" w:cs="Arial"/>
          <w:sz w:val="20"/>
        </w:rPr>
        <w:t>4.</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“Kiểm kê thực tế</w:t>
      </w:r>
      <w:r w:rsidRPr="00D94536">
        <w:rPr>
          <w:rFonts w:ascii="Arial" w:hAnsi="Arial" w:cs="Arial"/>
          <w:sz w:val="20"/>
        </w:rPr>
        <w:t>”</w:t>
      </w:r>
      <w:r w:rsidRPr="00D04333">
        <w:rPr>
          <w:rFonts w:ascii="Arial" w:hAnsi="Arial" w:cs="Arial"/>
          <w:sz w:val="20"/>
        </w:rPr>
        <w:t>: Căn cứ vào số kiểm kê thực tế để ghi theo từng loại ngoại tệ, vàng tiền tệ ...</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Dòng chênh lệch: Ghi s</w:t>
      </w:r>
      <w:r>
        <w:rPr>
          <w:rFonts w:ascii="Arial" w:hAnsi="Arial" w:cs="Arial"/>
          <w:sz w:val="20"/>
          <w:lang w:val="en-US"/>
        </w:rPr>
        <w:t>ố</w:t>
      </w:r>
      <w:r w:rsidRPr="00D04333">
        <w:rPr>
          <w:rFonts w:ascii="Arial" w:hAnsi="Arial" w:cs="Arial"/>
          <w:sz w:val="20"/>
        </w:rPr>
        <w:t xml:space="preserve"> chênh lệch thừa hoặc thiếu giữa số dư theo sổ quỹ với số kiểm kê thực tế.</w:t>
      </w:r>
    </w:p>
    <w:p w:rsidR="00222597" w:rsidRDefault="00222597" w:rsidP="00222597">
      <w:pPr>
        <w:spacing w:before="120"/>
        <w:rPr>
          <w:rFonts w:ascii="Arial" w:hAnsi="Arial" w:cs="Arial"/>
          <w:sz w:val="20"/>
          <w:lang w:val="en-US"/>
        </w:rPr>
      </w:pPr>
      <w:r w:rsidRPr="00D04333">
        <w:rPr>
          <w:rFonts w:ascii="Arial" w:hAnsi="Arial" w:cs="Arial"/>
          <w:sz w:val="20"/>
        </w:rPr>
        <w:t>Trên Bảng kiểm kê quỹ cần phải xác định và ghi rõ nguyên nhân gây ra thừa hoặc thiếu quỹ, có ý kiến nhận xét và kiến nghị của Ban kiểm kê. Bảng kiểm kê quỹ</w:t>
      </w:r>
      <w:r w:rsidRPr="00D94536">
        <w:rPr>
          <w:rFonts w:ascii="Arial" w:hAnsi="Arial" w:cs="Arial"/>
          <w:sz w:val="20"/>
        </w:rPr>
        <w:t xml:space="preserve"> </w:t>
      </w:r>
      <w:r w:rsidRPr="00D04333">
        <w:rPr>
          <w:rFonts w:ascii="Arial" w:hAnsi="Arial" w:cs="Arial"/>
          <w:sz w:val="20"/>
        </w:rPr>
        <w:t>phải có chữ ký (ghi rõ họ tên) của thủ quỹ, trư</w:t>
      </w:r>
      <w:r>
        <w:rPr>
          <w:rFonts w:ascii="Arial" w:hAnsi="Arial" w:cs="Arial"/>
          <w:sz w:val="20"/>
          <w:lang w:val="en-US"/>
        </w:rPr>
        <w:t>ở</w:t>
      </w:r>
      <w:r w:rsidRPr="00D04333">
        <w:rPr>
          <w:rFonts w:ascii="Arial" w:hAnsi="Arial" w:cs="Arial"/>
          <w:sz w:val="20"/>
        </w:rPr>
        <w:t>ng ban kiểm kê và kế toán trư</w:t>
      </w:r>
      <w:r w:rsidRPr="00D94536">
        <w:rPr>
          <w:rFonts w:ascii="Arial" w:hAnsi="Arial" w:cs="Arial"/>
          <w:sz w:val="20"/>
        </w:rPr>
        <w:t>ở</w:t>
      </w:r>
      <w:r w:rsidRPr="00D04333">
        <w:rPr>
          <w:rFonts w:ascii="Arial" w:hAnsi="Arial" w:cs="Arial"/>
          <w:sz w:val="20"/>
        </w:rPr>
        <w:t xml:space="preserve">ng. Mọi khoản chênh lệch quỹ đều phải báo cáo giám đốc doanh nghiệp xem xét giải quyết. </w:t>
      </w:r>
    </w:p>
    <w:p w:rsidR="00222597" w:rsidRPr="00D04333" w:rsidRDefault="00222597" w:rsidP="00222597">
      <w:pPr>
        <w:spacing w:before="120"/>
        <w:rPr>
          <w:rFonts w:ascii="Arial" w:hAnsi="Arial" w:cs="Arial"/>
          <w:sz w:val="20"/>
        </w:rPr>
      </w:pPr>
      <w:r w:rsidRPr="00D04333">
        <w:rPr>
          <w:rFonts w:ascii="Arial" w:hAnsi="Arial" w:cs="Arial"/>
          <w:sz w:val="20"/>
        </w:rPr>
        <w:t>Bảng kiểm kê quỹ do ban kiểm kê quỹ lập thành 2 bản:</w:t>
      </w:r>
    </w:p>
    <w:p w:rsidR="00222597" w:rsidRPr="00D94536" w:rsidRDefault="00222597" w:rsidP="00222597">
      <w:pPr>
        <w:spacing w:before="120"/>
        <w:rPr>
          <w:rFonts w:ascii="Arial" w:hAnsi="Arial" w:cs="Arial"/>
          <w:sz w:val="20"/>
        </w:rPr>
      </w:pPr>
      <w:r w:rsidRPr="00D04333">
        <w:rPr>
          <w:rFonts w:ascii="Arial" w:hAnsi="Arial" w:cs="Arial"/>
          <w:sz w:val="20"/>
        </w:rPr>
        <w:t>-</w:t>
      </w:r>
      <w:r w:rsidRPr="00D94536">
        <w:rPr>
          <w:rFonts w:ascii="Arial" w:hAnsi="Arial" w:cs="Arial"/>
          <w:sz w:val="20"/>
        </w:rPr>
        <w:t xml:space="preserve"> </w:t>
      </w:r>
      <w:r w:rsidRPr="00D04333">
        <w:rPr>
          <w:rFonts w:ascii="Arial" w:hAnsi="Arial" w:cs="Arial"/>
          <w:sz w:val="20"/>
        </w:rPr>
        <w:t>1 bản lưu ở thủ quỹ</w:t>
      </w:r>
    </w:p>
    <w:p w:rsidR="00222597" w:rsidRPr="00D04333" w:rsidRDefault="00222597" w:rsidP="00222597">
      <w:pPr>
        <w:spacing w:before="120"/>
        <w:rPr>
          <w:rFonts w:ascii="Arial" w:hAnsi="Arial" w:cs="Arial"/>
          <w:sz w:val="20"/>
        </w:rPr>
      </w:pPr>
      <w:r w:rsidRPr="00D04333">
        <w:rPr>
          <w:rFonts w:ascii="Arial" w:hAnsi="Arial" w:cs="Arial"/>
          <w:sz w:val="20"/>
        </w:rPr>
        <w:t>-</w:t>
      </w:r>
      <w:r w:rsidRPr="00D94536">
        <w:rPr>
          <w:rFonts w:ascii="Arial" w:hAnsi="Arial" w:cs="Arial"/>
          <w:sz w:val="20"/>
        </w:rPr>
        <w:t xml:space="preserve"> </w:t>
      </w:r>
      <w:r w:rsidRPr="00D04333">
        <w:rPr>
          <w:rFonts w:ascii="Arial" w:hAnsi="Arial" w:cs="Arial"/>
          <w:sz w:val="20"/>
        </w:rPr>
        <w:t xml:space="preserve">1 bản lưu </w:t>
      </w:r>
      <w:r w:rsidRPr="00D94536">
        <w:rPr>
          <w:rFonts w:ascii="Arial" w:hAnsi="Arial" w:cs="Arial"/>
          <w:sz w:val="20"/>
        </w:rPr>
        <w:t>ở</w:t>
      </w:r>
      <w:r w:rsidRPr="00D04333">
        <w:rPr>
          <w:rFonts w:ascii="Arial" w:hAnsi="Arial" w:cs="Arial"/>
          <w:sz w:val="20"/>
        </w:rPr>
        <w:t xml:space="preserve"> kế toán quỹ.</w:t>
      </w:r>
    </w:p>
    <w:p w:rsidR="00222597" w:rsidRDefault="00222597" w:rsidP="00222597">
      <w:pPr>
        <w:spacing w:before="120"/>
        <w:rPr>
          <w:rFonts w:ascii="Arial" w:hAnsi="Arial" w:cs="Arial"/>
          <w:sz w:val="20"/>
          <w:lang w:val="en-US"/>
        </w:rPr>
      </w:pPr>
      <w:r w:rsidRPr="00D94536">
        <w:rPr>
          <w:rFonts w:ascii="Arial" w:hAnsi="Arial" w:cs="Arial"/>
          <w:b/>
          <w:sz w:val="20"/>
        </w:rPr>
        <w:t>Ghi chú:</w:t>
      </w:r>
      <w:r w:rsidRPr="00D04333">
        <w:rPr>
          <w:rFonts w:ascii="Arial" w:hAnsi="Arial" w:cs="Arial"/>
          <w:sz w:val="20"/>
        </w:rPr>
        <w:t xml:space="preserve"> (*) Trường hợp kiểm kê vàng tiền tệ thì cột "Diễn giải" phải ghi theo từng loại, từng thứ.</w:t>
      </w:r>
    </w:p>
    <w:p w:rsidR="00222597" w:rsidRPr="009525A1" w:rsidRDefault="00222597" w:rsidP="00222597">
      <w:pPr>
        <w:spacing w:before="120"/>
        <w:rPr>
          <w:rFonts w:ascii="Arial" w:hAnsi="Arial" w:cs="Arial"/>
          <w:sz w:val="20"/>
          <w:lang w:val="en-US"/>
        </w:rPr>
      </w:pPr>
    </w:p>
    <w:p w:rsidR="00222597" w:rsidRPr="00D94536" w:rsidRDefault="00222597" w:rsidP="00222597">
      <w:pPr>
        <w:spacing w:before="120"/>
        <w:jc w:val="center"/>
        <w:rPr>
          <w:rFonts w:ascii="Arial" w:hAnsi="Arial" w:cs="Arial"/>
          <w:b/>
          <w:sz w:val="20"/>
        </w:rPr>
      </w:pPr>
      <w:r w:rsidRPr="00D94536">
        <w:rPr>
          <w:rFonts w:ascii="Arial" w:hAnsi="Arial" w:cs="Arial"/>
          <w:b/>
          <w:sz w:val="20"/>
        </w:rPr>
        <w:t>BẢNG KÊ CHI TIỀN</w:t>
      </w:r>
    </w:p>
    <w:p w:rsidR="00222597" w:rsidRPr="00D04333" w:rsidRDefault="00222597" w:rsidP="00222597">
      <w:pPr>
        <w:spacing w:before="120"/>
        <w:jc w:val="center"/>
        <w:rPr>
          <w:rFonts w:ascii="Arial" w:hAnsi="Arial" w:cs="Arial"/>
          <w:sz w:val="20"/>
        </w:rPr>
      </w:pPr>
      <w:r w:rsidRPr="00D04333">
        <w:rPr>
          <w:rFonts w:ascii="Arial" w:hAnsi="Arial" w:cs="Arial"/>
          <w:sz w:val="20"/>
        </w:rPr>
        <w:t>(Mẫu s</w:t>
      </w:r>
      <w:r w:rsidRPr="00D94536">
        <w:rPr>
          <w:rFonts w:ascii="Arial" w:hAnsi="Arial" w:cs="Arial"/>
          <w:sz w:val="20"/>
        </w:rPr>
        <w:t>ố</w:t>
      </w:r>
      <w:r w:rsidRPr="00D04333">
        <w:rPr>
          <w:rFonts w:ascii="Arial" w:hAnsi="Arial" w:cs="Arial"/>
          <w:sz w:val="20"/>
        </w:rPr>
        <w:t xml:space="preserve"> 09 - TT)</w:t>
      </w:r>
    </w:p>
    <w:p w:rsidR="00222597" w:rsidRPr="00D04333" w:rsidRDefault="00222597" w:rsidP="00222597">
      <w:pPr>
        <w:spacing w:before="120"/>
        <w:rPr>
          <w:rFonts w:ascii="Arial" w:hAnsi="Arial" w:cs="Arial"/>
          <w:sz w:val="20"/>
        </w:rPr>
      </w:pPr>
      <w:r w:rsidRPr="00D94536">
        <w:rPr>
          <w:rFonts w:ascii="Arial" w:hAnsi="Arial" w:cs="Arial"/>
          <w:b/>
          <w:sz w:val="20"/>
        </w:rPr>
        <w:t>1. Mục đích:</w:t>
      </w:r>
      <w:r w:rsidRPr="00D04333">
        <w:rPr>
          <w:rFonts w:ascii="Arial" w:hAnsi="Arial" w:cs="Arial"/>
          <w:sz w:val="20"/>
        </w:rPr>
        <w:t xml:space="preserve"> Bảng kê chi tiền là bảng liệt kê các khoản tiền đã chi, làm căn cứ quyết toán các khoản tiền đã chi và ghi sổ kế toán.</w:t>
      </w:r>
    </w:p>
    <w:p w:rsidR="00222597" w:rsidRPr="00D94536" w:rsidRDefault="00222597" w:rsidP="00222597">
      <w:pPr>
        <w:spacing w:before="120"/>
        <w:rPr>
          <w:rFonts w:ascii="Arial" w:hAnsi="Arial" w:cs="Arial"/>
          <w:b/>
          <w:sz w:val="20"/>
        </w:rPr>
      </w:pPr>
      <w:r w:rsidRPr="00D94536">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ghi rõ tên đơn vị. Phần đầu ghi r</w:t>
      </w:r>
      <w:r w:rsidRPr="00D94536">
        <w:rPr>
          <w:rFonts w:ascii="Arial" w:hAnsi="Arial" w:cs="Arial"/>
          <w:sz w:val="20"/>
        </w:rPr>
        <w:t>õ</w:t>
      </w:r>
      <w:r w:rsidRPr="00D04333">
        <w:rPr>
          <w:rFonts w:ascii="Arial" w:hAnsi="Arial" w:cs="Arial"/>
          <w:sz w:val="20"/>
        </w:rPr>
        <w:t xml:space="preserve"> họ tên, bộ phận, địa ch</w:t>
      </w:r>
      <w:r w:rsidRPr="00D94536">
        <w:rPr>
          <w:rFonts w:ascii="Arial" w:hAnsi="Arial" w:cs="Arial"/>
          <w:sz w:val="20"/>
        </w:rPr>
        <w:t>ỉ</w:t>
      </w:r>
      <w:r w:rsidRPr="00D04333">
        <w:rPr>
          <w:rFonts w:ascii="Arial" w:hAnsi="Arial" w:cs="Arial"/>
          <w:sz w:val="20"/>
        </w:rPr>
        <w:t xml:space="preserve"> của người chi tiền và ghi rõ nội dung chi cho công việc gì.</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A,B,C,D ghi rõ số thứ tự, số hiệu, ngày, tháng chứng từ và diễn giải nội dung chi của từng chứng từ.</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Cột 1: Ghi số tiền.</w:t>
      </w:r>
    </w:p>
    <w:p w:rsidR="00222597" w:rsidRPr="00D04333" w:rsidRDefault="00222597" w:rsidP="00222597">
      <w:pPr>
        <w:spacing w:before="120"/>
        <w:rPr>
          <w:rFonts w:ascii="Arial" w:hAnsi="Arial" w:cs="Arial"/>
          <w:sz w:val="20"/>
        </w:rPr>
      </w:pPr>
      <w:r w:rsidRPr="00D04333">
        <w:rPr>
          <w:rFonts w:ascii="Arial" w:hAnsi="Arial" w:cs="Arial"/>
          <w:sz w:val="20"/>
        </w:rPr>
        <w:t xml:space="preserve">Bảng kê chi tiền phải ghi rõ tổng số tiền bằng chữ và số chứng từ gốc </w:t>
      </w:r>
      <w:r w:rsidRPr="00D94536">
        <w:rPr>
          <w:rFonts w:ascii="Arial" w:hAnsi="Arial" w:cs="Arial"/>
          <w:sz w:val="20"/>
        </w:rPr>
        <w:t>đ</w:t>
      </w:r>
      <w:r w:rsidRPr="00D04333">
        <w:rPr>
          <w:rFonts w:ascii="Arial" w:hAnsi="Arial" w:cs="Arial"/>
          <w:sz w:val="20"/>
        </w:rPr>
        <w:t>ính kèm.</w:t>
      </w:r>
    </w:p>
    <w:p w:rsidR="00222597" w:rsidRPr="00D04333" w:rsidRDefault="00222597" w:rsidP="00222597">
      <w:pPr>
        <w:spacing w:before="120"/>
        <w:rPr>
          <w:rFonts w:ascii="Arial" w:hAnsi="Arial" w:cs="Arial"/>
          <w:sz w:val="20"/>
        </w:rPr>
      </w:pPr>
      <w:r w:rsidRPr="00D04333">
        <w:rPr>
          <w:rFonts w:ascii="Arial" w:hAnsi="Arial" w:cs="Arial"/>
          <w:sz w:val="20"/>
        </w:rPr>
        <w:t>Bảng kê chi tiền được lập thành 2 b</w:t>
      </w:r>
      <w:r w:rsidRPr="00D94536">
        <w:rPr>
          <w:rFonts w:ascii="Arial" w:hAnsi="Arial" w:cs="Arial"/>
          <w:sz w:val="20"/>
        </w:rPr>
        <w:t>ả</w:t>
      </w:r>
      <w:r w:rsidRPr="00D04333">
        <w:rPr>
          <w:rFonts w:ascii="Arial" w:hAnsi="Arial" w:cs="Arial"/>
          <w:sz w:val="20"/>
        </w:rPr>
        <w:t>n:</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thủ quỹ.</w:t>
      </w:r>
    </w:p>
    <w:p w:rsidR="00222597" w:rsidRDefault="00222597" w:rsidP="00222597">
      <w:pPr>
        <w:spacing w:before="120"/>
        <w:rPr>
          <w:rFonts w:ascii="Arial" w:hAnsi="Arial" w:cs="Arial"/>
          <w:sz w:val="20"/>
          <w:lang w:val="en-US"/>
        </w:rPr>
      </w:pPr>
      <w:r w:rsidRPr="00D04333">
        <w:rPr>
          <w:rFonts w:ascii="Arial" w:hAnsi="Arial" w:cs="Arial"/>
          <w:sz w:val="20"/>
        </w:rPr>
        <w:t>-</w:t>
      </w:r>
      <w:r>
        <w:rPr>
          <w:rFonts w:ascii="Arial" w:hAnsi="Arial" w:cs="Arial"/>
          <w:sz w:val="20"/>
        </w:rPr>
        <w:t xml:space="preserve"> </w:t>
      </w:r>
      <w:r w:rsidRPr="00D04333">
        <w:rPr>
          <w:rFonts w:ascii="Arial" w:hAnsi="Arial" w:cs="Arial"/>
          <w:sz w:val="20"/>
        </w:rPr>
        <w:t>1 bản lưu ở kế toán quỹ.</w:t>
      </w:r>
    </w:p>
    <w:p w:rsidR="00222597" w:rsidRPr="00103089" w:rsidRDefault="00222597" w:rsidP="00222597">
      <w:pPr>
        <w:spacing w:before="120"/>
        <w:rPr>
          <w:rFonts w:ascii="Arial" w:hAnsi="Arial" w:cs="Arial"/>
          <w:sz w:val="20"/>
          <w:lang w:val="en-US"/>
        </w:rPr>
      </w:pPr>
    </w:p>
    <w:p w:rsidR="00222597" w:rsidRPr="00D94536" w:rsidRDefault="00222597" w:rsidP="00222597">
      <w:pPr>
        <w:spacing w:before="120"/>
        <w:jc w:val="center"/>
        <w:rPr>
          <w:rFonts w:ascii="Arial" w:hAnsi="Arial" w:cs="Arial"/>
          <w:b/>
          <w:sz w:val="20"/>
        </w:rPr>
      </w:pPr>
      <w:r w:rsidRPr="00D94536">
        <w:rPr>
          <w:rFonts w:ascii="Arial" w:hAnsi="Arial" w:cs="Arial"/>
          <w:b/>
          <w:sz w:val="20"/>
        </w:rPr>
        <w:t>V. CHỈ TIÊU TÀI SẢN CỐ ĐỊNH</w:t>
      </w:r>
    </w:p>
    <w:p w:rsidR="00222597" w:rsidRPr="00D04333" w:rsidRDefault="00222597" w:rsidP="00222597">
      <w:pPr>
        <w:spacing w:before="120"/>
        <w:rPr>
          <w:rFonts w:ascii="Arial" w:hAnsi="Arial" w:cs="Arial"/>
          <w:sz w:val="20"/>
        </w:rPr>
      </w:pPr>
      <w:r w:rsidRPr="00D94536">
        <w:rPr>
          <w:rFonts w:ascii="Arial" w:hAnsi="Arial" w:cs="Arial"/>
          <w:b/>
          <w:sz w:val="20"/>
        </w:rPr>
        <w:t>1. Mục đích:</w:t>
      </w:r>
      <w:r w:rsidRPr="00D04333">
        <w:rPr>
          <w:rFonts w:ascii="Arial" w:hAnsi="Arial" w:cs="Arial"/>
          <w:sz w:val="20"/>
        </w:rPr>
        <w:t xml:space="preserve"> Theo dõi tình hình biến động về số lượng, chất lượng và giá trị của TSCĐ. </w:t>
      </w:r>
      <w:r>
        <w:rPr>
          <w:rFonts w:ascii="Arial" w:hAnsi="Arial" w:cs="Arial"/>
          <w:sz w:val="20"/>
        </w:rPr>
        <w:t>Giám đốc</w:t>
      </w:r>
      <w:r w:rsidRPr="00D04333">
        <w:rPr>
          <w:rFonts w:ascii="Arial" w:hAnsi="Arial" w:cs="Arial"/>
          <w:sz w:val="20"/>
        </w:rPr>
        <w:t xml:space="preserve"> chặt chẽ tình hình sử dụng, thanh lý và sửa chữa lớn tài sản cố định.</w:t>
      </w:r>
    </w:p>
    <w:p w:rsidR="00222597" w:rsidRPr="00D04333" w:rsidRDefault="00222597" w:rsidP="00222597">
      <w:pPr>
        <w:tabs>
          <w:tab w:val="left" w:pos="2160"/>
        </w:tabs>
        <w:spacing w:before="120"/>
        <w:rPr>
          <w:rFonts w:ascii="Arial" w:hAnsi="Arial" w:cs="Arial"/>
          <w:sz w:val="20"/>
        </w:rPr>
      </w:pPr>
      <w:r w:rsidRPr="00D94536">
        <w:rPr>
          <w:rFonts w:ascii="Arial" w:hAnsi="Arial" w:cs="Arial"/>
          <w:b/>
          <w:sz w:val="20"/>
        </w:rPr>
        <w:t>2. Nội dung:</w:t>
      </w:r>
      <w:r w:rsidRPr="00D04333">
        <w:rPr>
          <w:rFonts w:ascii="Arial" w:hAnsi="Arial" w:cs="Arial"/>
          <w:sz w:val="20"/>
        </w:rPr>
        <w:t xml:space="preserve"> Thuộc ch</w:t>
      </w:r>
      <w:r>
        <w:rPr>
          <w:rFonts w:ascii="Arial" w:hAnsi="Arial" w:cs="Arial"/>
          <w:sz w:val="20"/>
          <w:lang w:val="en-US"/>
        </w:rPr>
        <w:t>ỉ</w:t>
      </w:r>
      <w:r w:rsidRPr="00D04333">
        <w:rPr>
          <w:rFonts w:ascii="Arial" w:hAnsi="Arial" w:cs="Arial"/>
          <w:sz w:val="20"/>
        </w:rPr>
        <w:t xml:space="preserve"> tiêu vật tư gồm các biểu mẫu sau:</w:t>
      </w:r>
    </w:p>
    <w:tbl>
      <w:tblPr>
        <w:tblStyle w:val="Footer"/>
        <w:tblW w:w="8856" w:type="dxa"/>
        <w:tblLook w:val="01E0" w:firstRow="1" w:lastRow="1" w:firstColumn="1" w:lastColumn="1" w:noHBand="0" w:noVBand="0"/>
      </w:tblPr>
      <w:tblGrid>
        <w:gridCol w:w="5148"/>
        <w:gridCol w:w="3708"/>
      </w:tblGrid>
      <w:tr w:rsidR="00222597" w:rsidTr="007A00F0">
        <w:tc>
          <w:tcPr>
            <w:tcW w:w="5148" w:type="dxa"/>
          </w:tcPr>
          <w:p w:rsidR="00222597" w:rsidRPr="00D94536" w:rsidRDefault="00222597" w:rsidP="007A00F0">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giao nhận TSCĐ </w:t>
            </w:r>
          </w:p>
        </w:tc>
        <w:tc>
          <w:tcPr>
            <w:tcW w:w="3708" w:type="dxa"/>
          </w:tcPr>
          <w:p w:rsidR="00222597" w:rsidRDefault="00222597" w:rsidP="007A00F0">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01 - TSCĐ</w:t>
            </w:r>
          </w:p>
        </w:tc>
      </w:tr>
      <w:tr w:rsidR="00222597" w:rsidTr="007A00F0">
        <w:tc>
          <w:tcPr>
            <w:tcW w:w="5148" w:type="dxa"/>
          </w:tcPr>
          <w:p w:rsidR="00222597" w:rsidRPr="00D94536" w:rsidRDefault="00222597" w:rsidP="007A00F0">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thanh lý TSCĐ </w:t>
            </w:r>
          </w:p>
        </w:tc>
        <w:tc>
          <w:tcPr>
            <w:tcW w:w="3708" w:type="dxa"/>
          </w:tcPr>
          <w:p w:rsidR="00222597" w:rsidRPr="00D04333" w:rsidRDefault="00222597" w:rsidP="007A00F0">
            <w:pPr>
              <w:spacing w:before="120"/>
              <w:rPr>
                <w:rFonts w:ascii="Arial" w:hAnsi="Arial" w:cs="Arial"/>
                <w:sz w:val="20"/>
              </w:rPr>
            </w:pPr>
            <w:r w:rsidRPr="00D04333">
              <w:rPr>
                <w:rFonts w:ascii="Arial" w:hAnsi="Arial" w:cs="Arial"/>
                <w:sz w:val="20"/>
              </w:rPr>
              <w:t>- Mẫu số 02 - TSCĐ</w:t>
            </w:r>
          </w:p>
        </w:tc>
      </w:tr>
      <w:tr w:rsidR="00222597" w:rsidTr="007A00F0">
        <w:tc>
          <w:tcPr>
            <w:tcW w:w="5148" w:type="dxa"/>
          </w:tcPr>
          <w:p w:rsidR="00222597" w:rsidRPr="00D94536" w:rsidRDefault="00222597" w:rsidP="007A00F0">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bàn giao TSCĐ sửa chữa, bảo dưỡng hoặc nâng cấp, cải tạo hoàn thành </w:t>
            </w:r>
          </w:p>
        </w:tc>
        <w:tc>
          <w:tcPr>
            <w:tcW w:w="3708" w:type="dxa"/>
          </w:tcPr>
          <w:p w:rsidR="00222597" w:rsidRPr="00D04333" w:rsidRDefault="00222597" w:rsidP="007A00F0">
            <w:pPr>
              <w:spacing w:before="120"/>
              <w:rPr>
                <w:rFonts w:ascii="Arial" w:hAnsi="Arial" w:cs="Arial"/>
                <w:sz w:val="20"/>
              </w:rPr>
            </w:pPr>
            <w:r w:rsidRPr="00D04333">
              <w:rPr>
                <w:rFonts w:ascii="Arial" w:hAnsi="Arial" w:cs="Arial"/>
                <w:sz w:val="20"/>
              </w:rPr>
              <w:t>- Mẫu số 03</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222597" w:rsidTr="007A00F0">
        <w:tc>
          <w:tcPr>
            <w:tcW w:w="5148" w:type="dxa"/>
          </w:tcPr>
          <w:p w:rsidR="00222597" w:rsidRPr="00D94536" w:rsidRDefault="00222597" w:rsidP="007A00F0">
            <w:pPr>
              <w:spacing w:before="120"/>
              <w:rPr>
                <w:rFonts w:ascii="Arial" w:hAnsi="Arial" w:cs="Arial"/>
                <w:sz w:val="20"/>
              </w:rPr>
            </w:pPr>
            <w:r>
              <w:rPr>
                <w:rFonts w:ascii="Arial" w:hAnsi="Arial" w:cs="Arial"/>
                <w:sz w:val="20"/>
                <w:lang w:val="en-US"/>
              </w:rPr>
              <w:lastRenderedPageBreak/>
              <w:t>-</w:t>
            </w:r>
            <w:r w:rsidRPr="00D94536">
              <w:rPr>
                <w:rFonts w:ascii="Arial" w:hAnsi="Arial" w:cs="Arial"/>
                <w:sz w:val="20"/>
              </w:rPr>
              <w:t xml:space="preserve"> Biên bản đánh giá lại TSCĐ </w:t>
            </w:r>
          </w:p>
        </w:tc>
        <w:tc>
          <w:tcPr>
            <w:tcW w:w="3708" w:type="dxa"/>
          </w:tcPr>
          <w:p w:rsidR="00222597" w:rsidRPr="00D04333" w:rsidRDefault="00222597" w:rsidP="007A00F0">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04</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222597" w:rsidTr="007A00F0">
        <w:tc>
          <w:tcPr>
            <w:tcW w:w="5148" w:type="dxa"/>
          </w:tcPr>
          <w:p w:rsidR="00222597" w:rsidRPr="00D94536" w:rsidRDefault="00222597" w:rsidP="007A00F0">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Biên bản tổng hợp kiểm kê TSCĐ </w:t>
            </w:r>
          </w:p>
        </w:tc>
        <w:tc>
          <w:tcPr>
            <w:tcW w:w="3708" w:type="dxa"/>
          </w:tcPr>
          <w:p w:rsidR="00222597" w:rsidRPr="00D04333" w:rsidRDefault="00222597" w:rsidP="007A00F0">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05</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r w:rsidR="00222597" w:rsidTr="007A00F0">
        <w:tc>
          <w:tcPr>
            <w:tcW w:w="5148" w:type="dxa"/>
          </w:tcPr>
          <w:p w:rsidR="00222597" w:rsidRPr="00D94536" w:rsidRDefault="00222597" w:rsidP="007A00F0">
            <w:pPr>
              <w:spacing w:before="120"/>
              <w:rPr>
                <w:rFonts w:ascii="Arial" w:hAnsi="Arial" w:cs="Arial"/>
                <w:sz w:val="20"/>
              </w:rPr>
            </w:pPr>
            <w:r>
              <w:rPr>
                <w:rFonts w:ascii="Arial" w:hAnsi="Arial" w:cs="Arial"/>
                <w:sz w:val="20"/>
                <w:lang w:val="en-US"/>
              </w:rPr>
              <w:t>-</w:t>
            </w:r>
            <w:r w:rsidRPr="00D94536">
              <w:rPr>
                <w:rFonts w:ascii="Arial" w:hAnsi="Arial" w:cs="Arial"/>
                <w:sz w:val="20"/>
              </w:rPr>
              <w:t xml:space="preserve"> Bảng tính và phân bổ khấu hao TSCĐ </w:t>
            </w:r>
          </w:p>
        </w:tc>
        <w:tc>
          <w:tcPr>
            <w:tcW w:w="3708" w:type="dxa"/>
          </w:tcPr>
          <w:p w:rsidR="00222597" w:rsidRPr="00D04333" w:rsidRDefault="00222597" w:rsidP="007A00F0">
            <w:pPr>
              <w:spacing w:before="120"/>
              <w:rPr>
                <w:rFonts w:ascii="Arial" w:hAnsi="Arial" w:cs="Arial"/>
                <w:sz w:val="20"/>
              </w:rPr>
            </w:pPr>
            <w:r w:rsidRPr="00D04333">
              <w:rPr>
                <w:rFonts w:ascii="Arial" w:hAnsi="Arial" w:cs="Arial"/>
                <w:sz w:val="20"/>
              </w:rPr>
              <w:t xml:space="preserve">- </w:t>
            </w:r>
            <w:r>
              <w:rPr>
                <w:rFonts w:ascii="Arial" w:hAnsi="Arial" w:cs="Arial"/>
                <w:sz w:val="20"/>
              </w:rPr>
              <w:t>Mẫu số</w:t>
            </w:r>
            <w:r w:rsidRPr="00D04333">
              <w:rPr>
                <w:rFonts w:ascii="Arial" w:hAnsi="Arial" w:cs="Arial"/>
                <w:sz w:val="20"/>
              </w:rPr>
              <w:t xml:space="preserve"> 06</w:t>
            </w:r>
            <w:r>
              <w:rPr>
                <w:rFonts w:ascii="Arial" w:hAnsi="Arial" w:cs="Arial"/>
                <w:sz w:val="20"/>
              </w:rPr>
              <w:t xml:space="preserve"> </w:t>
            </w:r>
            <w:r w:rsidRPr="00D04333">
              <w:rPr>
                <w:rFonts w:ascii="Arial" w:hAnsi="Arial" w:cs="Arial"/>
                <w:sz w:val="20"/>
              </w:rPr>
              <w:t>-</w:t>
            </w:r>
            <w:r>
              <w:rPr>
                <w:rFonts w:ascii="Arial" w:hAnsi="Arial" w:cs="Arial"/>
                <w:sz w:val="20"/>
              </w:rPr>
              <w:t xml:space="preserve"> </w:t>
            </w:r>
            <w:r w:rsidRPr="00D04333">
              <w:rPr>
                <w:rFonts w:ascii="Arial" w:hAnsi="Arial" w:cs="Arial"/>
                <w:sz w:val="20"/>
              </w:rPr>
              <w:t>TSCĐ</w:t>
            </w:r>
          </w:p>
        </w:tc>
      </w:tr>
    </w:tbl>
    <w:p w:rsidR="00222597" w:rsidRPr="009525A1" w:rsidRDefault="00222597" w:rsidP="00222597">
      <w:pPr>
        <w:spacing w:before="120"/>
        <w:jc w:val="center"/>
        <w:rPr>
          <w:rFonts w:ascii="Arial" w:hAnsi="Arial" w:cs="Arial"/>
          <w:b/>
          <w:sz w:val="20"/>
        </w:rPr>
      </w:pPr>
    </w:p>
    <w:p w:rsidR="00222597" w:rsidRPr="0045623F" w:rsidRDefault="00222597" w:rsidP="00222597">
      <w:pPr>
        <w:spacing w:before="120"/>
        <w:jc w:val="center"/>
        <w:rPr>
          <w:rFonts w:ascii="Arial" w:hAnsi="Arial" w:cs="Arial"/>
          <w:b/>
          <w:sz w:val="20"/>
        </w:rPr>
      </w:pPr>
      <w:r w:rsidRPr="0045623F">
        <w:rPr>
          <w:rFonts w:ascii="Arial" w:hAnsi="Arial" w:cs="Arial"/>
          <w:b/>
          <w:sz w:val="20"/>
        </w:rPr>
        <w:t>BIÊN BẢN GIAO NHẬN TÀI SẢN CỐ ĐỊNH</w:t>
      </w:r>
    </w:p>
    <w:p w:rsidR="00222597" w:rsidRPr="0045623F" w:rsidRDefault="00222597" w:rsidP="00222597">
      <w:pPr>
        <w:spacing w:before="120"/>
        <w:jc w:val="center"/>
        <w:rPr>
          <w:rFonts w:ascii="Arial" w:hAnsi="Arial" w:cs="Arial"/>
          <w:i/>
          <w:sz w:val="20"/>
        </w:rPr>
      </w:pPr>
      <w:r w:rsidRPr="0045623F">
        <w:rPr>
          <w:rFonts w:ascii="Arial" w:hAnsi="Arial" w:cs="Arial"/>
          <w:i/>
          <w:sz w:val="20"/>
        </w:rPr>
        <w:t>(Mẫu số 01 - TSCĐ)</w:t>
      </w:r>
    </w:p>
    <w:p w:rsidR="00222597" w:rsidRPr="00D04333" w:rsidRDefault="00222597" w:rsidP="00222597">
      <w:pPr>
        <w:spacing w:before="120"/>
        <w:rPr>
          <w:rFonts w:ascii="Arial" w:hAnsi="Arial" w:cs="Arial"/>
          <w:sz w:val="20"/>
        </w:rPr>
      </w:pPr>
      <w:r w:rsidRPr="0045623F">
        <w:rPr>
          <w:rFonts w:ascii="Arial" w:hAnsi="Arial" w:cs="Arial"/>
          <w:b/>
          <w:sz w:val="20"/>
        </w:rPr>
        <w:t>1. Mục đích:</w:t>
      </w:r>
      <w:r w:rsidRPr="00D04333">
        <w:rPr>
          <w:rFonts w:ascii="Arial" w:hAnsi="Arial" w:cs="Arial"/>
          <w:sz w:val="20"/>
        </w:rPr>
        <w:t xml:space="preserve"> Nhằm xác nhận việc giao nhận TSCĐ sau khi hoàn </w:t>
      </w:r>
      <w:r w:rsidRPr="0045623F">
        <w:rPr>
          <w:rFonts w:ascii="Arial" w:hAnsi="Arial" w:cs="Arial"/>
          <w:sz w:val="20"/>
        </w:rPr>
        <w:t>th</w:t>
      </w:r>
      <w:r w:rsidRPr="00D04333">
        <w:rPr>
          <w:rFonts w:ascii="Arial" w:hAnsi="Arial" w:cs="Arial"/>
          <w:sz w:val="20"/>
        </w:rPr>
        <w:t xml:space="preserve">ành xây dựng, mua sắm, </w:t>
      </w:r>
      <w:r w:rsidRPr="0045623F">
        <w:rPr>
          <w:rFonts w:ascii="Arial" w:hAnsi="Arial" w:cs="Arial"/>
          <w:sz w:val="20"/>
        </w:rPr>
        <w:t>đ</w:t>
      </w:r>
      <w:r w:rsidRPr="00D04333">
        <w:rPr>
          <w:rFonts w:ascii="Arial" w:hAnsi="Arial" w:cs="Arial"/>
          <w:sz w:val="20"/>
        </w:rPr>
        <w:t>ược cấp trên cấp, được tặng, biếu, viện trợ, nhận góp vốn, TSCĐ thuê ngoài...</w:t>
      </w:r>
      <w:r w:rsidRPr="0045623F">
        <w:rPr>
          <w:rFonts w:ascii="Arial" w:hAnsi="Arial" w:cs="Arial"/>
          <w:sz w:val="20"/>
        </w:rPr>
        <w:t>đ</w:t>
      </w:r>
      <w:r w:rsidRPr="00D04333">
        <w:rPr>
          <w:rFonts w:ascii="Arial" w:hAnsi="Arial" w:cs="Arial"/>
          <w:sz w:val="20"/>
        </w:rPr>
        <w:t>ưa vào sử dụng tại đơn vị hoặc tài sản của đơn vị bàn giao cho đơn vị khác theo lệnh của cấp trên, theo hợp đồng góp vốn,...(không sử dụng biên bản giao nhận TSCĐ trong trường hợp nhượng bán, thanh lý hoặc tài s</w:t>
      </w:r>
      <w:r w:rsidRPr="0045623F">
        <w:rPr>
          <w:rFonts w:ascii="Arial" w:hAnsi="Arial" w:cs="Arial"/>
          <w:sz w:val="20"/>
        </w:rPr>
        <w:t>ả</w:t>
      </w:r>
      <w:r w:rsidRPr="00D04333">
        <w:rPr>
          <w:rFonts w:ascii="Arial" w:hAnsi="Arial" w:cs="Arial"/>
          <w:sz w:val="20"/>
        </w:rPr>
        <w:t>n cố định phát hiện thừa, thiếu khi kiểm kê). Biên bản giao nhận TSCĐ là căn cứ đ</w:t>
      </w:r>
      <w:r w:rsidRPr="0045623F">
        <w:rPr>
          <w:rFonts w:ascii="Arial" w:hAnsi="Arial" w:cs="Arial"/>
          <w:sz w:val="20"/>
        </w:rPr>
        <w:t>ể</w:t>
      </w:r>
      <w:r w:rsidRPr="00D04333">
        <w:rPr>
          <w:rFonts w:ascii="Arial" w:hAnsi="Arial" w:cs="Arial"/>
          <w:sz w:val="20"/>
        </w:rPr>
        <w:t xml:space="preserve"> giao nhận TSCĐ và kế toán gh</w:t>
      </w:r>
      <w:r>
        <w:rPr>
          <w:rFonts w:ascii="Arial" w:hAnsi="Arial" w:cs="Arial"/>
          <w:sz w:val="20"/>
          <w:lang w:val="en-US"/>
        </w:rPr>
        <w:t>i</w:t>
      </w:r>
      <w:r w:rsidRPr="00D04333">
        <w:rPr>
          <w:rFonts w:ascii="Arial" w:hAnsi="Arial" w:cs="Arial"/>
          <w:sz w:val="20"/>
        </w:rPr>
        <w:t xml:space="preserve"> sổ (thẻ) TSCĐ, sổ kế toán có l</w:t>
      </w:r>
      <w:r w:rsidRPr="0045623F">
        <w:rPr>
          <w:rFonts w:ascii="Arial" w:hAnsi="Arial" w:cs="Arial"/>
          <w:sz w:val="20"/>
        </w:rPr>
        <w:t>i</w:t>
      </w:r>
      <w:r w:rsidRPr="00D04333">
        <w:rPr>
          <w:rFonts w:ascii="Arial" w:hAnsi="Arial" w:cs="Arial"/>
          <w:sz w:val="20"/>
        </w:rPr>
        <w:t>ên quan.</w:t>
      </w:r>
    </w:p>
    <w:p w:rsidR="00222597" w:rsidRPr="0045623F" w:rsidRDefault="00222597" w:rsidP="00222597">
      <w:pPr>
        <w:spacing w:before="120"/>
        <w:rPr>
          <w:rFonts w:ascii="Arial" w:hAnsi="Arial" w:cs="Arial"/>
          <w:b/>
          <w:sz w:val="20"/>
        </w:rPr>
      </w:pPr>
      <w:r w:rsidRPr="0045623F">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w:t>
      </w:r>
      <w:r>
        <w:rPr>
          <w:rFonts w:ascii="Arial" w:hAnsi="Arial" w:cs="Arial"/>
          <w:sz w:val="20"/>
        </w:rPr>
        <w:t>trên</w:t>
      </w:r>
      <w:r w:rsidRPr="00D04333">
        <w:rPr>
          <w:rFonts w:ascii="Arial" w:hAnsi="Arial" w:cs="Arial"/>
          <w:sz w:val="20"/>
        </w:rPr>
        <w:t xml:space="preserve"> bên trái của Biên bàn giao nhận TSCĐ ghi rõ tên đơn vị (hoặc đóng dấu đơn vị), bộ phận sử dụng. Khi có tài sản mới </w:t>
      </w:r>
      <w:r w:rsidRPr="0045623F">
        <w:rPr>
          <w:rFonts w:ascii="Arial" w:hAnsi="Arial" w:cs="Arial"/>
          <w:sz w:val="20"/>
        </w:rPr>
        <w:t>đ</w:t>
      </w:r>
      <w:r w:rsidRPr="00D04333">
        <w:rPr>
          <w:rFonts w:ascii="Arial" w:hAnsi="Arial" w:cs="Arial"/>
          <w:sz w:val="20"/>
        </w:rPr>
        <w:t>ưa vào sử dụng hoặc điều tài sản cho đơn vị khác, đơn vị phải lập hội đồng bàn giao gồm: Đại diệ</w:t>
      </w:r>
      <w:r>
        <w:rPr>
          <w:rFonts w:ascii="Arial" w:hAnsi="Arial" w:cs="Arial"/>
          <w:sz w:val="20"/>
        </w:rPr>
        <w:t xml:space="preserve">n bên giao, </w:t>
      </w:r>
      <w:r>
        <w:rPr>
          <w:rFonts w:ascii="Arial" w:hAnsi="Arial" w:cs="Arial"/>
          <w:sz w:val="20"/>
          <w:lang w:val="en-US"/>
        </w:rPr>
        <w:t>đ</w:t>
      </w:r>
      <w:r w:rsidRPr="00D04333">
        <w:rPr>
          <w:rFonts w:ascii="Arial" w:hAnsi="Arial" w:cs="Arial"/>
          <w:sz w:val="20"/>
        </w:rPr>
        <w:t xml:space="preserve">ại diện bên nhận và 1 số </w:t>
      </w:r>
      <w:r>
        <w:rPr>
          <w:rFonts w:ascii="Arial" w:hAnsi="Arial" w:cs="Arial"/>
          <w:sz w:val="20"/>
        </w:rPr>
        <w:t>ủy</w:t>
      </w:r>
      <w:r w:rsidRPr="00D04333">
        <w:rPr>
          <w:rFonts w:ascii="Arial" w:hAnsi="Arial" w:cs="Arial"/>
          <w:sz w:val="20"/>
        </w:rPr>
        <w:t xml:space="preserve"> viên.</w:t>
      </w:r>
    </w:p>
    <w:p w:rsidR="00222597" w:rsidRPr="00D04333" w:rsidRDefault="00222597" w:rsidP="00222597">
      <w:pPr>
        <w:spacing w:before="120"/>
        <w:rPr>
          <w:rFonts w:ascii="Arial" w:hAnsi="Arial" w:cs="Arial"/>
          <w:sz w:val="20"/>
        </w:rPr>
      </w:pPr>
      <w:r w:rsidRPr="00D04333">
        <w:rPr>
          <w:rFonts w:ascii="Arial" w:hAnsi="Arial" w:cs="Arial"/>
          <w:sz w:val="20"/>
        </w:rPr>
        <w:t xml:space="preserve">Biên bản giao nhận TSCĐ lập cho từng TSCĐ. Đối với trường hợp giao nhận cùng một lúc nhiều tài sản cùng loại, cùng giá trị và do cùng 1 </w:t>
      </w:r>
      <w:r>
        <w:rPr>
          <w:rFonts w:ascii="Arial" w:hAnsi="Arial" w:cs="Arial"/>
          <w:sz w:val="20"/>
        </w:rPr>
        <w:t>đơn</w:t>
      </w:r>
      <w:r w:rsidRPr="00D04333">
        <w:rPr>
          <w:rFonts w:ascii="Arial" w:hAnsi="Arial" w:cs="Arial"/>
          <w:sz w:val="20"/>
        </w:rPr>
        <w:t xml:space="preserve"> vị giao c</w:t>
      </w:r>
      <w:r w:rsidRPr="0045623F">
        <w:rPr>
          <w:rFonts w:ascii="Arial" w:hAnsi="Arial" w:cs="Arial"/>
          <w:sz w:val="20"/>
        </w:rPr>
        <w:t>ó</w:t>
      </w:r>
      <w:r w:rsidRPr="00D04333">
        <w:rPr>
          <w:rFonts w:ascii="Arial" w:hAnsi="Arial" w:cs="Arial"/>
          <w:sz w:val="20"/>
        </w:rPr>
        <w:t xml:space="preserve"> thể lập chung 1 biên bản giao nhận TSCĐ.</w:t>
      </w:r>
    </w:p>
    <w:p w:rsidR="00222597" w:rsidRPr="00D04333" w:rsidRDefault="00222597" w:rsidP="00222597">
      <w:pPr>
        <w:spacing w:before="120"/>
        <w:rPr>
          <w:rFonts w:ascii="Arial" w:hAnsi="Arial" w:cs="Arial"/>
          <w:sz w:val="20"/>
        </w:rPr>
      </w:pPr>
      <w:r w:rsidRPr="00D04333">
        <w:rPr>
          <w:rFonts w:ascii="Arial" w:hAnsi="Arial" w:cs="Arial"/>
          <w:sz w:val="20"/>
        </w:rPr>
        <w:t>Cột A, B: Ghi số thứ tự, tên, ký mã hiệu, qui cách (cấp hạng) của TSCĐ.</w:t>
      </w:r>
    </w:p>
    <w:p w:rsidR="00222597" w:rsidRPr="00D04333" w:rsidRDefault="00222597" w:rsidP="00222597">
      <w:pPr>
        <w:spacing w:before="120"/>
        <w:rPr>
          <w:rFonts w:ascii="Arial" w:hAnsi="Arial" w:cs="Arial"/>
          <w:sz w:val="20"/>
        </w:rPr>
      </w:pPr>
      <w:r w:rsidRPr="00D04333">
        <w:rPr>
          <w:rFonts w:ascii="Arial" w:hAnsi="Arial" w:cs="Arial"/>
          <w:sz w:val="20"/>
        </w:rPr>
        <w:t>Cột C: Ghi số hiệu TSCĐ hoặc mã TSCĐ.</w:t>
      </w:r>
    </w:p>
    <w:p w:rsidR="00222597" w:rsidRPr="00D04333" w:rsidRDefault="00222597" w:rsidP="00222597">
      <w:pPr>
        <w:spacing w:before="120"/>
        <w:rPr>
          <w:rFonts w:ascii="Arial" w:hAnsi="Arial" w:cs="Arial"/>
          <w:sz w:val="20"/>
        </w:rPr>
      </w:pPr>
      <w:r w:rsidRPr="00D04333">
        <w:rPr>
          <w:rFonts w:ascii="Arial" w:hAnsi="Arial" w:cs="Arial"/>
          <w:sz w:val="20"/>
        </w:rPr>
        <w:t>Cột D: Ghi nước sản xuất (xây dựng).</w:t>
      </w:r>
    </w:p>
    <w:p w:rsidR="00222597" w:rsidRPr="00D04333" w:rsidRDefault="00222597" w:rsidP="00222597">
      <w:pPr>
        <w:spacing w:before="120"/>
        <w:rPr>
          <w:rFonts w:ascii="Arial" w:hAnsi="Arial" w:cs="Arial"/>
          <w:sz w:val="20"/>
        </w:rPr>
      </w:pPr>
      <w:r w:rsidRPr="00D04333">
        <w:rPr>
          <w:rFonts w:ascii="Arial" w:hAnsi="Arial" w:cs="Arial"/>
          <w:sz w:val="20"/>
        </w:rPr>
        <w:t>Cột 1: Ghi năm sản xuất.</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2: Ghi năm bắt đầu </w:t>
      </w:r>
      <w:r>
        <w:rPr>
          <w:rFonts w:ascii="Arial" w:hAnsi="Arial" w:cs="Arial"/>
          <w:sz w:val="20"/>
          <w:lang w:val="en-US"/>
        </w:rPr>
        <w:t>đ</w:t>
      </w:r>
      <w:r w:rsidRPr="00D04333">
        <w:rPr>
          <w:rFonts w:ascii="Arial" w:hAnsi="Arial" w:cs="Arial"/>
          <w:sz w:val="20"/>
        </w:rPr>
        <w:t xml:space="preserve">ưa vào </w:t>
      </w:r>
      <w:r>
        <w:rPr>
          <w:rFonts w:ascii="Arial" w:hAnsi="Arial" w:cs="Arial"/>
          <w:sz w:val="20"/>
        </w:rPr>
        <w:t>sử dụng</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Cột 3: Ghi công suất (diện tích, thiết kế) như xe TOYOTA 12 chỗ ngồi, hoặc máy phát điện 75 KVA,...</w:t>
      </w:r>
    </w:p>
    <w:p w:rsidR="00222597" w:rsidRPr="009525A1" w:rsidRDefault="00222597" w:rsidP="00222597">
      <w:pPr>
        <w:spacing w:before="120"/>
        <w:rPr>
          <w:rFonts w:ascii="Arial" w:hAnsi="Arial" w:cs="Arial"/>
          <w:sz w:val="20"/>
          <w:lang w:val="en-US"/>
        </w:rPr>
      </w:pPr>
      <w:r w:rsidRPr="00D04333">
        <w:rPr>
          <w:rFonts w:ascii="Arial" w:hAnsi="Arial" w:cs="Arial"/>
          <w:sz w:val="20"/>
        </w:rPr>
        <w:t>Cột 4, 5, 6, 7: Ghi các y</w:t>
      </w:r>
      <w:r w:rsidRPr="005E29B9">
        <w:rPr>
          <w:rFonts w:ascii="Arial" w:hAnsi="Arial" w:cs="Arial"/>
          <w:sz w:val="20"/>
        </w:rPr>
        <w:t>ế</w:t>
      </w:r>
      <w:r w:rsidRPr="00D04333">
        <w:rPr>
          <w:rFonts w:ascii="Arial" w:hAnsi="Arial" w:cs="Arial"/>
          <w:sz w:val="20"/>
        </w:rPr>
        <w:t>u t</w:t>
      </w:r>
      <w:r w:rsidRPr="005E29B9">
        <w:rPr>
          <w:rFonts w:ascii="Arial" w:hAnsi="Arial" w:cs="Arial"/>
          <w:sz w:val="20"/>
        </w:rPr>
        <w:t>ố</w:t>
      </w:r>
      <w:r w:rsidRPr="00D04333">
        <w:rPr>
          <w:rFonts w:ascii="Arial" w:hAnsi="Arial" w:cs="Arial"/>
          <w:sz w:val="20"/>
        </w:rPr>
        <w:t xml:space="preserve"> cấu thành nên nguyên giá TSCĐ gồm: Giá mua (hoặc giá thành sản xuất) (cột 4); chi phí vận chuyển, lắp đặt (cột 5); chi phí chạy thử (cộ</w:t>
      </w:r>
      <w:r>
        <w:rPr>
          <w:rFonts w:ascii="Arial" w:hAnsi="Arial" w:cs="Arial"/>
          <w:sz w:val="20"/>
        </w:rPr>
        <w:t>t 6)</w:t>
      </w:r>
      <w:r>
        <w:rPr>
          <w:rFonts w:ascii="Arial" w:hAnsi="Arial" w:cs="Arial"/>
          <w:sz w:val="20"/>
          <w:lang w:val="en-US"/>
        </w:rPr>
        <w:t>.</w:t>
      </w:r>
    </w:p>
    <w:p w:rsidR="00222597" w:rsidRPr="00D04333" w:rsidRDefault="00222597" w:rsidP="00222597">
      <w:pPr>
        <w:spacing w:before="120"/>
        <w:rPr>
          <w:rFonts w:ascii="Arial" w:hAnsi="Arial" w:cs="Arial"/>
          <w:sz w:val="20"/>
        </w:rPr>
      </w:pPr>
      <w:r w:rsidRPr="00D04333">
        <w:rPr>
          <w:rFonts w:ascii="Arial" w:hAnsi="Arial" w:cs="Arial"/>
          <w:sz w:val="20"/>
        </w:rPr>
        <w:t>Cột 8: Ghi nguyên giá TSCĐ (cột 7 = cột 4 + cột 5 + cột 6 +...).</w:t>
      </w:r>
    </w:p>
    <w:p w:rsidR="00222597" w:rsidRPr="00D04333" w:rsidRDefault="00222597" w:rsidP="00222597">
      <w:pPr>
        <w:spacing w:before="120"/>
        <w:rPr>
          <w:rFonts w:ascii="Arial" w:hAnsi="Arial" w:cs="Arial"/>
          <w:sz w:val="20"/>
        </w:rPr>
      </w:pPr>
      <w:r w:rsidRPr="00D04333">
        <w:rPr>
          <w:rFonts w:ascii="Arial" w:hAnsi="Arial" w:cs="Arial"/>
          <w:sz w:val="20"/>
        </w:rPr>
        <w:t>Cột E: Ghi những tài liệu kỹ thuật kèm theo TSCĐ khi bàn giao.</w:t>
      </w:r>
    </w:p>
    <w:p w:rsidR="00222597" w:rsidRPr="00D04333" w:rsidRDefault="00222597" w:rsidP="00222597">
      <w:pPr>
        <w:spacing w:before="120"/>
        <w:rPr>
          <w:rFonts w:ascii="Arial" w:hAnsi="Arial" w:cs="Arial"/>
          <w:sz w:val="20"/>
        </w:rPr>
      </w:pPr>
      <w:r w:rsidRPr="00D04333">
        <w:rPr>
          <w:rFonts w:ascii="Arial" w:hAnsi="Arial" w:cs="Arial"/>
          <w:sz w:val="20"/>
        </w:rPr>
        <w:t>Bảng kê phụ tùng kèm theo: Liệt kê số phụ tùng, dụng cụ đồ nghề kèm theo TSCĐ khi bàn giao. Sau khi bàn giao xong các thành viên bàn giao, nhận TSCĐ cùng ký vào biên bản.</w:t>
      </w:r>
    </w:p>
    <w:p w:rsidR="00222597" w:rsidRDefault="00222597" w:rsidP="00222597">
      <w:pPr>
        <w:spacing w:before="120"/>
        <w:rPr>
          <w:rFonts w:ascii="Arial" w:hAnsi="Arial" w:cs="Arial"/>
          <w:sz w:val="20"/>
          <w:lang w:val="en-US"/>
        </w:rPr>
      </w:pPr>
      <w:r w:rsidRPr="00D04333">
        <w:rPr>
          <w:rFonts w:ascii="Arial" w:hAnsi="Arial" w:cs="Arial"/>
          <w:sz w:val="20"/>
        </w:rPr>
        <w:t>Biên bản giao nhận TSCĐ được lập thành 2 bản, mỗi bên (giao, nhận) giữ 1 bản chuyển cho phòng k</w:t>
      </w:r>
      <w:r>
        <w:rPr>
          <w:rFonts w:ascii="Arial" w:hAnsi="Arial" w:cs="Arial"/>
          <w:sz w:val="20"/>
          <w:lang w:val="en-US"/>
        </w:rPr>
        <w:t>ế</w:t>
      </w:r>
      <w:r w:rsidRPr="00D04333">
        <w:rPr>
          <w:rFonts w:ascii="Arial" w:hAnsi="Arial" w:cs="Arial"/>
          <w:sz w:val="20"/>
        </w:rPr>
        <w:t xml:space="preserve"> toán để ghi sổ kế toán và lưu.</w:t>
      </w:r>
    </w:p>
    <w:p w:rsidR="00222597" w:rsidRPr="009525A1" w:rsidRDefault="00222597" w:rsidP="00222597">
      <w:pPr>
        <w:spacing w:before="120"/>
        <w:rPr>
          <w:rFonts w:ascii="Arial" w:hAnsi="Arial" w:cs="Arial"/>
          <w:sz w:val="20"/>
          <w:lang w:val="en-US"/>
        </w:rPr>
      </w:pPr>
    </w:p>
    <w:p w:rsidR="00222597" w:rsidRPr="005E29B9" w:rsidRDefault="00222597" w:rsidP="00222597">
      <w:pPr>
        <w:spacing w:before="120"/>
        <w:jc w:val="center"/>
        <w:rPr>
          <w:rFonts w:ascii="Arial" w:hAnsi="Arial" w:cs="Arial"/>
          <w:b/>
          <w:sz w:val="20"/>
        </w:rPr>
      </w:pPr>
      <w:r w:rsidRPr="005E29B9">
        <w:rPr>
          <w:rFonts w:ascii="Arial" w:hAnsi="Arial" w:cs="Arial"/>
          <w:b/>
          <w:sz w:val="20"/>
        </w:rPr>
        <w:t>BIÊN BẢN THANH LÝ TÀI SẢN CỐ ĐỊNH</w:t>
      </w:r>
    </w:p>
    <w:p w:rsidR="00222597" w:rsidRPr="005E29B9" w:rsidRDefault="00222597" w:rsidP="00222597">
      <w:pPr>
        <w:spacing w:before="120"/>
        <w:jc w:val="center"/>
        <w:rPr>
          <w:rFonts w:ascii="Arial" w:hAnsi="Arial" w:cs="Arial"/>
          <w:i/>
          <w:sz w:val="20"/>
        </w:rPr>
      </w:pPr>
      <w:r w:rsidRPr="005E29B9">
        <w:rPr>
          <w:rFonts w:ascii="Arial" w:hAnsi="Arial" w:cs="Arial"/>
          <w:i/>
          <w:sz w:val="20"/>
        </w:rPr>
        <w:t>(Mẫu số 02 - TSCĐ)</w:t>
      </w:r>
    </w:p>
    <w:p w:rsidR="00222597" w:rsidRPr="00D04333" w:rsidRDefault="00222597" w:rsidP="00222597">
      <w:pPr>
        <w:spacing w:before="120"/>
        <w:rPr>
          <w:rFonts w:ascii="Arial" w:hAnsi="Arial" w:cs="Arial"/>
          <w:sz w:val="20"/>
        </w:rPr>
      </w:pPr>
      <w:r w:rsidRPr="005E29B9">
        <w:rPr>
          <w:rFonts w:ascii="Arial" w:hAnsi="Arial" w:cs="Arial"/>
          <w:b/>
          <w:sz w:val="20"/>
        </w:rPr>
        <w:t>1. Mục đích:</w:t>
      </w:r>
      <w:r w:rsidRPr="00D04333">
        <w:rPr>
          <w:rFonts w:ascii="Arial" w:hAnsi="Arial" w:cs="Arial"/>
          <w:sz w:val="20"/>
        </w:rPr>
        <w:t xml:space="preserve"> Xác nhận việc thanh lý TSCĐ và làm căn cứ để ghi giảm TSCĐ </w:t>
      </w:r>
      <w:r>
        <w:rPr>
          <w:rFonts w:ascii="Arial" w:hAnsi="Arial" w:cs="Arial"/>
          <w:sz w:val="20"/>
        </w:rPr>
        <w:t>trên</w:t>
      </w:r>
      <w:r w:rsidRPr="00D04333">
        <w:rPr>
          <w:rFonts w:ascii="Arial" w:hAnsi="Arial" w:cs="Arial"/>
          <w:sz w:val="20"/>
        </w:rPr>
        <w:t xml:space="preserve"> sổ kế toán.</w:t>
      </w:r>
    </w:p>
    <w:p w:rsidR="00222597" w:rsidRPr="005E29B9" w:rsidRDefault="00222597" w:rsidP="00222597">
      <w:pPr>
        <w:spacing w:before="120"/>
        <w:rPr>
          <w:rFonts w:ascii="Arial" w:hAnsi="Arial" w:cs="Arial"/>
          <w:b/>
          <w:sz w:val="20"/>
        </w:rPr>
      </w:pPr>
      <w:r w:rsidRPr="005E29B9">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Góc trên bên trái của Biên b</w:t>
      </w:r>
      <w:r w:rsidRPr="005E29B9">
        <w:rPr>
          <w:rFonts w:ascii="Arial" w:hAnsi="Arial" w:cs="Arial"/>
          <w:sz w:val="20"/>
        </w:rPr>
        <w:t>ả</w:t>
      </w:r>
      <w:r w:rsidRPr="00D04333">
        <w:rPr>
          <w:rFonts w:ascii="Arial" w:hAnsi="Arial" w:cs="Arial"/>
          <w:sz w:val="20"/>
        </w:rPr>
        <w:t xml:space="preserve">n thanh lý TSCĐ ghi rõ tên đơn vị (hoặc </w:t>
      </w:r>
      <w:r>
        <w:rPr>
          <w:rFonts w:ascii="Arial" w:hAnsi="Arial" w:cs="Arial"/>
          <w:sz w:val="20"/>
        </w:rPr>
        <w:t>đóng dấu</w:t>
      </w:r>
      <w:r w:rsidRPr="00D04333">
        <w:rPr>
          <w:rFonts w:ascii="Arial" w:hAnsi="Arial" w:cs="Arial"/>
          <w:sz w:val="20"/>
        </w:rPr>
        <w:t xml:space="preserve"> </w:t>
      </w:r>
      <w:r>
        <w:rPr>
          <w:rFonts w:ascii="Arial" w:hAnsi="Arial" w:cs="Arial"/>
          <w:sz w:val="20"/>
        </w:rPr>
        <w:t>đơn</w:t>
      </w:r>
      <w:r w:rsidRPr="00D04333">
        <w:rPr>
          <w:rFonts w:ascii="Arial" w:hAnsi="Arial" w:cs="Arial"/>
          <w:sz w:val="20"/>
        </w:rPr>
        <w:t xml:space="preserve"> vị), bộ phận sử dụng. Khi có quyết định về việc thanh lý TSCĐ doanh nghiệp phải thành lập Ban thanh lý TSCĐ. Thành viên Ban thanh lý TSCĐ được ghi chép </w:t>
      </w:r>
      <w:r w:rsidRPr="005E29B9">
        <w:rPr>
          <w:rFonts w:ascii="Arial" w:hAnsi="Arial" w:cs="Arial"/>
          <w:sz w:val="20"/>
        </w:rPr>
        <w:t>ở</w:t>
      </w:r>
      <w:r w:rsidRPr="00D04333">
        <w:rPr>
          <w:rFonts w:ascii="Arial" w:hAnsi="Arial" w:cs="Arial"/>
          <w:sz w:val="20"/>
        </w:rPr>
        <w:t xml:space="preserve"> Mục I.</w:t>
      </w:r>
    </w:p>
    <w:p w:rsidR="00222597" w:rsidRPr="00D04333" w:rsidRDefault="00222597" w:rsidP="00222597">
      <w:pPr>
        <w:spacing w:before="120"/>
        <w:rPr>
          <w:rFonts w:ascii="Arial" w:hAnsi="Arial" w:cs="Arial"/>
          <w:sz w:val="20"/>
        </w:rPr>
      </w:pPr>
      <w:r w:rsidRPr="00D04333">
        <w:rPr>
          <w:rFonts w:ascii="Arial" w:hAnsi="Arial" w:cs="Arial"/>
          <w:sz w:val="20"/>
        </w:rPr>
        <w:t>Ở Mục II gh</w:t>
      </w:r>
      <w:r w:rsidRPr="005A4CE9">
        <w:rPr>
          <w:rFonts w:ascii="Arial" w:hAnsi="Arial" w:cs="Arial"/>
          <w:sz w:val="20"/>
        </w:rPr>
        <w:t>i</w:t>
      </w:r>
      <w:r w:rsidRPr="00D04333">
        <w:rPr>
          <w:rFonts w:ascii="Arial" w:hAnsi="Arial" w:cs="Arial"/>
          <w:sz w:val="20"/>
        </w:rPr>
        <w:t xml:space="preserve"> các chỉ tiêu chung về TSCĐ có quyết định thanh lý như:</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Tên, ký hiệu TSCĐ, số hiệu hoặc Mã TSCĐ, số thẻ TSCĐ, nước sản xuất, năm đưa vào sử dụng.</w:t>
      </w:r>
    </w:p>
    <w:p w:rsidR="00222597" w:rsidRPr="00D04333" w:rsidRDefault="00222597" w:rsidP="00222597">
      <w:pPr>
        <w:spacing w:before="120"/>
        <w:rPr>
          <w:rFonts w:ascii="Arial" w:hAnsi="Arial" w:cs="Arial"/>
          <w:sz w:val="20"/>
        </w:rPr>
      </w:pPr>
      <w:r w:rsidRPr="00D04333">
        <w:rPr>
          <w:rFonts w:ascii="Arial" w:hAnsi="Arial" w:cs="Arial"/>
          <w:sz w:val="20"/>
        </w:rPr>
        <w:t>-</w:t>
      </w:r>
      <w:r>
        <w:rPr>
          <w:rFonts w:ascii="Arial" w:hAnsi="Arial" w:cs="Arial"/>
          <w:sz w:val="20"/>
        </w:rPr>
        <w:t xml:space="preserve"> </w:t>
      </w:r>
      <w:r w:rsidRPr="00D04333">
        <w:rPr>
          <w:rFonts w:ascii="Arial" w:hAnsi="Arial" w:cs="Arial"/>
          <w:sz w:val="20"/>
        </w:rPr>
        <w:t xml:space="preserve">Nguyên giá TSCĐ, giá trị hao mòn </w:t>
      </w:r>
      <w:r w:rsidRPr="005A4CE9">
        <w:rPr>
          <w:rFonts w:ascii="Arial" w:hAnsi="Arial" w:cs="Arial"/>
          <w:sz w:val="20"/>
        </w:rPr>
        <w:t>đã</w:t>
      </w:r>
      <w:r w:rsidRPr="00D04333">
        <w:rPr>
          <w:rFonts w:ascii="Arial" w:hAnsi="Arial" w:cs="Arial"/>
          <w:sz w:val="20"/>
        </w:rPr>
        <w:t xml:space="preserve"> trích cộng dồn đến thời điểm thanh lý, giá trị còn lại của TSCĐ đó.</w:t>
      </w:r>
    </w:p>
    <w:p w:rsidR="00222597" w:rsidRPr="00D04333" w:rsidRDefault="00222597" w:rsidP="00222597">
      <w:pPr>
        <w:spacing w:before="120"/>
        <w:rPr>
          <w:rFonts w:ascii="Arial" w:hAnsi="Arial" w:cs="Arial"/>
          <w:sz w:val="20"/>
        </w:rPr>
      </w:pPr>
      <w:r w:rsidRPr="00D04333">
        <w:rPr>
          <w:rFonts w:ascii="Arial" w:hAnsi="Arial" w:cs="Arial"/>
          <w:sz w:val="20"/>
        </w:rPr>
        <w:lastRenderedPageBreak/>
        <w:t>Mục III ghi kết luận của Ban thanh lý, ghi ý kiến nhận xét của Ban về việc thanh lý TSCĐ.</w:t>
      </w:r>
    </w:p>
    <w:p w:rsidR="00222597" w:rsidRPr="00D04333" w:rsidRDefault="00222597" w:rsidP="00222597">
      <w:pPr>
        <w:spacing w:before="120"/>
        <w:rPr>
          <w:rFonts w:ascii="Arial" w:hAnsi="Arial" w:cs="Arial"/>
          <w:sz w:val="20"/>
        </w:rPr>
      </w:pPr>
      <w:r w:rsidRPr="00D04333">
        <w:rPr>
          <w:rFonts w:ascii="Arial" w:hAnsi="Arial" w:cs="Arial"/>
          <w:sz w:val="20"/>
        </w:rPr>
        <w:t xml:space="preserve">Mục IV, </w:t>
      </w:r>
      <w:r>
        <w:rPr>
          <w:rFonts w:ascii="Arial" w:hAnsi="Arial" w:cs="Arial"/>
          <w:sz w:val="20"/>
        </w:rPr>
        <w:t>kết</w:t>
      </w:r>
      <w:r w:rsidRPr="00D04333">
        <w:rPr>
          <w:rFonts w:ascii="Arial" w:hAnsi="Arial" w:cs="Arial"/>
          <w:sz w:val="20"/>
        </w:rPr>
        <w:t xml:space="preserve"> </w:t>
      </w:r>
      <w:r>
        <w:rPr>
          <w:rFonts w:ascii="Arial" w:hAnsi="Arial" w:cs="Arial"/>
          <w:sz w:val="20"/>
        </w:rPr>
        <w:t>quả</w:t>
      </w:r>
      <w:r w:rsidRPr="00D04333">
        <w:rPr>
          <w:rFonts w:ascii="Arial" w:hAnsi="Arial" w:cs="Arial"/>
          <w:sz w:val="20"/>
        </w:rPr>
        <w:t xml:space="preserve"> thanh lý: Sau khi thanh lý xong căn cứ vào chứng từ tính toán tổng số chi phí thanh lý thực tế và giá trị thu hồi ghi vào dòng chi phí thanh lý và giá trị thu hồi (giá trị phụ tùng, phế liệu thu hồi tính theo giá thực tế đã bán hoặc giá bán ước tính).</w:t>
      </w:r>
    </w:p>
    <w:p w:rsidR="00222597" w:rsidRDefault="00222597" w:rsidP="00222597">
      <w:pPr>
        <w:spacing w:before="120"/>
        <w:rPr>
          <w:rFonts w:ascii="Arial" w:hAnsi="Arial" w:cs="Arial"/>
          <w:sz w:val="20"/>
          <w:lang w:val="en-US"/>
        </w:rPr>
      </w:pPr>
      <w:r w:rsidRPr="00D04333">
        <w:rPr>
          <w:rFonts w:ascii="Arial" w:hAnsi="Arial" w:cs="Arial"/>
          <w:sz w:val="20"/>
        </w:rPr>
        <w:t xml:space="preserve">Biên bản thanh lý phải do Ban thanh lý TSCĐ lập và có </w:t>
      </w:r>
      <w:r w:rsidRPr="00E11122">
        <w:rPr>
          <w:rFonts w:ascii="Arial" w:hAnsi="Arial" w:cs="Arial"/>
          <w:sz w:val="20"/>
        </w:rPr>
        <w:t>đ</w:t>
      </w:r>
      <w:r w:rsidRPr="00D04333">
        <w:rPr>
          <w:rFonts w:ascii="Arial" w:hAnsi="Arial" w:cs="Arial"/>
          <w:sz w:val="20"/>
        </w:rPr>
        <w:t xml:space="preserve">ầy đủ chữ ký, ghi rõ họ tên của trưởng Ban thanh lý, kế toán trưởng và giám </w:t>
      </w:r>
      <w:r>
        <w:rPr>
          <w:rFonts w:ascii="Arial" w:hAnsi="Arial" w:cs="Arial"/>
          <w:sz w:val="20"/>
        </w:rPr>
        <w:t>đốc</w:t>
      </w:r>
      <w:r w:rsidRPr="00D04333">
        <w:rPr>
          <w:rFonts w:ascii="Arial" w:hAnsi="Arial" w:cs="Arial"/>
          <w:sz w:val="20"/>
        </w:rPr>
        <w:t xml:space="preserve"> doanh nghiệp.</w:t>
      </w:r>
    </w:p>
    <w:p w:rsidR="00222597" w:rsidRPr="009525A1" w:rsidRDefault="00222597" w:rsidP="00222597">
      <w:pPr>
        <w:spacing w:before="120"/>
        <w:rPr>
          <w:rFonts w:ascii="Arial" w:hAnsi="Arial" w:cs="Arial"/>
          <w:sz w:val="20"/>
          <w:lang w:val="en-US"/>
        </w:rPr>
      </w:pPr>
    </w:p>
    <w:p w:rsidR="00222597" w:rsidRPr="00E11122" w:rsidRDefault="00222597" w:rsidP="00222597">
      <w:pPr>
        <w:spacing w:before="120"/>
        <w:jc w:val="center"/>
        <w:rPr>
          <w:rFonts w:ascii="Arial" w:hAnsi="Arial" w:cs="Arial"/>
          <w:b/>
          <w:sz w:val="20"/>
        </w:rPr>
      </w:pPr>
      <w:r w:rsidRPr="00E11122">
        <w:rPr>
          <w:rFonts w:ascii="Arial" w:hAnsi="Arial" w:cs="Arial"/>
          <w:b/>
          <w:sz w:val="20"/>
        </w:rPr>
        <w:t>BIÊN BẢN BÀN GIAO TSCĐ</w:t>
      </w:r>
      <w:r w:rsidRPr="00E11122">
        <w:rPr>
          <w:rFonts w:ascii="Arial" w:hAnsi="Arial" w:cs="Arial"/>
          <w:b/>
          <w:sz w:val="20"/>
        </w:rPr>
        <w:br/>
        <w:t>SỬA CHỮA, BẢO DƯỠNG HOẶC NÂNG CẤP, CẢI TẠO HOÀN THÀNH</w:t>
      </w:r>
    </w:p>
    <w:p w:rsidR="00222597" w:rsidRPr="00E11122" w:rsidRDefault="00222597" w:rsidP="00222597">
      <w:pPr>
        <w:spacing w:before="120"/>
        <w:jc w:val="center"/>
        <w:rPr>
          <w:rFonts w:ascii="Arial" w:hAnsi="Arial" w:cs="Arial"/>
          <w:i/>
          <w:sz w:val="20"/>
        </w:rPr>
      </w:pPr>
      <w:r w:rsidRPr="00E11122">
        <w:rPr>
          <w:rFonts w:ascii="Arial" w:hAnsi="Arial" w:cs="Arial"/>
          <w:i/>
          <w:sz w:val="20"/>
        </w:rPr>
        <w:t>(Mẫu số 03 - TSCĐ)</w:t>
      </w:r>
    </w:p>
    <w:p w:rsidR="00222597" w:rsidRPr="00D04333" w:rsidRDefault="00222597" w:rsidP="00222597">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Xác nhận việc bàn giao TSCĐ sau khi hoàn thành việc sửa chữ</w:t>
      </w:r>
      <w:r>
        <w:rPr>
          <w:rFonts w:ascii="Arial" w:hAnsi="Arial" w:cs="Arial"/>
          <w:sz w:val="20"/>
        </w:rPr>
        <w:t xml:space="preserve">a, </w:t>
      </w:r>
      <w:r w:rsidRPr="00D04333">
        <w:rPr>
          <w:rFonts w:ascii="Arial" w:hAnsi="Arial" w:cs="Arial"/>
          <w:sz w:val="20"/>
        </w:rPr>
        <w:t>bảo dưỡng hoặc nâng cấp, cải tạo giữa bên có TSCĐ sửa chữa, bảo dưỡng hoặc nâng c</w:t>
      </w:r>
      <w:r w:rsidRPr="00E11122">
        <w:rPr>
          <w:rFonts w:ascii="Arial" w:hAnsi="Arial" w:cs="Arial"/>
          <w:sz w:val="20"/>
        </w:rPr>
        <w:t>ấ</w:t>
      </w:r>
      <w:r w:rsidRPr="00D04333">
        <w:rPr>
          <w:rFonts w:ascii="Arial" w:hAnsi="Arial" w:cs="Arial"/>
          <w:sz w:val="20"/>
        </w:rPr>
        <w:t>p, cải tạo và bên thực hiện việc sửa chữa, bảo dưỡng hoặc nâng cấp, cải tạo. Là căn cứ ghi sổ kế toán và thanh toán chi phí sửa chữa, bảo dư</w:t>
      </w:r>
      <w:r w:rsidRPr="00E11122">
        <w:rPr>
          <w:rFonts w:ascii="Arial" w:hAnsi="Arial" w:cs="Arial"/>
          <w:sz w:val="20"/>
        </w:rPr>
        <w:t>ỡ</w:t>
      </w:r>
      <w:r w:rsidRPr="00D04333">
        <w:rPr>
          <w:rFonts w:ascii="Arial" w:hAnsi="Arial" w:cs="Arial"/>
          <w:sz w:val="20"/>
        </w:rPr>
        <w:t>ng hoặc nâng cấp, cải tạo</w:t>
      </w:r>
      <w:r w:rsidRPr="00E11122">
        <w:rPr>
          <w:rFonts w:ascii="Arial" w:hAnsi="Arial" w:cs="Arial"/>
          <w:sz w:val="20"/>
        </w:rPr>
        <w:t xml:space="preserve"> </w:t>
      </w:r>
      <w:r w:rsidRPr="00D04333">
        <w:rPr>
          <w:rFonts w:ascii="Arial" w:hAnsi="Arial" w:cs="Arial"/>
          <w:sz w:val="20"/>
        </w:rPr>
        <w:t>TSCĐ.</w:t>
      </w:r>
    </w:p>
    <w:p w:rsidR="00222597" w:rsidRPr="00E11122" w:rsidRDefault="00222597" w:rsidP="00222597">
      <w:pPr>
        <w:spacing w:before="120"/>
        <w:rPr>
          <w:rFonts w:ascii="Arial" w:hAnsi="Arial" w:cs="Arial"/>
          <w:b/>
          <w:sz w:val="20"/>
        </w:rPr>
      </w:pPr>
      <w:r w:rsidRPr="00E11122">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 xml:space="preserve">Góc trên bên </w:t>
      </w:r>
      <w:r w:rsidRPr="00E11122">
        <w:rPr>
          <w:rFonts w:ascii="Arial" w:hAnsi="Arial" w:cs="Arial"/>
          <w:sz w:val="20"/>
        </w:rPr>
        <w:t>tr</w:t>
      </w:r>
      <w:r w:rsidRPr="00D04333">
        <w:rPr>
          <w:rFonts w:ascii="Arial" w:hAnsi="Arial" w:cs="Arial"/>
          <w:sz w:val="20"/>
        </w:rPr>
        <w:t>ái của Biên bản bàn giao TSCĐ sửa chữa, bảo dưỡng hoặ</w:t>
      </w:r>
      <w:r>
        <w:rPr>
          <w:rFonts w:ascii="Arial" w:hAnsi="Arial" w:cs="Arial"/>
          <w:sz w:val="20"/>
        </w:rPr>
        <w:t xml:space="preserve">c nâng </w:t>
      </w:r>
      <w:r w:rsidRPr="00D04333">
        <w:rPr>
          <w:rFonts w:ascii="Arial" w:hAnsi="Arial" w:cs="Arial"/>
          <w:sz w:val="20"/>
        </w:rPr>
        <w:t xml:space="preserve">cấp, cải tạo hoàn thành ghi rõ tên đơn vị (hoặc đóng dấu </w:t>
      </w:r>
      <w:r>
        <w:rPr>
          <w:rFonts w:ascii="Arial" w:hAnsi="Arial" w:cs="Arial"/>
          <w:sz w:val="20"/>
        </w:rPr>
        <w:t>đơn</w:t>
      </w:r>
      <w:r w:rsidRPr="00D04333">
        <w:rPr>
          <w:rFonts w:ascii="Arial" w:hAnsi="Arial" w:cs="Arial"/>
          <w:sz w:val="20"/>
        </w:rPr>
        <w:t xml:space="preserve"> vị), bộ phận sử dụng. Khi có TSCĐ sửa chữa, bảo dưỡng hoặc nâng cấp, cải tạo hoàn thành phải tiến hành lập Ban giao nhận gồm đại diện bên thực hiện việc sửa chữa, bảo dưỡng hoặc nâng cấp, cải tạo và </w:t>
      </w:r>
      <w:r w:rsidRPr="00E11122">
        <w:rPr>
          <w:rFonts w:ascii="Arial" w:hAnsi="Arial" w:cs="Arial"/>
          <w:sz w:val="20"/>
        </w:rPr>
        <w:t>đ</w:t>
      </w:r>
      <w:r w:rsidRPr="00D04333">
        <w:rPr>
          <w:rFonts w:ascii="Arial" w:hAnsi="Arial" w:cs="Arial"/>
          <w:sz w:val="20"/>
        </w:rPr>
        <w:t>ại diện bên có TSCĐ sửa chữa, bảo dưỡng hoặc nâng cấp, cải tạo.</w:t>
      </w:r>
    </w:p>
    <w:p w:rsidR="00222597" w:rsidRPr="00D04333" w:rsidRDefault="00222597" w:rsidP="00222597">
      <w:pPr>
        <w:spacing w:before="120"/>
        <w:rPr>
          <w:rFonts w:ascii="Arial" w:hAnsi="Arial" w:cs="Arial"/>
          <w:sz w:val="20"/>
        </w:rPr>
      </w:pPr>
      <w:r w:rsidRPr="00D04333">
        <w:rPr>
          <w:rFonts w:ascii="Arial" w:hAnsi="Arial" w:cs="Arial"/>
          <w:sz w:val="20"/>
        </w:rPr>
        <w:t>Biên bản bàn giao TSCĐ sửa chữa, bảo dưỡng hoặc nâng cấp, cải tạo hoàn thành gồm 2 phần chính:</w:t>
      </w:r>
    </w:p>
    <w:p w:rsidR="00222597" w:rsidRPr="00D04333" w:rsidRDefault="00222597" w:rsidP="00222597">
      <w:pPr>
        <w:spacing w:before="120"/>
        <w:rPr>
          <w:rFonts w:ascii="Arial" w:hAnsi="Arial" w:cs="Arial"/>
          <w:sz w:val="20"/>
        </w:rPr>
      </w:pPr>
      <w:r w:rsidRPr="00D04333">
        <w:rPr>
          <w:rFonts w:ascii="Arial" w:hAnsi="Arial" w:cs="Arial"/>
          <w:sz w:val="20"/>
        </w:rPr>
        <w:t>1</w:t>
      </w:r>
      <w:r>
        <w:rPr>
          <w:rFonts w:ascii="Arial" w:hAnsi="Arial" w:cs="Arial"/>
          <w:sz w:val="20"/>
        </w:rPr>
        <w:t xml:space="preserve"> </w:t>
      </w:r>
      <w:r w:rsidRPr="00D04333">
        <w:rPr>
          <w:rFonts w:ascii="Arial" w:hAnsi="Arial" w:cs="Arial"/>
          <w:sz w:val="20"/>
        </w:rPr>
        <w:t>- Ghi tên, ký hiệu, số hiệu TSCĐ sửa chữa, bảo dưỡng hoặc nâng cấp, cải tạo.</w:t>
      </w:r>
    </w:p>
    <w:p w:rsidR="00222597" w:rsidRPr="00D04333" w:rsidRDefault="00222597" w:rsidP="00222597">
      <w:pPr>
        <w:spacing w:before="120"/>
        <w:rPr>
          <w:rFonts w:ascii="Arial" w:hAnsi="Arial" w:cs="Arial"/>
          <w:sz w:val="20"/>
        </w:rPr>
      </w:pPr>
      <w:r w:rsidRPr="00D04333">
        <w:rPr>
          <w:rFonts w:ascii="Arial" w:hAnsi="Arial" w:cs="Arial"/>
          <w:sz w:val="20"/>
        </w:rPr>
        <w:t>Nơi quản lý sử dụng TSCĐ và ghi rõ thời gian bắt đầu sửa chữa, bảo dưỡng hoặc</w:t>
      </w:r>
      <w:r w:rsidRPr="00E11122">
        <w:rPr>
          <w:rFonts w:ascii="Arial" w:hAnsi="Arial" w:cs="Arial"/>
          <w:sz w:val="20"/>
        </w:rPr>
        <w:t xml:space="preserve"> </w:t>
      </w:r>
      <w:r w:rsidRPr="00D04333">
        <w:rPr>
          <w:rFonts w:ascii="Arial" w:hAnsi="Arial" w:cs="Arial"/>
          <w:sz w:val="20"/>
        </w:rPr>
        <w:t>nâng cấp, cải tạo và hoàn thành việc sửa chữa, bảo dưỡng hoặc nâng cấp, cải tạo TSCĐ</w:t>
      </w:r>
    </w:p>
    <w:p w:rsidR="00222597" w:rsidRPr="00D04333" w:rsidRDefault="00222597" w:rsidP="00222597">
      <w:pPr>
        <w:spacing w:before="120"/>
        <w:rPr>
          <w:rFonts w:ascii="Arial" w:hAnsi="Arial" w:cs="Arial"/>
          <w:sz w:val="20"/>
        </w:rPr>
      </w:pPr>
      <w:r w:rsidRPr="00D04333">
        <w:rPr>
          <w:rFonts w:ascii="Arial" w:hAnsi="Arial" w:cs="Arial"/>
          <w:sz w:val="20"/>
        </w:rPr>
        <w:t>2</w:t>
      </w:r>
      <w:r>
        <w:rPr>
          <w:rFonts w:ascii="Arial" w:hAnsi="Arial" w:cs="Arial"/>
          <w:sz w:val="20"/>
        </w:rPr>
        <w:t xml:space="preserve"> </w:t>
      </w:r>
      <w:r w:rsidRPr="00D04333">
        <w:rPr>
          <w:rFonts w:ascii="Arial" w:hAnsi="Arial" w:cs="Arial"/>
          <w:sz w:val="20"/>
        </w:rPr>
        <w:t>- Các bộ phận s</w:t>
      </w:r>
      <w:r w:rsidRPr="00E11122">
        <w:rPr>
          <w:rFonts w:ascii="Arial" w:hAnsi="Arial" w:cs="Arial"/>
          <w:sz w:val="20"/>
        </w:rPr>
        <w:t>ử</w:t>
      </w:r>
      <w:r w:rsidRPr="00D04333">
        <w:rPr>
          <w:rFonts w:ascii="Arial" w:hAnsi="Arial" w:cs="Arial"/>
          <w:sz w:val="20"/>
        </w:rPr>
        <w:t>a chữa, bảo dương hoặc nâng cấp, cải tạo.</w:t>
      </w:r>
    </w:p>
    <w:p w:rsidR="00222597" w:rsidRPr="00D04333" w:rsidRDefault="00222597" w:rsidP="00222597">
      <w:pPr>
        <w:spacing w:before="120"/>
        <w:rPr>
          <w:rFonts w:ascii="Arial" w:hAnsi="Arial" w:cs="Arial"/>
          <w:sz w:val="20"/>
        </w:rPr>
      </w:pPr>
      <w:r w:rsidRPr="00D04333">
        <w:rPr>
          <w:rFonts w:ascii="Arial" w:hAnsi="Arial" w:cs="Arial"/>
          <w:sz w:val="20"/>
        </w:rPr>
        <w:t>Cột A: Ghi rõ tên của bộ phận cần phải sửa chữa, bảo dưỡng hoặc nâng cấp, cải tạo của TSCĐ.</w:t>
      </w:r>
    </w:p>
    <w:p w:rsidR="00222597" w:rsidRPr="00D04333" w:rsidRDefault="00222597" w:rsidP="00222597">
      <w:pPr>
        <w:spacing w:before="120"/>
        <w:rPr>
          <w:rFonts w:ascii="Arial" w:hAnsi="Arial" w:cs="Arial"/>
          <w:sz w:val="20"/>
        </w:rPr>
      </w:pPr>
      <w:r w:rsidRPr="00D04333">
        <w:rPr>
          <w:rFonts w:ascii="Arial" w:hAnsi="Arial" w:cs="Arial"/>
          <w:sz w:val="20"/>
        </w:rPr>
        <w:t>Cột B: Ghi nội dung (mức độ) của công việc sửa chữa, bảo dưỡng hoặc nâng cấp, cải tạo như: Thay thế mới hoặc sửa chữa, tân trang lại v.v...</w:t>
      </w:r>
    </w:p>
    <w:p w:rsidR="00222597" w:rsidRPr="00D04333" w:rsidRDefault="00222597" w:rsidP="00222597">
      <w:pPr>
        <w:spacing w:before="120"/>
        <w:rPr>
          <w:rFonts w:ascii="Arial" w:hAnsi="Arial" w:cs="Arial"/>
          <w:sz w:val="20"/>
        </w:rPr>
      </w:pPr>
      <w:r w:rsidRPr="00D04333">
        <w:rPr>
          <w:rFonts w:ascii="Arial" w:hAnsi="Arial" w:cs="Arial"/>
          <w:sz w:val="20"/>
        </w:rPr>
        <w:t>Cột 1: Ghi giá dự toán (giá kế hoạch) (đối với trường hợp đơn vị tự làm) hoặc giá hợp đồng hai bên đã thoả thuận (đối với trường hợp thuê ngoài) của từng bộ phận cần sửa chữa, bảo dưỡng hoặc nâng cấp, cải tạo .</w:t>
      </w:r>
    </w:p>
    <w:p w:rsidR="00222597" w:rsidRPr="00D04333" w:rsidRDefault="00222597" w:rsidP="00222597">
      <w:pPr>
        <w:spacing w:before="120"/>
        <w:rPr>
          <w:rFonts w:ascii="Arial" w:hAnsi="Arial" w:cs="Arial"/>
          <w:sz w:val="20"/>
        </w:rPr>
      </w:pPr>
      <w:r w:rsidRPr="00D04333">
        <w:rPr>
          <w:rFonts w:ascii="Arial" w:hAnsi="Arial" w:cs="Arial"/>
          <w:sz w:val="20"/>
        </w:rPr>
        <w:t>Cột 2: Ghi số chi phí thực tế đã chi cho từng bộ phận sửa chữa, bảo dưỡng hoặc nâng cấp, cải tạo (Đối với trường hợp đơn vị tự sửa chữa, bảo dưỡng hoặc nâng cấp, cải tạo).</w:t>
      </w:r>
    </w:p>
    <w:p w:rsidR="00222597" w:rsidRPr="00D04333" w:rsidRDefault="00222597" w:rsidP="00222597">
      <w:pPr>
        <w:spacing w:before="120"/>
        <w:rPr>
          <w:rFonts w:ascii="Arial" w:hAnsi="Arial" w:cs="Arial"/>
          <w:sz w:val="20"/>
        </w:rPr>
      </w:pPr>
      <w:r w:rsidRPr="00D04333">
        <w:rPr>
          <w:rFonts w:ascii="Arial" w:hAnsi="Arial" w:cs="Arial"/>
          <w:sz w:val="20"/>
        </w:rPr>
        <w:t>Đối với trường hợp thuê ngoài sửa chữa, bảo dưỡng hoặc nâng cấp, cải tạo th</w:t>
      </w:r>
      <w:r w:rsidRPr="00E11122">
        <w:rPr>
          <w:rFonts w:ascii="Arial" w:hAnsi="Arial" w:cs="Arial"/>
          <w:sz w:val="20"/>
        </w:rPr>
        <w:t>ì</w:t>
      </w:r>
      <w:r w:rsidRPr="00D04333">
        <w:rPr>
          <w:rFonts w:ascii="Arial" w:hAnsi="Arial" w:cs="Arial"/>
          <w:sz w:val="20"/>
        </w:rPr>
        <w:t xml:space="preserve"> chỉ ghi vào cột này khi có sự thay đổi về giá cả (so với giá ghi theo hợp đồng) </w:t>
      </w:r>
      <w:r>
        <w:rPr>
          <w:rFonts w:ascii="Arial" w:hAnsi="Arial" w:cs="Arial"/>
          <w:sz w:val="20"/>
        </w:rPr>
        <w:t>phát sinh</w:t>
      </w:r>
      <w:r w:rsidRPr="00D04333">
        <w:rPr>
          <w:rFonts w:ascii="Arial" w:hAnsi="Arial" w:cs="Arial"/>
          <w:sz w:val="20"/>
        </w:rPr>
        <w:t xml:space="preserve"> trong </w:t>
      </w:r>
      <w:r>
        <w:rPr>
          <w:rFonts w:ascii="Arial" w:hAnsi="Arial" w:cs="Arial"/>
          <w:sz w:val="20"/>
        </w:rPr>
        <w:t>quá trình</w:t>
      </w:r>
      <w:r w:rsidRPr="00D04333">
        <w:rPr>
          <w:rFonts w:ascii="Arial" w:hAnsi="Arial" w:cs="Arial"/>
          <w:sz w:val="20"/>
        </w:rPr>
        <w:t xml:space="preserve"> sửa chữa, bảo dưỡng hoặc nâng cấp, cải tạo được bên có TSCĐ sửa chữa, bảo dưỡng hoặc nâng cấp, cải tạo chấp nhận thanh toán.</w:t>
      </w:r>
    </w:p>
    <w:p w:rsidR="00222597" w:rsidRPr="00D04333" w:rsidRDefault="00222597" w:rsidP="00222597">
      <w:pPr>
        <w:spacing w:before="120"/>
        <w:rPr>
          <w:rFonts w:ascii="Arial" w:hAnsi="Arial" w:cs="Arial"/>
          <w:sz w:val="20"/>
        </w:rPr>
      </w:pPr>
      <w:r w:rsidRPr="00D04333">
        <w:rPr>
          <w:rFonts w:ascii="Arial" w:hAnsi="Arial" w:cs="Arial"/>
          <w:sz w:val="20"/>
        </w:rPr>
        <w:t>Cột 3: Ghi rõ kết quả kiểm tra của từng bộ phận sau khi đã sửa chữa, bảo dưỡng hoặc nâng cấp, cải tạo xong.</w:t>
      </w:r>
    </w:p>
    <w:p w:rsidR="00222597" w:rsidRPr="00D04333" w:rsidRDefault="00222597" w:rsidP="00222597">
      <w:pPr>
        <w:spacing w:before="120"/>
        <w:rPr>
          <w:rFonts w:ascii="Arial" w:hAnsi="Arial" w:cs="Arial"/>
          <w:sz w:val="20"/>
        </w:rPr>
      </w:pPr>
      <w:r w:rsidRPr="00D04333">
        <w:rPr>
          <w:rFonts w:ascii="Arial" w:hAnsi="Arial" w:cs="Arial"/>
          <w:sz w:val="20"/>
        </w:rPr>
        <w:t>- Kết luận: Ghi ý kiến nhận xét tổng thể về việc sửa chữa, bảo dưỡng hoặc nâng cấp, cải tạo TSCĐ của Hội đồng giao nhận.</w:t>
      </w:r>
    </w:p>
    <w:p w:rsidR="00222597" w:rsidRDefault="00222597" w:rsidP="00222597">
      <w:pPr>
        <w:spacing w:before="120"/>
        <w:rPr>
          <w:rFonts w:ascii="Arial" w:hAnsi="Arial" w:cs="Arial"/>
          <w:sz w:val="20"/>
          <w:lang w:val="en-US"/>
        </w:rPr>
      </w:pPr>
      <w:r w:rsidRPr="00D04333">
        <w:rPr>
          <w:rFonts w:ascii="Arial" w:hAnsi="Arial" w:cs="Arial"/>
          <w:sz w:val="20"/>
        </w:rPr>
        <w:t>Biên bản giao nhận TSCĐ sửa chữa, bảo dưỡng hoặc nâng cấp, cải tạo hoàn thành lập thành 2 bản, đại diện đơn vị hai bên giao, nhận cùng ký và môi bên giữ một bản, lưu tại phòng kế toán.</w:t>
      </w:r>
    </w:p>
    <w:p w:rsidR="00222597" w:rsidRPr="009525A1" w:rsidRDefault="00222597" w:rsidP="00222597">
      <w:pPr>
        <w:spacing w:before="120"/>
        <w:rPr>
          <w:rFonts w:ascii="Arial" w:hAnsi="Arial" w:cs="Arial"/>
          <w:sz w:val="20"/>
          <w:lang w:val="en-US"/>
        </w:rPr>
      </w:pPr>
    </w:p>
    <w:p w:rsidR="00222597" w:rsidRPr="00E11122" w:rsidRDefault="00222597" w:rsidP="00222597">
      <w:pPr>
        <w:spacing w:before="120"/>
        <w:jc w:val="center"/>
        <w:rPr>
          <w:rFonts w:ascii="Arial" w:hAnsi="Arial" w:cs="Arial"/>
          <w:b/>
          <w:sz w:val="20"/>
        </w:rPr>
      </w:pPr>
      <w:r w:rsidRPr="00E11122">
        <w:rPr>
          <w:rFonts w:ascii="Arial" w:hAnsi="Arial" w:cs="Arial"/>
          <w:b/>
          <w:sz w:val="20"/>
        </w:rPr>
        <w:t>BIÊN BẢN ĐÁNH GIÁ LẠI TÀI SẢN CỐ ĐỊNH</w:t>
      </w:r>
    </w:p>
    <w:p w:rsidR="00222597" w:rsidRPr="00E11122" w:rsidRDefault="00222597" w:rsidP="00222597">
      <w:pPr>
        <w:spacing w:before="120"/>
        <w:jc w:val="center"/>
        <w:rPr>
          <w:rFonts w:ascii="Arial" w:hAnsi="Arial" w:cs="Arial"/>
          <w:i/>
          <w:sz w:val="20"/>
        </w:rPr>
      </w:pPr>
      <w:r w:rsidRPr="00E11122">
        <w:rPr>
          <w:rFonts w:ascii="Arial" w:hAnsi="Arial" w:cs="Arial"/>
          <w:i/>
          <w:sz w:val="20"/>
        </w:rPr>
        <w:t>(M</w:t>
      </w:r>
      <w:r w:rsidRPr="00E11122">
        <w:rPr>
          <w:rFonts w:ascii="Arial" w:hAnsi="Arial" w:cs="Arial"/>
          <w:i/>
          <w:sz w:val="20"/>
          <w:lang w:val="en-US"/>
        </w:rPr>
        <w:t>ẫ</w:t>
      </w:r>
      <w:r w:rsidRPr="00E11122">
        <w:rPr>
          <w:rFonts w:ascii="Arial" w:hAnsi="Arial" w:cs="Arial"/>
          <w:i/>
          <w:sz w:val="20"/>
        </w:rPr>
        <w:t>u</w:t>
      </w:r>
      <w:r w:rsidRPr="00E11122">
        <w:rPr>
          <w:rFonts w:ascii="Arial" w:hAnsi="Arial" w:cs="Arial"/>
          <w:i/>
          <w:sz w:val="20"/>
          <w:lang w:val="en-US"/>
        </w:rPr>
        <w:t xml:space="preserve"> </w:t>
      </w:r>
      <w:r w:rsidRPr="00E11122">
        <w:rPr>
          <w:rFonts w:ascii="Arial" w:hAnsi="Arial" w:cs="Arial"/>
          <w:i/>
          <w:sz w:val="20"/>
        </w:rPr>
        <w:t>s</w:t>
      </w:r>
      <w:r w:rsidRPr="00E11122">
        <w:rPr>
          <w:rFonts w:ascii="Arial" w:hAnsi="Arial" w:cs="Arial"/>
          <w:i/>
          <w:sz w:val="20"/>
          <w:lang w:val="en-US"/>
        </w:rPr>
        <w:t>ố 0</w:t>
      </w:r>
      <w:r w:rsidRPr="00E11122">
        <w:rPr>
          <w:rFonts w:ascii="Arial" w:hAnsi="Arial" w:cs="Arial"/>
          <w:i/>
          <w:sz w:val="20"/>
        </w:rPr>
        <w:t>4-TSCĐ)</w:t>
      </w:r>
    </w:p>
    <w:p w:rsidR="00222597" w:rsidRPr="00D04333" w:rsidRDefault="00222597" w:rsidP="00222597">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Xác nhận việc đánh giá lại TSCĐ và làm căn cứ để ghi sổ k</w:t>
      </w:r>
      <w:r>
        <w:rPr>
          <w:rFonts w:ascii="Arial" w:hAnsi="Arial" w:cs="Arial"/>
          <w:sz w:val="20"/>
          <w:lang w:val="en-US"/>
        </w:rPr>
        <w:t>ế</w:t>
      </w:r>
      <w:r w:rsidRPr="00D04333">
        <w:rPr>
          <w:rFonts w:ascii="Arial" w:hAnsi="Arial" w:cs="Arial"/>
          <w:sz w:val="20"/>
        </w:rPr>
        <w:t xml:space="preserve"> toán và các tài liệu liên </w:t>
      </w:r>
      <w:r w:rsidRPr="00D04333">
        <w:rPr>
          <w:rFonts w:ascii="Arial" w:hAnsi="Arial" w:cs="Arial"/>
          <w:sz w:val="20"/>
        </w:rPr>
        <w:lastRenderedPageBreak/>
        <w:t>quan đến số chênh lệch (tăng, giảm) do đánh giá lại TSCĐ.</w:t>
      </w:r>
    </w:p>
    <w:p w:rsidR="00222597" w:rsidRPr="00E11122" w:rsidRDefault="00222597" w:rsidP="00222597">
      <w:pPr>
        <w:spacing w:before="120"/>
        <w:rPr>
          <w:rFonts w:ascii="Arial" w:hAnsi="Arial" w:cs="Arial"/>
          <w:b/>
          <w:sz w:val="20"/>
        </w:rPr>
      </w:pPr>
      <w:r w:rsidRPr="00E11122">
        <w:rPr>
          <w:rFonts w:ascii="Arial" w:hAnsi="Arial" w:cs="Arial"/>
          <w:b/>
          <w:sz w:val="20"/>
        </w:rPr>
        <w:t>2. Phương pháp và trách nhiệm ghi</w:t>
      </w:r>
    </w:p>
    <w:p w:rsidR="00222597" w:rsidRPr="00D04333" w:rsidRDefault="00222597" w:rsidP="00222597">
      <w:pPr>
        <w:spacing w:before="120"/>
        <w:rPr>
          <w:rFonts w:ascii="Arial" w:hAnsi="Arial" w:cs="Arial"/>
          <w:sz w:val="20"/>
        </w:rPr>
      </w:pPr>
      <w:r w:rsidRPr="00D04333">
        <w:rPr>
          <w:rFonts w:ascii="Arial" w:hAnsi="Arial" w:cs="Arial"/>
          <w:sz w:val="20"/>
        </w:rPr>
        <w:t>G</w:t>
      </w:r>
      <w:r>
        <w:rPr>
          <w:rFonts w:ascii="Arial" w:hAnsi="Arial" w:cs="Arial"/>
          <w:sz w:val="20"/>
          <w:lang w:val="en-US"/>
        </w:rPr>
        <w:t>ó</w:t>
      </w:r>
      <w:r w:rsidRPr="00D04333">
        <w:rPr>
          <w:rFonts w:ascii="Arial" w:hAnsi="Arial" w:cs="Arial"/>
          <w:sz w:val="20"/>
        </w:rPr>
        <w:t>c trên bên trái của Biên bản đánh giá lại TSCĐ ghi rõ tên đơn vị (hoặc đóng dấu đơn vị), bộ phận sử dụng. Khi có quyết định đánh giá lại TSCĐ, đơn vị phải thành lập Hội đồng đánh giá TSCĐ.</w:t>
      </w:r>
    </w:p>
    <w:p w:rsidR="00222597" w:rsidRPr="00D04333" w:rsidRDefault="00222597" w:rsidP="00222597">
      <w:pPr>
        <w:spacing w:before="120"/>
        <w:rPr>
          <w:rFonts w:ascii="Arial" w:hAnsi="Arial" w:cs="Arial"/>
          <w:sz w:val="20"/>
        </w:rPr>
      </w:pPr>
      <w:r w:rsidRPr="00D04333">
        <w:rPr>
          <w:rFonts w:ascii="Arial" w:hAnsi="Arial" w:cs="Arial"/>
          <w:sz w:val="20"/>
        </w:rPr>
        <w:t xml:space="preserve">Cột A, B, </w:t>
      </w:r>
      <w:r w:rsidRPr="00E11122">
        <w:rPr>
          <w:rFonts w:ascii="Arial" w:hAnsi="Arial" w:cs="Arial"/>
          <w:sz w:val="20"/>
        </w:rPr>
        <w:t>C</w:t>
      </w:r>
      <w:r w:rsidRPr="00D04333">
        <w:rPr>
          <w:rFonts w:ascii="Arial" w:hAnsi="Arial" w:cs="Arial"/>
          <w:sz w:val="20"/>
        </w:rPr>
        <w:t>, D: Ghi số thứ tự, tên, ký mã hiệu, qui cách (cấp hạng) số hiệu và số thẻ của TSCĐ.</w:t>
      </w:r>
    </w:p>
    <w:p w:rsidR="00222597" w:rsidRPr="00D04333" w:rsidRDefault="00222597" w:rsidP="00222597">
      <w:pPr>
        <w:spacing w:before="120"/>
        <w:rPr>
          <w:rFonts w:ascii="Arial" w:hAnsi="Arial" w:cs="Arial"/>
          <w:sz w:val="20"/>
        </w:rPr>
      </w:pPr>
      <w:r w:rsidRPr="00D04333">
        <w:rPr>
          <w:rFonts w:ascii="Arial" w:hAnsi="Arial" w:cs="Arial"/>
          <w:sz w:val="20"/>
        </w:rPr>
        <w:t>Cột 1, 2, 3: Ghi nguyên giá, giá trị</w:t>
      </w:r>
      <w:r>
        <w:rPr>
          <w:rFonts w:ascii="Arial" w:hAnsi="Arial" w:cs="Arial"/>
          <w:sz w:val="20"/>
        </w:rPr>
        <w:t xml:space="preserve"> hao mòn và giá </w:t>
      </w:r>
      <w:r>
        <w:rPr>
          <w:rFonts w:ascii="Arial" w:hAnsi="Arial" w:cs="Arial"/>
          <w:sz w:val="20"/>
          <w:lang w:val="en-US"/>
        </w:rPr>
        <w:t>tr</w:t>
      </w:r>
      <w:r w:rsidRPr="00D04333">
        <w:rPr>
          <w:rFonts w:ascii="Arial" w:hAnsi="Arial" w:cs="Arial"/>
          <w:sz w:val="20"/>
        </w:rPr>
        <w:t xml:space="preserve">ị còn lại của TSCĐ </w:t>
      </w:r>
      <w:r>
        <w:rPr>
          <w:rFonts w:ascii="Arial" w:hAnsi="Arial" w:cs="Arial"/>
          <w:sz w:val="20"/>
        </w:rPr>
        <w:t>trên</w:t>
      </w:r>
      <w:r w:rsidRPr="00D04333">
        <w:rPr>
          <w:rFonts w:ascii="Arial" w:hAnsi="Arial" w:cs="Arial"/>
          <w:sz w:val="20"/>
        </w:rPr>
        <w:t xml:space="preserve"> sổ kế toán tại thời điểm đánh giá.</w:t>
      </w:r>
    </w:p>
    <w:p w:rsidR="00222597" w:rsidRPr="00D04333" w:rsidRDefault="00222597" w:rsidP="00222597">
      <w:pPr>
        <w:spacing w:before="120"/>
        <w:rPr>
          <w:rFonts w:ascii="Arial" w:hAnsi="Arial" w:cs="Arial"/>
          <w:sz w:val="20"/>
        </w:rPr>
      </w:pPr>
      <w:r w:rsidRPr="00D04333">
        <w:rPr>
          <w:rFonts w:ascii="Arial" w:hAnsi="Arial" w:cs="Arial"/>
          <w:sz w:val="20"/>
        </w:rPr>
        <w:t>Cột 4, 5,</w:t>
      </w:r>
      <w:r>
        <w:rPr>
          <w:rFonts w:ascii="Arial" w:hAnsi="Arial" w:cs="Arial"/>
          <w:sz w:val="20"/>
          <w:lang w:val="en-US"/>
        </w:rPr>
        <w:t xml:space="preserve"> </w:t>
      </w:r>
      <w:r w:rsidRPr="00D04333">
        <w:rPr>
          <w:rFonts w:ascii="Arial" w:hAnsi="Arial" w:cs="Arial"/>
          <w:sz w:val="20"/>
        </w:rPr>
        <w:t xml:space="preserve">6: Ghi giá </w:t>
      </w:r>
      <w:r w:rsidRPr="00E11122">
        <w:rPr>
          <w:rFonts w:ascii="Arial" w:hAnsi="Arial" w:cs="Arial"/>
          <w:sz w:val="20"/>
        </w:rPr>
        <w:t>tr</w:t>
      </w:r>
      <w:r w:rsidRPr="00D04333">
        <w:rPr>
          <w:rFonts w:ascii="Arial" w:hAnsi="Arial" w:cs="Arial"/>
          <w:sz w:val="20"/>
        </w:rPr>
        <w:t>ị còn lại của TSCĐ sau khi đánh giá lại.</w:t>
      </w:r>
    </w:p>
    <w:p w:rsidR="00222597" w:rsidRPr="00D04333" w:rsidRDefault="00222597" w:rsidP="00222597">
      <w:pPr>
        <w:spacing w:before="120"/>
        <w:rPr>
          <w:rFonts w:ascii="Arial" w:hAnsi="Arial" w:cs="Arial"/>
          <w:sz w:val="20"/>
        </w:rPr>
      </w:pPr>
      <w:r w:rsidRPr="00D04333">
        <w:rPr>
          <w:rFonts w:ascii="Arial" w:hAnsi="Arial" w:cs="Arial"/>
          <w:sz w:val="20"/>
        </w:rPr>
        <w:t>Trường hợp không đ</w:t>
      </w:r>
      <w:r w:rsidRPr="00E11122">
        <w:rPr>
          <w:rFonts w:ascii="Arial" w:hAnsi="Arial" w:cs="Arial"/>
          <w:sz w:val="20"/>
        </w:rPr>
        <w:t>á</w:t>
      </w:r>
      <w:r w:rsidRPr="00D04333">
        <w:rPr>
          <w:rFonts w:ascii="Arial" w:hAnsi="Arial" w:cs="Arial"/>
          <w:sz w:val="20"/>
        </w:rPr>
        <w:t xml:space="preserve">nh giá lại giá trị hao mòn, chỉ ghi Cột 4. Trường hợp đánh giá lại cả giá trị hao mòn thì </w:t>
      </w:r>
      <w:r>
        <w:rPr>
          <w:rFonts w:ascii="Arial" w:hAnsi="Arial" w:cs="Arial"/>
          <w:sz w:val="20"/>
          <w:lang w:val="en-US"/>
        </w:rPr>
        <w:t>ghi</w:t>
      </w:r>
      <w:r w:rsidRPr="00D04333">
        <w:rPr>
          <w:rFonts w:ascii="Arial" w:hAnsi="Arial" w:cs="Arial"/>
          <w:sz w:val="20"/>
        </w:rPr>
        <w:t xml:space="preserve"> Cột 4, 5,6.</w:t>
      </w:r>
    </w:p>
    <w:p w:rsidR="00222597" w:rsidRPr="00D04333" w:rsidRDefault="00222597" w:rsidP="00222597">
      <w:pPr>
        <w:spacing w:before="120"/>
        <w:rPr>
          <w:rFonts w:ascii="Arial" w:hAnsi="Arial" w:cs="Arial"/>
          <w:sz w:val="20"/>
        </w:rPr>
      </w:pPr>
      <w:r w:rsidRPr="00D04333">
        <w:rPr>
          <w:rFonts w:ascii="Arial" w:hAnsi="Arial" w:cs="Arial"/>
          <w:sz w:val="20"/>
        </w:rPr>
        <w:t>Cột 7, 8, 9: Ghi s</w:t>
      </w:r>
      <w:r w:rsidRPr="00E11122">
        <w:rPr>
          <w:rFonts w:ascii="Arial" w:hAnsi="Arial" w:cs="Arial"/>
          <w:sz w:val="20"/>
        </w:rPr>
        <w:t>ố</w:t>
      </w:r>
      <w:r w:rsidRPr="00D04333">
        <w:rPr>
          <w:rFonts w:ascii="Arial" w:hAnsi="Arial" w:cs="Arial"/>
          <w:sz w:val="20"/>
        </w:rPr>
        <w:t xml:space="preserve"> chênh lệch giữa giá đánh giá so với giá trị đang ghi trên sổ kế</w:t>
      </w:r>
      <w:r w:rsidRPr="00E11122">
        <w:rPr>
          <w:rFonts w:ascii="Arial" w:hAnsi="Arial" w:cs="Arial"/>
          <w:sz w:val="20"/>
        </w:rPr>
        <w:t xml:space="preserve"> </w:t>
      </w:r>
      <w:r w:rsidRPr="00D04333">
        <w:rPr>
          <w:rFonts w:ascii="Arial" w:hAnsi="Arial" w:cs="Arial"/>
          <w:sz w:val="20"/>
        </w:rPr>
        <w:t>toán.</w:t>
      </w:r>
    </w:p>
    <w:p w:rsidR="00222597" w:rsidRPr="00D04333" w:rsidRDefault="00222597" w:rsidP="00222597">
      <w:pPr>
        <w:spacing w:before="120"/>
        <w:rPr>
          <w:rFonts w:ascii="Arial" w:hAnsi="Arial" w:cs="Arial"/>
          <w:sz w:val="20"/>
        </w:rPr>
      </w:pPr>
      <w:r w:rsidRPr="00D04333">
        <w:rPr>
          <w:rFonts w:ascii="Arial" w:hAnsi="Arial" w:cs="Arial"/>
          <w:sz w:val="20"/>
        </w:rPr>
        <w:t>Sau kh</w:t>
      </w:r>
      <w:r w:rsidRPr="00E11122">
        <w:rPr>
          <w:rFonts w:ascii="Arial" w:hAnsi="Arial" w:cs="Arial"/>
          <w:sz w:val="20"/>
        </w:rPr>
        <w:t>i</w:t>
      </w:r>
      <w:r w:rsidRPr="00D04333">
        <w:rPr>
          <w:rFonts w:ascii="Arial" w:hAnsi="Arial" w:cs="Arial"/>
          <w:sz w:val="20"/>
        </w:rPr>
        <w:t xml:space="preserve"> đánh g</w:t>
      </w:r>
      <w:r w:rsidRPr="00E11122">
        <w:rPr>
          <w:rFonts w:ascii="Arial" w:hAnsi="Arial" w:cs="Arial"/>
          <w:sz w:val="20"/>
        </w:rPr>
        <w:t>i</w:t>
      </w:r>
      <w:r w:rsidRPr="00D04333">
        <w:rPr>
          <w:rFonts w:ascii="Arial" w:hAnsi="Arial" w:cs="Arial"/>
          <w:sz w:val="20"/>
        </w:rPr>
        <w:t>á xong, Hội đồng có trách nhiệm lập biên bản gh</w:t>
      </w:r>
      <w:r w:rsidRPr="00E11122">
        <w:rPr>
          <w:rFonts w:ascii="Arial" w:hAnsi="Arial" w:cs="Arial"/>
          <w:sz w:val="20"/>
        </w:rPr>
        <w:t>i</w:t>
      </w:r>
      <w:r w:rsidRPr="00D04333">
        <w:rPr>
          <w:rFonts w:ascii="Arial" w:hAnsi="Arial" w:cs="Arial"/>
          <w:sz w:val="20"/>
        </w:rPr>
        <w:t xml:space="preserve"> </w:t>
      </w:r>
      <w:r w:rsidRPr="00E11122">
        <w:rPr>
          <w:rFonts w:ascii="Arial" w:hAnsi="Arial" w:cs="Arial"/>
          <w:sz w:val="20"/>
        </w:rPr>
        <w:t>đ</w:t>
      </w:r>
      <w:r w:rsidRPr="00D04333">
        <w:rPr>
          <w:rFonts w:ascii="Arial" w:hAnsi="Arial" w:cs="Arial"/>
          <w:sz w:val="20"/>
        </w:rPr>
        <w:t>ầy đủ các nộ</w:t>
      </w:r>
      <w:r w:rsidRPr="00E11122">
        <w:rPr>
          <w:rFonts w:ascii="Arial" w:hAnsi="Arial" w:cs="Arial"/>
          <w:sz w:val="20"/>
        </w:rPr>
        <w:t>i</w:t>
      </w:r>
      <w:r w:rsidRPr="00D04333">
        <w:rPr>
          <w:rFonts w:ascii="Arial" w:hAnsi="Arial" w:cs="Arial"/>
          <w:sz w:val="20"/>
        </w:rPr>
        <w:t xml:space="preserve"> dung và các thành viên trong Hội đồng ký, ghi rõ họ tên vào Biên bản đánh giá lại TSCĐ.</w:t>
      </w:r>
    </w:p>
    <w:p w:rsidR="00222597" w:rsidRDefault="00222597" w:rsidP="00222597">
      <w:pPr>
        <w:spacing w:before="120"/>
        <w:rPr>
          <w:rFonts w:ascii="Arial" w:hAnsi="Arial" w:cs="Arial"/>
          <w:sz w:val="20"/>
          <w:lang w:val="en-US"/>
        </w:rPr>
      </w:pPr>
      <w:r w:rsidRPr="00D04333">
        <w:rPr>
          <w:rFonts w:ascii="Arial" w:hAnsi="Arial" w:cs="Arial"/>
          <w:sz w:val="20"/>
        </w:rPr>
        <w:t xml:space="preserve">Đỉên bản đánh </w:t>
      </w:r>
      <w:r>
        <w:rPr>
          <w:rFonts w:ascii="Arial" w:hAnsi="Arial" w:cs="Arial"/>
          <w:sz w:val="20"/>
        </w:rPr>
        <w:t>giá</w:t>
      </w:r>
      <w:r w:rsidRPr="00D04333">
        <w:rPr>
          <w:rFonts w:ascii="Arial" w:hAnsi="Arial" w:cs="Arial"/>
          <w:sz w:val="20"/>
        </w:rPr>
        <w:t xml:space="preserve"> lại TSCĐ được lập thành 2 bản, 1 bản lưu tại phòng kế toán để ghi sổ kế toán và 1 bản lưu cùng với hồ sơ kỹ thuật của TSCĐ.</w:t>
      </w:r>
    </w:p>
    <w:p w:rsidR="00222597" w:rsidRPr="0080679C" w:rsidRDefault="00222597" w:rsidP="00222597">
      <w:pPr>
        <w:spacing w:before="120"/>
        <w:rPr>
          <w:rFonts w:ascii="Arial" w:hAnsi="Arial" w:cs="Arial"/>
          <w:sz w:val="20"/>
          <w:lang w:val="en-US"/>
        </w:rPr>
      </w:pPr>
    </w:p>
    <w:p w:rsidR="00222597" w:rsidRPr="00E11122" w:rsidRDefault="00222597" w:rsidP="00222597">
      <w:pPr>
        <w:spacing w:before="120"/>
        <w:jc w:val="center"/>
        <w:rPr>
          <w:rFonts w:ascii="Arial" w:hAnsi="Arial" w:cs="Arial"/>
          <w:b/>
          <w:sz w:val="20"/>
        </w:rPr>
      </w:pPr>
      <w:r w:rsidRPr="00E11122">
        <w:rPr>
          <w:rFonts w:ascii="Arial" w:hAnsi="Arial" w:cs="Arial"/>
          <w:b/>
          <w:sz w:val="20"/>
        </w:rPr>
        <w:t>BIÊN BẢN TỔNG HỢP KIỂM KÊ TÀI SẢN CỐ ĐỊNH</w:t>
      </w:r>
    </w:p>
    <w:p w:rsidR="00222597" w:rsidRPr="00E11122" w:rsidRDefault="00222597" w:rsidP="00222597">
      <w:pPr>
        <w:spacing w:before="120"/>
        <w:jc w:val="center"/>
        <w:rPr>
          <w:rFonts w:ascii="Arial" w:hAnsi="Arial" w:cs="Arial"/>
          <w:i/>
          <w:sz w:val="20"/>
        </w:rPr>
      </w:pPr>
      <w:r w:rsidRPr="00E11122">
        <w:rPr>
          <w:rFonts w:ascii="Arial" w:hAnsi="Arial" w:cs="Arial"/>
          <w:i/>
          <w:sz w:val="20"/>
        </w:rPr>
        <w:t>(Mẫu số 05-TSCĐ)</w:t>
      </w:r>
    </w:p>
    <w:p w:rsidR="00222597" w:rsidRPr="00D04333" w:rsidRDefault="00222597" w:rsidP="00222597">
      <w:pPr>
        <w:spacing w:before="120"/>
        <w:rPr>
          <w:rFonts w:ascii="Arial" w:hAnsi="Arial" w:cs="Arial"/>
          <w:sz w:val="20"/>
        </w:rPr>
      </w:pPr>
      <w:r w:rsidRPr="00E11122">
        <w:rPr>
          <w:rFonts w:ascii="Arial" w:hAnsi="Arial" w:cs="Arial"/>
          <w:b/>
          <w:sz w:val="20"/>
        </w:rPr>
        <w:t>1. Mục đích:</w:t>
      </w:r>
      <w:r w:rsidRPr="00D04333">
        <w:rPr>
          <w:rFonts w:ascii="Arial" w:hAnsi="Arial" w:cs="Arial"/>
          <w:sz w:val="20"/>
        </w:rPr>
        <w:t xml:space="preserve"> </w:t>
      </w:r>
      <w:r w:rsidRPr="00E11122">
        <w:rPr>
          <w:rFonts w:ascii="Arial" w:hAnsi="Arial" w:cs="Arial"/>
          <w:sz w:val="20"/>
        </w:rPr>
        <w:t>B</w:t>
      </w:r>
      <w:r w:rsidRPr="00D04333">
        <w:rPr>
          <w:rFonts w:ascii="Arial" w:hAnsi="Arial" w:cs="Arial"/>
          <w:sz w:val="20"/>
        </w:rPr>
        <w:t>iên bản tổng hợp kiểm kê tài sản cố định nhằm xác nhận số lượng, giá trị tài sản c</w:t>
      </w:r>
      <w:r>
        <w:rPr>
          <w:rFonts w:ascii="Arial" w:hAnsi="Arial" w:cs="Arial"/>
          <w:sz w:val="20"/>
          <w:lang w:val="en-US"/>
        </w:rPr>
        <w:t>ố</w:t>
      </w:r>
      <w:r w:rsidRPr="00D04333">
        <w:rPr>
          <w:rFonts w:ascii="Arial" w:hAnsi="Arial" w:cs="Arial"/>
          <w:sz w:val="20"/>
        </w:rPr>
        <w:t xml:space="preserve"> định hiện có, thừa thiếu so với sổ kế toán trên cơ sở đó tăng</w:t>
      </w:r>
      <w:r w:rsidRPr="00E11122">
        <w:rPr>
          <w:rFonts w:ascii="Arial" w:hAnsi="Arial" w:cs="Arial"/>
          <w:sz w:val="20"/>
        </w:rPr>
        <w:t xml:space="preserve"> </w:t>
      </w:r>
      <w:r w:rsidRPr="00D04333">
        <w:rPr>
          <w:rFonts w:ascii="Arial" w:hAnsi="Arial" w:cs="Arial"/>
          <w:sz w:val="20"/>
        </w:rPr>
        <w:t>cường quản lý tài sản cố định và làm cơ sở quy trách nhiệm vật chất, ghi sổ kế toán số chênh lệch.</w:t>
      </w:r>
    </w:p>
    <w:p w:rsidR="00222597" w:rsidRPr="00E11122" w:rsidRDefault="00222597" w:rsidP="00222597">
      <w:pPr>
        <w:spacing w:before="120"/>
        <w:rPr>
          <w:rFonts w:ascii="Arial" w:hAnsi="Arial" w:cs="Arial"/>
          <w:b/>
          <w:sz w:val="20"/>
        </w:rPr>
      </w:pPr>
      <w:bookmarkStart w:id="15" w:name="bookmark29"/>
      <w:r w:rsidRPr="00E11122">
        <w:rPr>
          <w:rFonts w:ascii="Arial" w:hAnsi="Arial" w:cs="Arial"/>
          <w:b/>
          <w:sz w:val="20"/>
        </w:rPr>
        <w:t>2. Phương pháp và trách nhiệm ghi</w:t>
      </w:r>
      <w:bookmarkEnd w:id="15"/>
    </w:p>
    <w:p w:rsidR="00222597" w:rsidRPr="00D04333" w:rsidRDefault="00222597" w:rsidP="00222597">
      <w:pPr>
        <w:spacing w:before="120"/>
        <w:rPr>
          <w:rFonts w:ascii="Arial" w:hAnsi="Arial" w:cs="Arial"/>
          <w:sz w:val="20"/>
        </w:rPr>
      </w:pPr>
      <w:r w:rsidRPr="00D04333">
        <w:rPr>
          <w:rFonts w:ascii="Arial" w:hAnsi="Arial" w:cs="Arial"/>
          <w:sz w:val="20"/>
        </w:rPr>
        <w:t>Góc trên bên trái của Biên bàn tổng hợp kiểm kê TSCĐ ghi rõ tên đơn vị (hoặ</w:t>
      </w:r>
      <w:r>
        <w:rPr>
          <w:rFonts w:ascii="Arial" w:hAnsi="Arial" w:cs="Arial"/>
          <w:sz w:val="20"/>
        </w:rPr>
        <w:t xml:space="preserve">c đóng </w:t>
      </w:r>
      <w:r>
        <w:rPr>
          <w:rFonts w:ascii="Arial" w:hAnsi="Arial" w:cs="Arial"/>
          <w:sz w:val="20"/>
          <w:lang w:val="en-US"/>
        </w:rPr>
        <w:t>d</w:t>
      </w:r>
      <w:r w:rsidRPr="00D04333">
        <w:rPr>
          <w:rFonts w:ascii="Arial" w:hAnsi="Arial" w:cs="Arial"/>
          <w:sz w:val="20"/>
        </w:rPr>
        <w:t>ấu đơn vị), bộ phận sử dụng. Việc kiểm kê tài sản cố định được thực hiện theo quy định của pháp luật và theo yêu cầu của đơn vị. Khi tiến hành kiểm kê phải lập Ban kiểm kê, trong đó kế toán theo dõi tài sản cố định là thành viên.</w:t>
      </w:r>
    </w:p>
    <w:p w:rsidR="00222597" w:rsidRPr="00D04333" w:rsidRDefault="00222597" w:rsidP="00222597">
      <w:pPr>
        <w:spacing w:before="120"/>
        <w:rPr>
          <w:rFonts w:ascii="Arial" w:hAnsi="Arial" w:cs="Arial"/>
          <w:sz w:val="20"/>
        </w:rPr>
      </w:pPr>
      <w:r w:rsidRPr="00D04333">
        <w:rPr>
          <w:rFonts w:ascii="Arial" w:hAnsi="Arial" w:cs="Arial"/>
          <w:sz w:val="20"/>
        </w:rPr>
        <w:t xml:space="preserve">Biên bản </w:t>
      </w:r>
      <w:r>
        <w:rPr>
          <w:rFonts w:ascii="Arial" w:hAnsi="Arial" w:cs="Arial"/>
          <w:sz w:val="20"/>
        </w:rPr>
        <w:t>tổng hợp</w:t>
      </w:r>
      <w:r w:rsidRPr="00D04333">
        <w:rPr>
          <w:rFonts w:ascii="Arial" w:hAnsi="Arial" w:cs="Arial"/>
          <w:sz w:val="20"/>
        </w:rPr>
        <w:t xml:space="preserve"> kiểm kê TSCĐ phải ghi rõ thời điểm kiểm kê: (... giờ</w:t>
      </w:r>
      <w:r>
        <w:rPr>
          <w:rFonts w:ascii="Arial" w:hAnsi="Arial" w:cs="Arial"/>
          <w:sz w:val="20"/>
        </w:rPr>
        <w:t xml:space="preserve"> ... ngày ... tháng... năm</w:t>
      </w:r>
      <w:r w:rsidRPr="00D04333">
        <w:rPr>
          <w:rFonts w:ascii="Arial" w:hAnsi="Arial" w:cs="Arial"/>
          <w:sz w:val="20"/>
        </w:rPr>
        <w:t>...).</w:t>
      </w:r>
    </w:p>
    <w:p w:rsidR="00222597" w:rsidRPr="00D04333" w:rsidRDefault="00222597" w:rsidP="00222597">
      <w:pPr>
        <w:spacing w:before="120"/>
        <w:rPr>
          <w:rFonts w:ascii="Arial" w:hAnsi="Arial" w:cs="Arial"/>
          <w:sz w:val="20"/>
        </w:rPr>
      </w:pPr>
      <w:r w:rsidRPr="00D04333">
        <w:rPr>
          <w:rFonts w:ascii="Arial" w:hAnsi="Arial" w:cs="Arial"/>
          <w:sz w:val="20"/>
        </w:rPr>
        <w:t xml:space="preserve">Khi tiến hành kiểm kê phải tiến hành kiểm kê theo từng </w:t>
      </w:r>
      <w:r w:rsidRPr="00AD4F16">
        <w:rPr>
          <w:rFonts w:ascii="Arial" w:hAnsi="Arial" w:cs="Arial"/>
          <w:sz w:val="20"/>
        </w:rPr>
        <w:t>đ</w:t>
      </w:r>
      <w:r w:rsidRPr="00D04333">
        <w:rPr>
          <w:rFonts w:ascii="Arial" w:hAnsi="Arial" w:cs="Arial"/>
          <w:sz w:val="20"/>
        </w:rPr>
        <w:t>ối tượng ghi tài sản cố</w:t>
      </w:r>
      <w:r w:rsidRPr="00AD4F16">
        <w:rPr>
          <w:rFonts w:ascii="Arial" w:hAnsi="Arial" w:cs="Arial"/>
          <w:sz w:val="20"/>
        </w:rPr>
        <w:t xml:space="preserve"> </w:t>
      </w:r>
      <w:r w:rsidRPr="00D04333">
        <w:rPr>
          <w:rFonts w:ascii="Arial" w:hAnsi="Arial" w:cs="Arial"/>
          <w:sz w:val="20"/>
        </w:rPr>
        <w:t>định.</w:t>
      </w:r>
    </w:p>
    <w:p w:rsidR="00222597" w:rsidRPr="00D04333" w:rsidRDefault="00222597" w:rsidP="00222597">
      <w:pPr>
        <w:spacing w:before="120"/>
        <w:rPr>
          <w:rFonts w:ascii="Arial" w:hAnsi="Arial" w:cs="Arial"/>
          <w:sz w:val="20"/>
        </w:rPr>
      </w:pPr>
      <w:r w:rsidRPr="00D04333">
        <w:rPr>
          <w:rFonts w:ascii="Arial" w:hAnsi="Arial" w:cs="Arial"/>
          <w:sz w:val="20"/>
        </w:rPr>
        <w:t xml:space="preserve">Dòng </w:t>
      </w:r>
      <w:r w:rsidRPr="00AD4F16">
        <w:rPr>
          <w:rFonts w:ascii="Arial" w:hAnsi="Arial" w:cs="Arial"/>
          <w:sz w:val="20"/>
        </w:rPr>
        <w:t>“</w:t>
      </w:r>
      <w:r w:rsidRPr="00D04333">
        <w:rPr>
          <w:rFonts w:ascii="Arial" w:hAnsi="Arial" w:cs="Arial"/>
          <w:sz w:val="20"/>
        </w:rPr>
        <w:t xml:space="preserve">Theo sổ kế toán” căn cứ vào sổ kế toán TSCĐ </w:t>
      </w:r>
      <w:r>
        <w:rPr>
          <w:rFonts w:ascii="Arial" w:hAnsi="Arial" w:cs="Arial"/>
          <w:sz w:val="20"/>
        </w:rPr>
        <w:t>phải</w:t>
      </w:r>
      <w:r w:rsidRPr="00D04333">
        <w:rPr>
          <w:rFonts w:ascii="Arial" w:hAnsi="Arial" w:cs="Arial"/>
          <w:sz w:val="20"/>
        </w:rPr>
        <w:t xml:space="preserve"> ghi c</w:t>
      </w:r>
      <w:r w:rsidRPr="00AD4F16">
        <w:rPr>
          <w:rFonts w:ascii="Arial" w:hAnsi="Arial" w:cs="Arial"/>
          <w:sz w:val="20"/>
        </w:rPr>
        <w:t>ả</w:t>
      </w:r>
      <w:r w:rsidRPr="00D04333">
        <w:rPr>
          <w:rFonts w:ascii="Arial" w:hAnsi="Arial" w:cs="Arial"/>
          <w:sz w:val="20"/>
        </w:rPr>
        <w:t xml:space="preserve"> 3 chỉ tiêu: Số lượng, nguyên giá, giá trị còn lại vào cột 1,2,3.</w:t>
      </w:r>
    </w:p>
    <w:p w:rsidR="00222597" w:rsidRPr="00D04333" w:rsidRDefault="00222597" w:rsidP="00222597">
      <w:pPr>
        <w:spacing w:before="120"/>
        <w:rPr>
          <w:rFonts w:ascii="Arial" w:hAnsi="Arial" w:cs="Arial"/>
          <w:sz w:val="20"/>
        </w:rPr>
      </w:pPr>
      <w:r w:rsidRPr="00D04333">
        <w:rPr>
          <w:rFonts w:ascii="Arial" w:hAnsi="Arial" w:cs="Arial"/>
          <w:sz w:val="20"/>
        </w:rPr>
        <w:t xml:space="preserve">Dòng “Theo kiểm kê” căn cứ vào kết quả kiểm kê thực tế để ghi theo từng </w:t>
      </w:r>
      <w:r w:rsidRPr="00AD4F16">
        <w:rPr>
          <w:rFonts w:ascii="Arial" w:hAnsi="Arial" w:cs="Arial"/>
          <w:sz w:val="20"/>
        </w:rPr>
        <w:t>đ</w:t>
      </w:r>
      <w:r w:rsidRPr="00D04333">
        <w:rPr>
          <w:rFonts w:ascii="Arial" w:hAnsi="Arial" w:cs="Arial"/>
          <w:sz w:val="20"/>
        </w:rPr>
        <w:t xml:space="preserve">ối tượng TSCĐ, phải ghi cả 3 chỉ tiêu: </w:t>
      </w:r>
      <w:r w:rsidRPr="00AD4F16">
        <w:rPr>
          <w:rFonts w:ascii="Arial" w:hAnsi="Arial" w:cs="Arial"/>
          <w:sz w:val="20"/>
        </w:rPr>
        <w:t>S</w:t>
      </w:r>
      <w:r w:rsidRPr="00D04333">
        <w:rPr>
          <w:rFonts w:ascii="Arial" w:hAnsi="Arial" w:cs="Arial"/>
          <w:sz w:val="20"/>
        </w:rPr>
        <w:t>ố lượng, nguyên giá, giá trị còn lại vào cột 4,5,6.</w:t>
      </w:r>
    </w:p>
    <w:p w:rsidR="00222597" w:rsidRPr="00D04333" w:rsidRDefault="00222597" w:rsidP="00222597">
      <w:pPr>
        <w:spacing w:before="120"/>
        <w:rPr>
          <w:rFonts w:ascii="Arial" w:hAnsi="Arial" w:cs="Arial"/>
          <w:sz w:val="20"/>
        </w:rPr>
      </w:pPr>
      <w:r w:rsidRPr="00D04333">
        <w:rPr>
          <w:rFonts w:ascii="Arial" w:hAnsi="Arial" w:cs="Arial"/>
          <w:sz w:val="20"/>
        </w:rPr>
        <w:t>Dòng “Chênh lệch” ghi số chênh lệch thừa hoặc thiế</w:t>
      </w:r>
      <w:r>
        <w:rPr>
          <w:rFonts w:ascii="Arial" w:hAnsi="Arial" w:cs="Arial"/>
          <w:sz w:val="20"/>
        </w:rPr>
        <w:t>u theo 3 ch</w:t>
      </w:r>
      <w:r w:rsidRPr="00AD4F16">
        <w:rPr>
          <w:rFonts w:ascii="Arial" w:hAnsi="Arial" w:cs="Arial"/>
          <w:sz w:val="20"/>
        </w:rPr>
        <w:t>ỉ</w:t>
      </w:r>
      <w:r>
        <w:rPr>
          <w:rFonts w:ascii="Arial" w:hAnsi="Arial" w:cs="Arial"/>
          <w:sz w:val="20"/>
        </w:rPr>
        <w:t xml:space="preserve"> tiêu: </w:t>
      </w:r>
      <w:r w:rsidRPr="00AD4F16">
        <w:rPr>
          <w:rFonts w:ascii="Arial" w:hAnsi="Arial" w:cs="Arial"/>
          <w:sz w:val="20"/>
        </w:rPr>
        <w:t>Số</w:t>
      </w:r>
      <w:r w:rsidRPr="00D04333">
        <w:rPr>
          <w:rFonts w:ascii="Arial" w:hAnsi="Arial" w:cs="Arial"/>
          <w:sz w:val="20"/>
        </w:rPr>
        <w:t xml:space="preserve"> lượng, nguyên giá, giá trị còn lại vào cột 7,8,9.</w:t>
      </w:r>
    </w:p>
    <w:p w:rsidR="00222597" w:rsidRDefault="00222597" w:rsidP="00222597">
      <w:pPr>
        <w:spacing w:before="120"/>
        <w:rPr>
          <w:rFonts w:ascii="Arial" w:hAnsi="Arial" w:cs="Arial"/>
          <w:sz w:val="20"/>
          <w:lang w:val="en-US"/>
        </w:rPr>
      </w:pPr>
      <w:r w:rsidRPr="00D04333">
        <w:rPr>
          <w:rFonts w:ascii="Arial" w:hAnsi="Arial" w:cs="Arial"/>
          <w:sz w:val="20"/>
        </w:rPr>
        <w:t xml:space="preserve">Trên Biên bản </w:t>
      </w:r>
      <w:r>
        <w:rPr>
          <w:rFonts w:ascii="Arial" w:hAnsi="Arial" w:cs="Arial"/>
          <w:sz w:val="20"/>
        </w:rPr>
        <w:t>tổng hợp</w:t>
      </w:r>
      <w:r w:rsidRPr="00D04333">
        <w:rPr>
          <w:rFonts w:ascii="Arial" w:hAnsi="Arial" w:cs="Arial"/>
          <w:sz w:val="20"/>
        </w:rPr>
        <w:t xml:space="preserve"> kiểm kê TSCĐ cần phải xác định và ghi rõ nguyên nhân gây ra thừa hoặc thiếu TSCĐ, có ý kiến nhận xét và kiến nghị của Ban kiểm kê. Biên bản tổng hợp kiểm kê TSCĐ phải có chữ ký (ghi rõ họ tên) của Trưởng ban kiểm kê, chữ ký soát xét của kế toán trưởng và giám đốc doanh nghiệp duyệt. Mọi khoản chênh lệch về TSCĐ của đơn vị đều phải báo cáo giám đốc doanh nghiệp xem xét.</w:t>
      </w:r>
    </w:p>
    <w:p w:rsidR="00222597" w:rsidRPr="00E645C3" w:rsidRDefault="00222597" w:rsidP="00222597">
      <w:pPr>
        <w:spacing w:before="120"/>
        <w:rPr>
          <w:rFonts w:ascii="Arial" w:hAnsi="Arial" w:cs="Arial"/>
          <w:sz w:val="20"/>
          <w:lang w:val="en-US"/>
        </w:rPr>
      </w:pPr>
    </w:p>
    <w:p w:rsidR="00222597" w:rsidRPr="00AD4F16" w:rsidRDefault="00222597" w:rsidP="00222597">
      <w:pPr>
        <w:spacing w:before="120"/>
        <w:jc w:val="center"/>
        <w:rPr>
          <w:rFonts w:ascii="Arial" w:hAnsi="Arial" w:cs="Arial"/>
          <w:b/>
          <w:sz w:val="20"/>
        </w:rPr>
      </w:pPr>
      <w:r w:rsidRPr="00AD4F16">
        <w:rPr>
          <w:rFonts w:ascii="Arial" w:hAnsi="Arial" w:cs="Arial"/>
          <w:b/>
          <w:sz w:val="20"/>
        </w:rPr>
        <w:t>BẢNG TÍNH VÀ PHÂN BỔ KHẤU HAO TSCĐ</w:t>
      </w:r>
    </w:p>
    <w:p w:rsidR="00222597" w:rsidRPr="00D04333" w:rsidRDefault="00222597" w:rsidP="00222597">
      <w:pPr>
        <w:spacing w:before="120"/>
        <w:jc w:val="center"/>
        <w:rPr>
          <w:rFonts w:ascii="Arial" w:hAnsi="Arial" w:cs="Arial"/>
          <w:sz w:val="20"/>
        </w:rPr>
      </w:pPr>
      <w:r w:rsidRPr="00D04333">
        <w:rPr>
          <w:rFonts w:ascii="Arial" w:hAnsi="Arial" w:cs="Arial"/>
          <w:sz w:val="20"/>
        </w:rPr>
        <w:t>(Mẫu số 06 - TSCĐ)</w:t>
      </w:r>
    </w:p>
    <w:p w:rsidR="00222597" w:rsidRPr="00D04333" w:rsidRDefault="00222597" w:rsidP="00222597">
      <w:pPr>
        <w:spacing w:before="120"/>
        <w:rPr>
          <w:rFonts w:ascii="Arial" w:hAnsi="Arial" w:cs="Arial"/>
          <w:sz w:val="20"/>
        </w:rPr>
      </w:pPr>
      <w:r w:rsidRPr="00AD4F16">
        <w:rPr>
          <w:rFonts w:ascii="Arial" w:hAnsi="Arial" w:cs="Arial"/>
          <w:b/>
          <w:sz w:val="20"/>
        </w:rPr>
        <w:t>1. Mục đích:</w:t>
      </w:r>
      <w:r w:rsidRPr="00D04333">
        <w:rPr>
          <w:rFonts w:ascii="Arial" w:hAnsi="Arial" w:cs="Arial"/>
          <w:sz w:val="20"/>
        </w:rPr>
        <w:t xml:space="preserve"> Dùng </w:t>
      </w:r>
      <w:r w:rsidRPr="00AD4F16">
        <w:rPr>
          <w:rFonts w:ascii="Arial" w:hAnsi="Arial" w:cs="Arial"/>
          <w:sz w:val="20"/>
        </w:rPr>
        <w:t>đ</w:t>
      </w:r>
      <w:r w:rsidRPr="00D04333">
        <w:rPr>
          <w:rFonts w:ascii="Arial" w:hAnsi="Arial" w:cs="Arial"/>
          <w:sz w:val="20"/>
        </w:rPr>
        <w:t>ể phản ánh số khấu hao TSCĐ phải trích và phân b</w:t>
      </w:r>
      <w:r w:rsidRPr="00AD4F16">
        <w:rPr>
          <w:rFonts w:ascii="Arial" w:hAnsi="Arial" w:cs="Arial"/>
          <w:sz w:val="20"/>
        </w:rPr>
        <w:t>ổ</w:t>
      </w:r>
      <w:r w:rsidRPr="00D04333">
        <w:rPr>
          <w:rFonts w:ascii="Arial" w:hAnsi="Arial" w:cs="Arial"/>
          <w:sz w:val="20"/>
        </w:rPr>
        <w:t xml:space="preserve"> số khấ</w:t>
      </w:r>
      <w:r>
        <w:rPr>
          <w:rFonts w:ascii="Arial" w:hAnsi="Arial" w:cs="Arial"/>
          <w:sz w:val="20"/>
        </w:rPr>
        <w:t xml:space="preserve">u hao </w:t>
      </w:r>
      <w:r>
        <w:rPr>
          <w:rFonts w:ascii="Arial" w:hAnsi="Arial" w:cs="Arial"/>
          <w:sz w:val="20"/>
          <w:lang w:val="en-US"/>
        </w:rPr>
        <w:t>đ</w:t>
      </w:r>
      <w:r w:rsidRPr="00D04333">
        <w:rPr>
          <w:rFonts w:ascii="Arial" w:hAnsi="Arial" w:cs="Arial"/>
          <w:sz w:val="20"/>
        </w:rPr>
        <w:t xml:space="preserve">ó cho các đối tượng </w:t>
      </w:r>
      <w:r>
        <w:rPr>
          <w:rFonts w:ascii="Arial" w:hAnsi="Arial" w:cs="Arial"/>
          <w:sz w:val="20"/>
        </w:rPr>
        <w:t>sử dụng</w:t>
      </w:r>
      <w:r w:rsidRPr="00D04333">
        <w:rPr>
          <w:rFonts w:ascii="Arial" w:hAnsi="Arial" w:cs="Arial"/>
          <w:sz w:val="20"/>
        </w:rPr>
        <w:t xml:space="preserve"> TSCĐ hàng tháng.</w:t>
      </w:r>
    </w:p>
    <w:p w:rsidR="00222597" w:rsidRPr="00AD4F16" w:rsidRDefault="00222597" w:rsidP="00222597">
      <w:pPr>
        <w:spacing w:before="120"/>
        <w:rPr>
          <w:rFonts w:ascii="Arial" w:hAnsi="Arial" w:cs="Arial"/>
          <w:b/>
          <w:sz w:val="20"/>
        </w:rPr>
      </w:pPr>
      <w:r w:rsidRPr="00AD4F16">
        <w:rPr>
          <w:rFonts w:ascii="Arial" w:hAnsi="Arial" w:cs="Arial"/>
          <w:b/>
          <w:sz w:val="20"/>
        </w:rPr>
        <w:t>2. Kết cấu và nội dung chủ yếu</w:t>
      </w:r>
    </w:p>
    <w:p w:rsidR="00222597" w:rsidRPr="00D04333" w:rsidRDefault="00222597" w:rsidP="00222597">
      <w:pPr>
        <w:spacing w:before="120"/>
        <w:rPr>
          <w:rFonts w:ascii="Arial" w:hAnsi="Arial" w:cs="Arial"/>
          <w:sz w:val="20"/>
        </w:rPr>
      </w:pPr>
      <w:r w:rsidRPr="00D04333">
        <w:rPr>
          <w:rFonts w:ascii="Arial" w:hAnsi="Arial" w:cs="Arial"/>
          <w:sz w:val="20"/>
        </w:rPr>
        <w:t>Bảng tính và phân b</w:t>
      </w:r>
      <w:r w:rsidRPr="00AD4F16">
        <w:rPr>
          <w:rFonts w:ascii="Arial" w:hAnsi="Arial" w:cs="Arial"/>
          <w:sz w:val="20"/>
        </w:rPr>
        <w:t>ổ</w:t>
      </w:r>
      <w:r w:rsidRPr="00D04333">
        <w:rPr>
          <w:rFonts w:ascii="Arial" w:hAnsi="Arial" w:cs="Arial"/>
          <w:sz w:val="20"/>
        </w:rPr>
        <w:t xml:space="preserve"> khấu hao TSCĐ có các cột dọc phản ánh s</w:t>
      </w:r>
      <w:r>
        <w:rPr>
          <w:rFonts w:ascii="Arial" w:hAnsi="Arial" w:cs="Arial"/>
          <w:sz w:val="20"/>
          <w:lang w:val="en-US"/>
        </w:rPr>
        <w:t>ố</w:t>
      </w:r>
      <w:r w:rsidRPr="00D04333">
        <w:rPr>
          <w:rFonts w:ascii="Arial" w:hAnsi="Arial" w:cs="Arial"/>
          <w:sz w:val="20"/>
        </w:rPr>
        <w:t xml:space="preserve"> khấu hao phải tính cho từng đối </w:t>
      </w:r>
      <w:r w:rsidRPr="00D04333">
        <w:rPr>
          <w:rFonts w:ascii="Arial" w:hAnsi="Arial" w:cs="Arial"/>
          <w:sz w:val="20"/>
        </w:rPr>
        <w:lastRenderedPageBreak/>
        <w:t>tượng sử dụng TSCĐ (như cho bộ phận sản xuất - TK 623, 627, cho bộ phận bán hàng - TK 641, cho bộ phận quản lý - TK 642...) và các hàng ngang phản ánh số khấu hao tính trong tháng trước, số khấu hao tăng, giảm và s</w:t>
      </w:r>
      <w:r w:rsidRPr="00AD4F16">
        <w:rPr>
          <w:rFonts w:ascii="Arial" w:hAnsi="Arial" w:cs="Arial"/>
          <w:sz w:val="20"/>
        </w:rPr>
        <w:t>ố</w:t>
      </w:r>
      <w:r w:rsidRPr="00D04333">
        <w:rPr>
          <w:rFonts w:ascii="Arial" w:hAnsi="Arial" w:cs="Arial"/>
          <w:sz w:val="20"/>
        </w:rPr>
        <w:t xml:space="preserve"> khấu hao phải tính trong tháng này.</w:t>
      </w:r>
    </w:p>
    <w:p w:rsidR="00222597" w:rsidRPr="00D04333" w:rsidRDefault="00222597" w:rsidP="00222597">
      <w:pPr>
        <w:spacing w:before="120"/>
        <w:rPr>
          <w:rFonts w:ascii="Arial" w:hAnsi="Arial" w:cs="Arial"/>
          <w:sz w:val="20"/>
        </w:rPr>
      </w:pPr>
      <w:r w:rsidRPr="00D04333">
        <w:rPr>
          <w:rFonts w:ascii="Arial" w:hAnsi="Arial" w:cs="Arial"/>
          <w:sz w:val="20"/>
        </w:rPr>
        <w:t xml:space="preserve">Cơ </w:t>
      </w:r>
      <w:r>
        <w:rPr>
          <w:rFonts w:ascii="Arial" w:hAnsi="Arial" w:cs="Arial"/>
          <w:sz w:val="20"/>
        </w:rPr>
        <w:t>sở</w:t>
      </w:r>
      <w:r w:rsidRPr="00D04333">
        <w:rPr>
          <w:rFonts w:ascii="Arial" w:hAnsi="Arial" w:cs="Arial"/>
          <w:sz w:val="20"/>
        </w:rPr>
        <w:t xml:space="preserve"> lập:</w:t>
      </w:r>
    </w:p>
    <w:p w:rsidR="00222597" w:rsidRPr="00D04333" w:rsidRDefault="00222597" w:rsidP="00222597">
      <w:pPr>
        <w:spacing w:before="120"/>
        <w:rPr>
          <w:rFonts w:ascii="Arial" w:hAnsi="Arial" w:cs="Arial"/>
          <w:sz w:val="20"/>
        </w:rPr>
      </w:pPr>
      <w:r w:rsidRPr="00D04333">
        <w:rPr>
          <w:rFonts w:ascii="Arial" w:hAnsi="Arial" w:cs="Arial"/>
          <w:sz w:val="20"/>
        </w:rPr>
        <w:t>+ Dòng khấu hao đã tính tháng trước lấy từ bảng tính và phân bổ khấu hao TSCĐ tháng trước.</w:t>
      </w:r>
    </w:p>
    <w:p w:rsidR="00222597" w:rsidRPr="00D04333" w:rsidRDefault="00222597" w:rsidP="00222597">
      <w:pPr>
        <w:spacing w:before="120"/>
        <w:rPr>
          <w:rFonts w:ascii="Arial" w:hAnsi="Arial" w:cs="Arial"/>
          <w:sz w:val="20"/>
        </w:rPr>
      </w:pPr>
      <w:r w:rsidRPr="00D04333">
        <w:rPr>
          <w:rFonts w:ascii="Arial" w:hAnsi="Arial" w:cs="Arial"/>
          <w:sz w:val="20"/>
        </w:rPr>
        <w:t>+ Các dòng số khấu hao TSCĐ tăng, giả</w:t>
      </w:r>
      <w:r>
        <w:rPr>
          <w:rFonts w:ascii="Arial" w:hAnsi="Arial" w:cs="Arial"/>
          <w:sz w:val="20"/>
        </w:rPr>
        <w:t xml:space="preserve">m tháng này </w:t>
      </w:r>
      <w:r>
        <w:rPr>
          <w:rFonts w:ascii="Arial" w:hAnsi="Arial" w:cs="Arial"/>
          <w:sz w:val="20"/>
          <w:lang w:val="en-US"/>
        </w:rPr>
        <w:t>đ</w:t>
      </w:r>
      <w:r w:rsidRPr="00D04333">
        <w:rPr>
          <w:rFonts w:ascii="Arial" w:hAnsi="Arial" w:cs="Arial"/>
          <w:sz w:val="20"/>
        </w:rPr>
        <w:t>ược phản ánh chi tiết cho từng TSCĐ có liên quan đến số tăng, giảm khấu hao TSCĐ theo chế độ quy định hiện hành về khấu hao TSCĐ.</w:t>
      </w:r>
    </w:p>
    <w:p w:rsidR="00222597" w:rsidRPr="00D04333" w:rsidRDefault="00222597" w:rsidP="00222597">
      <w:pPr>
        <w:spacing w:before="120"/>
        <w:rPr>
          <w:rFonts w:ascii="Arial" w:hAnsi="Arial" w:cs="Arial"/>
          <w:sz w:val="20"/>
        </w:rPr>
      </w:pPr>
      <w:r w:rsidRPr="00D04333">
        <w:rPr>
          <w:rFonts w:ascii="Arial" w:hAnsi="Arial" w:cs="Arial"/>
          <w:sz w:val="20"/>
        </w:rPr>
        <w:t>Dòng số khấu hao phải tính tháng này được tính bằng (=) số khấu hao tính tháng trước cộng (+) số khấu hao tăng, trừ (-) số khấu hao giảm trong tháng.</w:t>
      </w:r>
    </w:p>
    <w:p w:rsidR="00222597" w:rsidRDefault="00222597" w:rsidP="00222597">
      <w:pPr>
        <w:spacing w:before="120"/>
        <w:rPr>
          <w:rFonts w:ascii="Arial" w:hAnsi="Arial" w:cs="Arial"/>
          <w:sz w:val="20"/>
          <w:lang w:val="en-US"/>
        </w:rPr>
      </w:pPr>
      <w:r w:rsidRPr="00D04333">
        <w:rPr>
          <w:rFonts w:ascii="Arial" w:hAnsi="Arial" w:cs="Arial"/>
          <w:sz w:val="20"/>
        </w:rPr>
        <w:t xml:space="preserve">Số khấu hao phải trích tháng này trên Bảng phân bổ khấu hao TSCĐ dược sử dụng </w:t>
      </w:r>
      <w:r w:rsidRPr="00AD4F16">
        <w:rPr>
          <w:rFonts w:ascii="Arial" w:hAnsi="Arial" w:cs="Arial"/>
          <w:sz w:val="20"/>
        </w:rPr>
        <w:t>đ</w:t>
      </w:r>
      <w:r w:rsidRPr="00D04333">
        <w:rPr>
          <w:rFonts w:ascii="Arial" w:hAnsi="Arial" w:cs="Arial"/>
          <w:sz w:val="20"/>
        </w:rPr>
        <w:t>ể ghi vào các Bảng kê, Nhật ký - Chứng từ và s</w:t>
      </w:r>
      <w:r w:rsidRPr="00AD4F16">
        <w:rPr>
          <w:rFonts w:ascii="Arial" w:hAnsi="Arial" w:cs="Arial"/>
          <w:sz w:val="20"/>
        </w:rPr>
        <w:t>ổ</w:t>
      </w:r>
      <w:r w:rsidRPr="00D04333">
        <w:rPr>
          <w:rFonts w:ascii="Arial" w:hAnsi="Arial" w:cs="Arial"/>
          <w:sz w:val="20"/>
        </w:rPr>
        <w:t xml:space="preserve"> kế toán có liên quan (cột ghi Có TK 214), đồng thời được sử dụng </w:t>
      </w:r>
      <w:r w:rsidRPr="00AD4F16">
        <w:rPr>
          <w:rFonts w:ascii="Arial" w:hAnsi="Arial" w:cs="Arial"/>
          <w:sz w:val="20"/>
        </w:rPr>
        <w:t>đ</w:t>
      </w:r>
      <w:r w:rsidRPr="00D04333">
        <w:rPr>
          <w:rFonts w:ascii="Arial" w:hAnsi="Arial" w:cs="Arial"/>
          <w:sz w:val="20"/>
        </w:rPr>
        <w:t>ể tính giá thành thực tế sản phẩm, dịch vụ hoàn thành.</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97"/>
    <w:rsid w:val="000B5CBB"/>
    <w:rsid w:val="00222597"/>
    <w:rsid w:val="00235881"/>
    <w:rsid w:val="00484BCC"/>
    <w:rsid w:val="006C5582"/>
    <w:rsid w:val="00743E05"/>
    <w:rsid w:val="007D3DAF"/>
    <w:rsid w:val="008509FD"/>
    <w:rsid w:val="00A64023"/>
    <w:rsid w:val="00B10E8A"/>
    <w:rsid w:val="00BD3FA7"/>
    <w:rsid w:val="00C1573B"/>
    <w:rsid w:val="00D82D89"/>
    <w:rsid w:val="00E572F1"/>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E1E0C-65E0-4EF7-AA0D-F0F83100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597"/>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link w:val="Heading1Char"/>
    <w:qFormat/>
    <w:rsid w:val="00222597"/>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link w:val="Heading2Char"/>
    <w:qFormat/>
    <w:rsid w:val="00222597"/>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paragraph" w:styleId="Heading3">
    <w:name w:val="heading 3"/>
    <w:basedOn w:val="Normal"/>
    <w:link w:val="Heading3Char"/>
    <w:qFormat/>
    <w:rsid w:val="00222597"/>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2259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22259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222597"/>
    <w:rPr>
      <w:rFonts w:ascii="Times New Roman" w:eastAsia="Times New Roman" w:hAnsi="Times New Roman" w:cs="Times New Roman"/>
      <w:b/>
      <w:bCs/>
      <w:kern w:val="0"/>
      <w:sz w:val="27"/>
      <w:szCs w:val="27"/>
      <w14:ligatures w14:val="none"/>
    </w:rPr>
  </w:style>
  <w:style w:type="paragraph" w:customStyle="1" w:styleId="DefaultParagraphFontParaCharCharCharCharChar">
    <w:name w:val="Default Paragraph Font Para Char Char Char Char Char"/>
    <w:autoRedefine/>
    <w:rsid w:val="00222597"/>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222597"/>
    <w:rPr>
      <w:color w:val="0066CC"/>
      <w:u w:val="single"/>
    </w:rPr>
  </w:style>
  <w:style w:type="character" w:customStyle="1" w:styleId="Chthchbng8">
    <w:name w:val="Chú thích bảng (8)_"/>
    <w:basedOn w:val="DefaultParagraphFont"/>
    <w:link w:val="Chthchbng80"/>
    <w:rsid w:val="00222597"/>
    <w:rPr>
      <w:rFonts w:ascii="Times New Roman" w:hAnsi="Times New Roman" w:cs="Times New Roman"/>
      <w:sz w:val="16"/>
      <w:szCs w:val="16"/>
      <w:shd w:val="clear" w:color="auto" w:fill="FFFFFF"/>
    </w:rPr>
  </w:style>
  <w:style w:type="paragraph" w:customStyle="1" w:styleId="Chthchbng80">
    <w:name w:val="Chú thích bảng (8)"/>
    <w:basedOn w:val="Normal"/>
    <w:link w:val="Chthchbng8"/>
    <w:rsid w:val="00222597"/>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222597"/>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222597"/>
    <w:rPr>
      <w:rFonts w:ascii="Times New Roman" w:hAnsi="Times New Roman" w:cs="Times New Roman"/>
      <w:i/>
      <w:iCs/>
      <w:sz w:val="16"/>
      <w:szCs w:val="16"/>
      <w:shd w:val="clear" w:color="auto" w:fill="FFFFFF"/>
    </w:rPr>
  </w:style>
  <w:style w:type="paragraph" w:customStyle="1" w:styleId="Chthchbng90">
    <w:name w:val="Chú thích bảng (9)"/>
    <w:basedOn w:val="Normal"/>
    <w:link w:val="Chthchbng9"/>
    <w:rsid w:val="00222597"/>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222597"/>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222597"/>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222597"/>
    <w:rPr>
      <w:rFonts w:ascii="Times New Roman" w:hAnsi="Times New Roman" w:cs="Times New Roman"/>
      <w:sz w:val="16"/>
      <w:szCs w:val="16"/>
      <w:shd w:val="clear" w:color="auto" w:fill="FFFFFF"/>
    </w:rPr>
  </w:style>
  <w:style w:type="character" w:customStyle="1" w:styleId="Chthchbng10">
    <w:name w:val="Chú thích bảng (10)_"/>
    <w:basedOn w:val="DefaultParagraphFont"/>
    <w:link w:val="Chthchbng100"/>
    <w:rsid w:val="00222597"/>
    <w:rPr>
      <w:rFonts w:ascii="Times New Roman" w:hAnsi="Times New Roman" w:cs="Times New Roman"/>
      <w:b/>
      <w:bCs/>
      <w:sz w:val="18"/>
      <w:szCs w:val="18"/>
      <w:shd w:val="clear" w:color="auto" w:fill="FFFFFF"/>
    </w:rPr>
  </w:style>
  <w:style w:type="paragraph" w:customStyle="1" w:styleId="Chthchbng100">
    <w:name w:val="Chú thích bảng (10)"/>
    <w:basedOn w:val="Normal"/>
    <w:link w:val="Chthchbng10"/>
    <w:rsid w:val="00222597"/>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222597"/>
    <w:rPr>
      <w:rFonts w:ascii="Times New Roman" w:hAnsi="Times New Roman" w:cs="Times New Roman"/>
      <w:sz w:val="16"/>
      <w:szCs w:val="16"/>
      <w:shd w:val="clear" w:color="auto" w:fill="FFFFFF"/>
    </w:rPr>
  </w:style>
  <w:style w:type="paragraph" w:customStyle="1" w:styleId="Vnbnnidung400">
    <w:name w:val="Văn bản nội dung (40)"/>
    <w:basedOn w:val="Normal"/>
    <w:link w:val="Vnbnnidung40"/>
    <w:rsid w:val="00222597"/>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222597"/>
    <w:rPr>
      <w:rFonts w:ascii="Times New Roman" w:hAnsi="Times New Roman" w:cs="Times New Roman"/>
      <w:sz w:val="16"/>
      <w:szCs w:val="16"/>
      <w:shd w:val="clear" w:color="auto" w:fill="FFFFFF"/>
    </w:rPr>
  </w:style>
  <w:style w:type="paragraph" w:customStyle="1" w:styleId="Vnbnnidung410">
    <w:name w:val="Văn bản nội dung (41)"/>
    <w:basedOn w:val="Normal"/>
    <w:link w:val="Vnbnnidung41"/>
    <w:rsid w:val="00222597"/>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222597"/>
    <w:rPr>
      <w:rFonts w:ascii="Times New Roman" w:hAnsi="Times New Roman" w:cs="Times New Roman"/>
      <w:i/>
      <w:iCs/>
      <w:sz w:val="13"/>
      <w:szCs w:val="13"/>
      <w:shd w:val="clear" w:color="auto" w:fill="FFFFFF"/>
    </w:rPr>
  </w:style>
  <w:style w:type="paragraph" w:customStyle="1" w:styleId="Vnbnnidung420">
    <w:name w:val="Văn bản nội dung (42)"/>
    <w:basedOn w:val="Normal"/>
    <w:link w:val="Vnbnnidung42"/>
    <w:rsid w:val="00222597"/>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222597"/>
    <w:rPr>
      <w:rFonts w:ascii="Times New Roman" w:hAnsi="Times New Roman" w:cs="Times New Roman"/>
      <w:sz w:val="16"/>
      <w:szCs w:val="16"/>
      <w:shd w:val="clear" w:color="auto" w:fill="FFFFFF"/>
    </w:rPr>
  </w:style>
  <w:style w:type="paragraph" w:customStyle="1" w:styleId="Tiu240">
    <w:name w:val="Tiêu đề #2 (4)"/>
    <w:basedOn w:val="Normal"/>
    <w:link w:val="Tiu24"/>
    <w:rsid w:val="00222597"/>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222597"/>
    <w:rPr>
      <w:rFonts w:ascii="Times New Roman" w:hAnsi="Times New Roman" w:cs="Times New Roman"/>
      <w:i/>
      <w:iCs/>
      <w:sz w:val="16"/>
      <w:szCs w:val="16"/>
      <w:shd w:val="clear" w:color="auto" w:fill="FFFFFF"/>
    </w:rPr>
  </w:style>
  <w:style w:type="paragraph" w:customStyle="1" w:styleId="Vnbnnidung430">
    <w:name w:val="Văn bản nội dung (43)"/>
    <w:basedOn w:val="Normal"/>
    <w:link w:val="Vnbnnidung43"/>
    <w:rsid w:val="00222597"/>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222597"/>
    <w:rPr>
      <w:rFonts w:ascii="Times New Roman" w:hAnsi="Times New Roman" w:cs="Times New Roman"/>
      <w:i/>
      <w:iCs/>
      <w:sz w:val="16"/>
      <w:szCs w:val="16"/>
      <w:shd w:val="clear" w:color="auto" w:fill="FFFFFF"/>
    </w:rPr>
  </w:style>
  <w:style w:type="character" w:customStyle="1" w:styleId="Vnbnnidung27pt">
    <w:name w:val="Văn bản nội dung (2) + 7 pt"/>
    <w:aliases w:val="In đậm11"/>
    <w:basedOn w:val="Vnbnnidung2"/>
    <w:rsid w:val="00222597"/>
    <w:rPr>
      <w:rFonts w:ascii="Times New Roman" w:hAnsi="Times New Roman" w:cs="Times New Roman"/>
      <w:b/>
      <w:bCs/>
      <w:sz w:val="14"/>
      <w:szCs w:val="14"/>
      <w:shd w:val="clear" w:color="auto" w:fill="FFFFFF"/>
    </w:rPr>
  </w:style>
  <w:style w:type="character" w:customStyle="1" w:styleId="Vnbnnidung210pt">
    <w:name w:val="Văn bản nội dung (2) + 10 pt"/>
    <w:aliases w:val="Không in nghiêng11"/>
    <w:basedOn w:val="Vnbnnidung2"/>
    <w:rsid w:val="00222597"/>
    <w:rPr>
      <w:rFonts w:ascii="Times New Roman" w:hAnsi="Times New Roman"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222597"/>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222597"/>
    <w:rPr>
      <w:rFonts w:ascii="Courier New" w:hAnsi="Courier New" w:cs="Courier New"/>
      <w:sz w:val="10"/>
      <w:szCs w:val="10"/>
      <w:shd w:val="clear" w:color="auto" w:fill="FFFFFF"/>
    </w:rPr>
  </w:style>
  <w:style w:type="character" w:customStyle="1" w:styleId="Tiu24Innghing">
    <w:name w:val="Tiêu đề #2 (4) + In nghiêng"/>
    <w:basedOn w:val="Tiu24"/>
    <w:rsid w:val="00222597"/>
    <w:rPr>
      <w:rFonts w:ascii="Times New Roman" w:hAnsi="Times New Roman"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222597"/>
    <w:rPr>
      <w:rFonts w:ascii="Times New Roman" w:hAnsi="Times New Roman" w:cs="Times New Roman"/>
      <w:b/>
      <w:bCs/>
      <w:i/>
      <w:iCs/>
      <w:sz w:val="14"/>
      <w:szCs w:val="14"/>
      <w:shd w:val="clear" w:color="auto" w:fill="FFFFFF"/>
    </w:rPr>
  </w:style>
  <w:style w:type="character" w:customStyle="1" w:styleId="Vnbnnidung44">
    <w:name w:val="Văn bản nội dung (44)_"/>
    <w:basedOn w:val="DefaultParagraphFont"/>
    <w:link w:val="Vnbnnidung440"/>
    <w:rsid w:val="00222597"/>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222597"/>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222597"/>
    <w:rPr>
      <w:rFonts w:ascii="Times New Roman" w:hAnsi="Times New Roman"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222597"/>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222597"/>
    <w:rPr>
      <w:rFonts w:ascii="Times New Roman" w:hAnsi="Times New Roman" w:cs="Times New Roman"/>
      <w:sz w:val="17"/>
      <w:szCs w:val="17"/>
      <w:shd w:val="clear" w:color="auto" w:fill="FFFFFF"/>
    </w:rPr>
  </w:style>
  <w:style w:type="character" w:customStyle="1" w:styleId="Vnbnnidung428pt">
    <w:name w:val="Văn bản nội dung (42) + 8 pt"/>
    <w:aliases w:val="Không in nghiêng7"/>
    <w:basedOn w:val="Vnbnnidung42"/>
    <w:rsid w:val="00222597"/>
    <w:rPr>
      <w:rFonts w:ascii="Times New Roman" w:hAnsi="Times New Roman" w:cs="Times New Roman"/>
      <w:i/>
      <w:iCs/>
      <w:sz w:val="16"/>
      <w:szCs w:val="16"/>
      <w:shd w:val="clear" w:color="auto" w:fill="FFFFFF"/>
    </w:rPr>
  </w:style>
  <w:style w:type="character" w:customStyle="1" w:styleId="Tiu18">
    <w:name w:val="Tiêu đề #1 (8)_"/>
    <w:basedOn w:val="DefaultParagraphFont"/>
    <w:link w:val="Tiu180"/>
    <w:rsid w:val="00222597"/>
    <w:rPr>
      <w:rFonts w:ascii="Times New Roman" w:hAnsi="Times New Roman" w:cs="Times New Roman"/>
      <w:sz w:val="16"/>
      <w:szCs w:val="16"/>
      <w:shd w:val="clear" w:color="auto" w:fill="FFFFFF"/>
    </w:rPr>
  </w:style>
  <w:style w:type="paragraph" w:customStyle="1" w:styleId="Tiu180">
    <w:name w:val="Tiêu đề #1 (8)"/>
    <w:basedOn w:val="Normal"/>
    <w:link w:val="Tiu18"/>
    <w:rsid w:val="00222597"/>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222597"/>
    <w:rPr>
      <w:rFonts w:ascii="Times New Roman" w:hAnsi="Times New Roman" w:cs="Times New Roman"/>
      <w:i/>
      <w:iCs/>
      <w:sz w:val="13"/>
      <w:szCs w:val="13"/>
      <w:shd w:val="clear" w:color="auto" w:fill="FFFFFF"/>
    </w:rPr>
  </w:style>
  <w:style w:type="character" w:customStyle="1" w:styleId="Vnbnnidung45">
    <w:name w:val="Văn bản nội dung (45)_"/>
    <w:basedOn w:val="DefaultParagraphFont"/>
    <w:link w:val="Vnbnnidung450"/>
    <w:rsid w:val="00222597"/>
    <w:rPr>
      <w:rFonts w:ascii="Times New Roman" w:hAnsi="Times New Roman" w:cs="Times New Roman"/>
      <w:b/>
      <w:bCs/>
      <w:sz w:val="18"/>
      <w:szCs w:val="18"/>
      <w:shd w:val="clear" w:color="auto" w:fill="FFFFFF"/>
    </w:rPr>
  </w:style>
  <w:style w:type="paragraph" w:customStyle="1" w:styleId="Vnbnnidung450">
    <w:name w:val="Văn bản nội dung (45)"/>
    <w:basedOn w:val="Normal"/>
    <w:link w:val="Vnbnnidung45"/>
    <w:rsid w:val="00222597"/>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222597"/>
    <w:rPr>
      <w:rFonts w:ascii="Times New Roman" w:hAnsi="Times New Roman"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222597"/>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222597"/>
    <w:rPr>
      <w:rFonts w:ascii="Times New Roman" w:hAnsi="Times New Roman" w:cs="Times New Roman"/>
      <w:b/>
      <w:bCs/>
      <w:sz w:val="18"/>
      <w:szCs w:val="18"/>
      <w:shd w:val="clear" w:color="auto" w:fill="FFFFFF"/>
    </w:rPr>
  </w:style>
  <w:style w:type="paragraph" w:customStyle="1" w:styleId="Vnbnnidung460">
    <w:name w:val="Văn bản nội dung (46)"/>
    <w:basedOn w:val="Normal"/>
    <w:link w:val="Vnbnnidung46"/>
    <w:rsid w:val="00222597"/>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222597"/>
    <w:rPr>
      <w:rFonts w:ascii="Times New Roman" w:hAnsi="Times New Roman" w:cs="Times New Roman"/>
      <w:i/>
      <w:iCs/>
      <w:sz w:val="16"/>
      <w:szCs w:val="16"/>
      <w:shd w:val="clear" w:color="auto" w:fill="FFFFFF"/>
    </w:rPr>
  </w:style>
  <w:style w:type="character" w:customStyle="1" w:styleId="Vnbnnidung47">
    <w:name w:val="Văn bản nội dung (47)_"/>
    <w:basedOn w:val="DefaultParagraphFont"/>
    <w:link w:val="Vnbnnidung470"/>
    <w:rsid w:val="00222597"/>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222597"/>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222597"/>
    <w:rPr>
      <w:rFonts w:ascii="Times New Roman" w:hAnsi="Times New Roman"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222597"/>
    <w:rPr>
      <w:rFonts w:ascii="Times New Roman" w:hAnsi="Times New Roman" w:cs="Times New Roman"/>
      <w:sz w:val="8"/>
      <w:szCs w:val="8"/>
      <w:shd w:val="clear" w:color="auto" w:fill="FFFFFF"/>
    </w:rPr>
  </w:style>
  <w:style w:type="paragraph" w:customStyle="1" w:styleId="Vnbnnidung480">
    <w:name w:val="Văn bản nội dung (48)"/>
    <w:basedOn w:val="Normal"/>
    <w:link w:val="Vnbnnidung48"/>
    <w:rsid w:val="00222597"/>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222597"/>
    <w:rPr>
      <w:rFonts w:ascii="Times New Roman" w:hAnsi="Times New Roman" w:cs="Times New Roman"/>
      <w:b/>
      <w:bCs/>
      <w:sz w:val="14"/>
      <w:szCs w:val="14"/>
      <w:shd w:val="clear" w:color="auto" w:fill="FFFFFF"/>
    </w:rPr>
  </w:style>
  <w:style w:type="paragraph" w:customStyle="1" w:styleId="Vnbnnidung490">
    <w:name w:val="Văn bản nội dung (49)"/>
    <w:basedOn w:val="Normal"/>
    <w:link w:val="Vnbnnidung49"/>
    <w:rsid w:val="00222597"/>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222597"/>
    <w:rPr>
      <w:rFonts w:ascii="Times New Roman" w:hAnsi="Times New Roman" w:cs="Times New Roman"/>
      <w:b/>
      <w:bCs/>
      <w:sz w:val="16"/>
      <w:szCs w:val="16"/>
      <w:shd w:val="clear" w:color="auto" w:fill="FFFFFF"/>
    </w:rPr>
  </w:style>
  <w:style w:type="character" w:customStyle="1" w:styleId="Tiu19">
    <w:name w:val="Tiêu đề #1 (9)_"/>
    <w:basedOn w:val="DefaultParagraphFont"/>
    <w:link w:val="Tiu190"/>
    <w:rsid w:val="00222597"/>
    <w:rPr>
      <w:rFonts w:ascii="Trebuchet MS" w:hAnsi="Trebuchet MS" w:cs="Trebuchet MS"/>
      <w:sz w:val="16"/>
      <w:szCs w:val="16"/>
      <w:shd w:val="clear" w:color="auto" w:fill="FFFFFF"/>
    </w:rPr>
  </w:style>
  <w:style w:type="paragraph" w:customStyle="1" w:styleId="Tiu190">
    <w:name w:val="Tiêu đề #1 (9)"/>
    <w:basedOn w:val="Normal"/>
    <w:link w:val="Tiu19"/>
    <w:rsid w:val="00222597"/>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222597"/>
    <w:rPr>
      <w:rFonts w:ascii="Times New Roman" w:hAnsi="Times New Roman" w:cs="Times New Roman"/>
      <w:sz w:val="14"/>
      <w:szCs w:val="14"/>
      <w:shd w:val="clear" w:color="auto" w:fill="FFFFFF"/>
    </w:rPr>
  </w:style>
  <w:style w:type="character" w:customStyle="1" w:styleId="Tiu110">
    <w:name w:val="Tiêu đề #1 (10)_"/>
    <w:basedOn w:val="DefaultParagraphFont"/>
    <w:link w:val="Tiu1100"/>
    <w:rsid w:val="00222597"/>
    <w:rPr>
      <w:rFonts w:ascii="Times New Roman" w:hAnsi="Times New Roman" w:cs="Times New Roman"/>
      <w:sz w:val="17"/>
      <w:szCs w:val="17"/>
      <w:shd w:val="clear" w:color="auto" w:fill="FFFFFF"/>
    </w:rPr>
  </w:style>
  <w:style w:type="paragraph" w:customStyle="1" w:styleId="Tiu1100">
    <w:name w:val="Tiêu đề #1 (10)"/>
    <w:basedOn w:val="Normal"/>
    <w:link w:val="Tiu110"/>
    <w:rsid w:val="00222597"/>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222597"/>
    <w:rPr>
      <w:rFonts w:ascii="Times New Roman" w:hAnsi="Times New Roman" w:cs="Times New Roman"/>
      <w:i/>
      <w:iCs/>
      <w:sz w:val="12"/>
      <w:szCs w:val="12"/>
      <w:shd w:val="clear" w:color="auto" w:fill="FFFFFF"/>
    </w:rPr>
  </w:style>
  <w:style w:type="character" w:customStyle="1" w:styleId="Vnbnnidung427pt2">
    <w:name w:val="Văn bản nội dung (42) + 7 pt2"/>
    <w:aliases w:val="Không in nghiêng4"/>
    <w:basedOn w:val="Vnbnnidung42"/>
    <w:rsid w:val="00222597"/>
    <w:rPr>
      <w:rFonts w:ascii="Times New Roman" w:hAnsi="Times New Roman" w:cs="Times New Roman"/>
      <w:i/>
      <w:iCs/>
      <w:sz w:val="14"/>
      <w:szCs w:val="14"/>
      <w:shd w:val="clear" w:color="auto" w:fill="FFFFFF"/>
    </w:rPr>
  </w:style>
  <w:style w:type="character" w:customStyle="1" w:styleId="Vnbnnidung50">
    <w:name w:val="Văn bản nội dung (50)_"/>
    <w:basedOn w:val="DefaultParagraphFont"/>
    <w:link w:val="Vnbnnidung500"/>
    <w:rsid w:val="00222597"/>
    <w:rPr>
      <w:rFonts w:ascii="Times New Roman" w:hAnsi="Times New Roman" w:cs="Times New Roman"/>
      <w:sz w:val="17"/>
      <w:szCs w:val="17"/>
      <w:shd w:val="clear" w:color="auto" w:fill="FFFFFF"/>
    </w:rPr>
  </w:style>
  <w:style w:type="paragraph" w:customStyle="1" w:styleId="Vnbnnidung500">
    <w:name w:val="Văn bản nội dung (50)"/>
    <w:basedOn w:val="Normal"/>
    <w:link w:val="Vnbnnidung50"/>
    <w:rsid w:val="00222597"/>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222597"/>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222597"/>
    <w:rPr>
      <w:rFonts w:ascii="Times New Roman" w:hAnsi="Times New Roman" w:cs="Times New Roman"/>
      <w:i/>
      <w:iCs/>
      <w:sz w:val="14"/>
      <w:szCs w:val="14"/>
      <w:shd w:val="clear" w:color="auto" w:fill="FFFFFF"/>
    </w:rPr>
  </w:style>
  <w:style w:type="character" w:customStyle="1" w:styleId="Vnbnnidung408">
    <w:name w:val="Văn bản nội dung (40) + 8"/>
    <w:aliases w:val="5 pt15"/>
    <w:basedOn w:val="Vnbnnidung40"/>
    <w:rsid w:val="00222597"/>
    <w:rPr>
      <w:rFonts w:ascii="Times New Roman" w:hAnsi="Times New Roman"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222597"/>
    <w:rPr>
      <w:rFonts w:ascii="Times New Roman" w:hAnsi="Times New Roman" w:cs="Times New Roman"/>
      <w:i/>
      <w:iCs/>
      <w:sz w:val="16"/>
      <w:szCs w:val="16"/>
      <w:shd w:val="clear" w:color="auto" w:fill="FFFFFF"/>
    </w:rPr>
  </w:style>
  <w:style w:type="character" w:customStyle="1" w:styleId="Vnbnnidung51">
    <w:name w:val="Văn bản nội dung (51)_"/>
    <w:basedOn w:val="DefaultParagraphFont"/>
    <w:link w:val="Vnbnnidung510"/>
    <w:rsid w:val="00222597"/>
    <w:rPr>
      <w:rFonts w:ascii="Times New Roman" w:hAnsi="Times New Roman" w:cs="Times New Roman"/>
      <w:sz w:val="17"/>
      <w:szCs w:val="17"/>
      <w:shd w:val="clear" w:color="auto" w:fill="FFFFFF"/>
    </w:rPr>
  </w:style>
  <w:style w:type="paragraph" w:customStyle="1" w:styleId="Vnbnnidung510">
    <w:name w:val="Văn bản nội dung (51)"/>
    <w:basedOn w:val="Normal"/>
    <w:link w:val="Vnbnnidung51"/>
    <w:rsid w:val="00222597"/>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222597"/>
    <w:rPr>
      <w:rFonts w:ascii="Times New Roman" w:hAnsi="Times New Roman" w:cs="Times New Roman"/>
      <w:sz w:val="18"/>
      <w:szCs w:val="18"/>
      <w:shd w:val="clear" w:color="auto" w:fill="FFFFFF"/>
    </w:rPr>
  </w:style>
  <w:style w:type="paragraph" w:customStyle="1" w:styleId="Vnbnnidung520">
    <w:name w:val="Văn bản nội dung (52)"/>
    <w:basedOn w:val="Normal"/>
    <w:link w:val="Vnbnnidung52"/>
    <w:rsid w:val="00222597"/>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222597"/>
    <w:rPr>
      <w:rFonts w:ascii="Times New Roman" w:hAnsi="Times New Roman"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222597"/>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222597"/>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222597"/>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222597"/>
    <w:rPr>
      <w:rFonts w:ascii="Times New Roman" w:hAnsi="Times New Roman" w:cs="Times New Roman"/>
      <w:b/>
      <w:bCs/>
      <w:sz w:val="26"/>
      <w:szCs w:val="26"/>
      <w:shd w:val="clear" w:color="auto" w:fill="FFFFFF"/>
    </w:rPr>
  </w:style>
  <w:style w:type="character" w:customStyle="1" w:styleId="Vnbnnidung210pt1">
    <w:name w:val="Văn bản nội dung (2) + 10 pt1"/>
    <w:aliases w:val="Giãn cách 0 pt6"/>
    <w:basedOn w:val="Vnbnnidung2"/>
    <w:rsid w:val="00222597"/>
    <w:rPr>
      <w:rFonts w:ascii="Times New Roman" w:hAnsi="Times New Roman" w:cs="Times New Roman"/>
      <w:sz w:val="20"/>
      <w:szCs w:val="20"/>
      <w:shd w:val="clear" w:color="auto" w:fill="FFFFFF"/>
    </w:rPr>
  </w:style>
  <w:style w:type="character" w:customStyle="1" w:styleId="Tiu111">
    <w:name w:val="Tiêu đề #1 (11)_"/>
    <w:basedOn w:val="DefaultParagraphFont"/>
    <w:link w:val="Tiu1110"/>
    <w:rsid w:val="00222597"/>
    <w:rPr>
      <w:rFonts w:ascii="Times New Roman" w:hAnsi="Times New Roman" w:cs="Times New Roman"/>
      <w:sz w:val="17"/>
      <w:szCs w:val="17"/>
      <w:shd w:val="clear" w:color="auto" w:fill="FFFFFF"/>
    </w:rPr>
  </w:style>
  <w:style w:type="paragraph" w:customStyle="1" w:styleId="Tiu1110">
    <w:name w:val="Tiêu đề #1 (11)"/>
    <w:basedOn w:val="Normal"/>
    <w:link w:val="Tiu111"/>
    <w:rsid w:val="00222597"/>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222597"/>
    <w:rPr>
      <w:rFonts w:ascii="Times New Roman" w:hAnsi="Times New Roman" w:cs="Times New Roman"/>
      <w:b/>
      <w:bCs/>
      <w:sz w:val="17"/>
      <w:szCs w:val="17"/>
      <w:shd w:val="clear" w:color="auto" w:fill="FFFFFF"/>
    </w:rPr>
  </w:style>
  <w:style w:type="paragraph" w:customStyle="1" w:styleId="Vnbnnidung540">
    <w:name w:val="Văn bản nội dung (54)"/>
    <w:basedOn w:val="Normal"/>
    <w:link w:val="Vnbnnidung54"/>
    <w:rsid w:val="00222597"/>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222597"/>
    <w:rPr>
      <w:rFonts w:ascii="Times New Roman" w:hAnsi="Times New Roman" w:cs="Times New Roman"/>
      <w:sz w:val="16"/>
      <w:szCs w:val="16"/>
      <w:shd w:val="clear" w:color="auto" w:fill="FFFFFF"/>
    </w:rPr>
  </w:style>
  <w:style w:type="paragraph" w:customStyle="1" w:styleId="Vnbnnidung550">
    <w:name w:val="Văn bản nội dung (55)"/>
    <w:basedOn w:val="Normal"/>
    <w:link w:val="Vnbnnidung55"/>
    <w:rsid w:val="00222597"/>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222597"/>
    <w:rPr>
      <w:rFonts w:ascii="Times New Roman" w:hAnsi="Times New Roman" w:cs="Times New Roman"/>
      <w:sz w:val="10"/>
      <w:szCs w:val="10"/>
      <w:shd w:val="clear" w:color="auto" w:fill="FFFFFF"/>
    </w:rPr>
  </w:style>
  <w:style w:type="character" w:customStyle="1" w:styleId="Vnbnnidung261">
    <w:name w:val="Văn bản nội dung (2) + 61"/>
    <w:aliases w:val="5 pt13,Văn bản nội dung (26) + 7"/>
    <w:basedOn w:val="Vnbnnidung2"/>
    <w:rsid w:val="00222597"/>
    <w:rPr>
      <w:rFonts w:ascii="Times New Roman" w:hAnsi="Times New Roman" w:cs="Times New Roman"/>
      <w:sz w:val="13"/>
      <w:szCs w:val="13"/>
      <w:shd w:val="clear" w:color="auto" w:fill="FFFFFF"/>
    </w:rPr>
  </w:style>
  <w:style w:type="character" w:customStyle="1" w:styleId="Vnbnnidung24">
    <w:name w:val="Văn bản nội dung (24)_"/>
    <w:basedOn w:val="DefaultParagraphFont"/>
    <w:link w:val="Vnbnnidung240"/>
    <w:rsid w:val="00222597"/>
    <w:rPr>
      <w:rFonts w:ascii="Times New Roman" w:hAnsi="Times New Roman" w:cs="Times New Roman"/>
      <w:sz w:val="20"/>
      <w:szCs w:val="20"/>
      <w:shd w:val="clear" w:color="auto" w:fill="FFFFFF"/>
    </w:rPr>
  </w:style>
  <w:style w:type="paragraph" w:customStyle="1" w:styleId="Vnbnnidung240">
    <w:name w:val="Văn bản nội dung (24)"/>
    <w:basedOn w:val="Normal"/>
    <w:link w:val="Vnbnnidung24"/>
    <w:rsid w:val="00222597"/>
    <w:pPr>
      <w:shd w:val="clear" w:color="auto" w:fill="FFFFFF"/>
      <w:spacing w:line="274" w:lineRule="exact"/>
      <w:jc w:val="both"/>
    </w:pPr>
    <w:rPr>
      <w:rFonts w:ascii="Times New Roman" w:eastAsiaTheme="minorHAnsi" w:hAnsi="Times New Roman" w:cs="Times New Roman"/>
      <w:color w:val="auto"/>
      <w:kern w:val="2"/>
      <w:sz w:val="20"/>
      <w:szCs w:val="20"/>
      <w:lang w:val="en-US" w:eastAsia="en-US"/>
      <w14:ligatures w14:val="standardContextual"/>
    </w:rPr>
  </w:style>
  <w:style w:type="character" w:customStyle="1" w:styleId="Vnbnnidung56">
    <w:name w:val="Văn bản nội dung (56)_"/>
    <w:basedOn w:val="DefaultParagraphFont"/>
    <w:link w:val="Vnbnnidung560"/>
    <w:rsid w:val="00222597"/>
    <w:rPr>
      <w:rFonts w:ascii="Times New Roman" w:hAnsi="Times New Roman" w:cs="Times New Roman"/>
      <w:sz w:val="15"/>
      <w:szCs w:val="15"/>
      <w:shd w:val="clear" w:color="auto" w:fill="FFFFFF"/>
    </w:rPr>
  </w:style>
  <w:style w:type="paragraph" w:customStyle="1" w:styleId="Vnbnnidung560">
    <w:name w:val="Văn bản nội dung (56)"/>
    <w:basedOn w:val="Normal"/>
    <w:link w:val="Vnbnnidung56"/>
    <w:rsid w:val="00222597"/>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222597"/>
    <w:rPr>
      <w:rFonts w:ascii="Times New Roman" w:hAnsi="Times New Roman" w:cs="Times New Roman"/>
      <w:b/>
      <w:bCs/>
      <w:sz w:val="14"/>
      <w:szCs w:val="14"/>
      <w:shd w:val="clear" w:color="auto" w:fill="FFFFFF"/>
    </w:rPr>
  </w:style>
  <w:style w:type="paragraph" w:customStyle="1" w:styleId="Vnbnnidung570">
    <w:name w:val="Văn bản nội dung (57)"/>
    <w:basedOn w:val="Normal"/>
    <w:link w:val="Vnbnnidung57"/>
    <w:rsid w:val="00222597"/>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222597"/>
    <w:rPr>
      <w:rFonts w:ascii="Times New Roman" w:hAnsi="Times New Roman" w:cs="Times New Roman"/>
      <w:i/>
      <w:iCs/>
      <w:sz w:val="13"/>
      <w:szCs w:val="13"/>
      <w:shd w:val="clear" w:color="auto" w:fill="FFFFFF"/>
    </w:rPr>
  </w:style>
  <w:style w:type="paragraph" w:customStyle="1" w:styleId="Vnbnnidung580">
    <w:name w:val="Văn bản nội dung (58)"/>
    <w:basedOn w:val="Normal"/>
    <w:link w:val="Vnbnnidung58"/>
    <w:rsid w:val="00222597"/>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222597"/>
    <w:rPr>
      <w:rFonts w:ascii="Times New Roman" w:hAnsi="Times New Roman" w:cs="Times New Roman"/>
      <w:b/>
      <w:bCs/>
      <w:i/>
      <w:iCs/>
      <w:sz w:val="13"/>
      <w:szCs w:val="13"/>
      <w:shd w:val="clear" w:color="auto" w:fill="FFFFFF"/>
    </w:rPr>
  </w:style>
  <w:style w:type="character" w:customStyle="1" w:styleId="Tiu112">
    <w:name w:val="Tiêu đề #1 (12)_"/>
    <w:basedOn w:val="DefaultParagraphFont"/>
    <w:link w:val="Tiu1120"/>
    <w:rsid w:val="00222597"/>
    <w:rPr>
      <w:rFonts w:ascii="Arial Narrow" w:hAnsi="Arial Narrow" w:cs="Arial Narrow"/>
      <w:b/>
      <w:bCs/>
      <w:sz w:val="17"/>
      <w:szCs w:val="17"/>
      <w:shd w:val="clear" w:color="auto" w:fill="FFFFFF"/>
    </w:rPr>
  </w:style>
  <w:style w:type="paragraph" w:customStyle="1" w:styleId="Tiu1120">
    <w:name w:val="Tiêu đề #1 (12)"/>
    <w:basedOn w:val="Normal"/>
    <w:link w:val="Tiu112"/>
    <w:rsid w:val="00222597"/>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222597"/>
    <w:rPr>
      <w:rFonts w:ascii="Times New Roman" w:hAnsi="Times New Roman" w:cs="Times New Roman"/>
      <w:i/>
      <w:iCs/>
      <w:sz w:val="13"/>
      <w:szCs w:val="13"/>
      <w:shd w:val="clear" w:color="auto" w:fill="FFFFFF"/>
    </w:rPr>
  </w:style>
  <w:style w:type="character" w:customStyle="1" w:styleId="Tiu113">
    <w:name w:val="Tiêu đề #1 (13)_"/>
    <w:basedOn w:val="DefaultParagraphFont"/>
    <w:link w:val="Tiu1130"/>
    <w:rsid w:val="00222597"/>
    <w:rPr>
      <w:rFonts w:ascii="Trebuchet MS" w:hAnsi="Trebuchet MS" w:cs="Trebuchet MS"/>
      <w:sz w:val="17"/>
      <w:szCs w:val="17"/>
      <w:shd w:val="clear" w:color="auto" w:fill="FFFFFF"/>
    </w:rPr>
  </w:style>
  <w:style w:type="paragraph" w:customStyle="1" w:styleId="Tiu1130">
    <w:name w:val="Tiêu đề #1 (13)"/>
    <w:basedOn w:val="Normal"/>
    <w:link w:val="Tiu113"/>
    <w:rsid w:val="00222597"/>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222597"/>
    <w:rPr>
      <w:rFonts w:ascii="Times New Roman" w:hAnsi="Times New Roman" w:cs="Times New Roman"/>
      <w:b/>
      <w:bCs/>
      <w:sz w:val="18"/>
      <w:szCs w:val="18"/>
      <w:shd w:val="clear" w:color="auto" w:fill="FFFFFF"/>
    </w:rPr>
  </w:style>
  <w:style w:type="paragraph" w:customStyle="1" w:styleId="Vnbnnidung591">
    <w:name w:val="Văn bản nội dung (59)1"/>
    <w:basedOn w:val="Normal"/>
    <w:link w:val="Vnbnnidung59"/>
    <w:rsid w:val="00222597"/>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222597"/>
    <w:rPr>
      <w:rFonts w:ascii="Times New Roman" w:hAnsi="Times New Roman" w:cs="Times New Roman"/>
      <w:b/>
      <w:bCs/>
      <w:sz w:val="17"/>
      <w:szCs w:val="17"/>
      <w:shd w:val="clear" w:color="auto" w:fill="FFFFFF"/>
    </w:rPr>
  </w:style>
  <w:style w:type="paragraph" w:customStyle="1" w:styleId="Vnbnnidung600">
    <w:name w:val="Văn bản nội dung (60)"/>
    <w:basedOn w:val="Normal"/>
    <w:link w:val="Vnbnnidung60"/>
    <w:rsid w:val="00222597"/>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222597"/>
    <w:rPr>
      <w:rFonts w:ascii="Times New Roman" w:hAnsi="Times New Roman" w:cs="Times New Roman"/>
      <w:b/>
      <w:bCs/>
      <w:sz w:val="16"/>
      <w:szCs w:val="16"/>
      <w:shd w:val="clear" w:color="auto" w:fill="FFFFFF"/>
    </w:rPr>
  </w:style>
  <w:style w:type="paragraph" w:customStyle="1" w:styleId="Vnbnnidung610">
    <w:name w:val="Văn bản nội dung (61)"/>
    <w:basedOn w:val="Normal"/>
    <w:link w:val="Vnbnnidung61"/>
    <w:rsid w:val="00222597"/>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222597"/>
    <w:rPr>
      <w:rFonts w:ascii="Times New Roman" w:hAnsi="Times New Roman" w:cs="Times New Roman"/>
      <w:b/>
      <w:bCs/>
      <w:sz w:val="17"/>
      <w:szCs w:val="17"/>
      <w:shd w:val="clear" w:color="auto" w:fill="FFFFFF"/>
    </w:rPr>
  </w:style>
  <w:style w:type="paragraph" w:customStyle="1" w:styleId="Vnbnnidung620">
    <w:name w:val="Văn bản nội dung (62)"/>
    <w:basedOn w:val="Normal"/>
    <w:link w:val="Vnbnnidung62"/>
    <w:rsid w:val="00222597"/>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222597"/>
    <w:rPr>
      <w:rFonts w:ascii="Times New Roman" w:hAnsi="Times New Roman" w:cs="Times New Roman"/>
      <w:b/>
      <w:bCs/>
      <w:i/>
      <w:iCs/>
      <w:sz w:val="15"/>
      <w:szCs w:val="15"/>
      <w:shd w:val="clear" w:color="auto" w:fill="FFFFFF"/>
    </w:rPr>
  </w:style>
  <w:style w:type="paragraph" w:customStyle="1" w:styleId="Vnbnnidung630">
    <w:name w:val="Văn bản nội dung (63)"/>
    <w:basedOn w:val="Normal"/>
    <w:link w:val="Vnbnnidung63"/>
    <w:rsid w:val="00222597"/>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222597"/>
    <w:rPr>
      <w:rFonts w:ascii="Times New Roman" w:hAnsi="Times New Roman"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222597"/>
    <w:rPr>
      <w:rFonts w:ascii="Times New Roman" w:hAnsi="Times New Roman" w:cs="Times New Roman"/>
      <w:b/>
      <w:bCs/>
      <w:i/>
      <w:iCs/>
      <w:sz w:val="18"/>
      <w:szCs w:val="18"/>
      <w:shd w:val="clear" w:color="auto" w:fill="FFFFFF"/>
    </w:rPr>
  </w:style>
  <w:style w:type="paragraph" w:customStyle="1" w:styleId="Vnbnnidung640">
    <w:name w:val="Văn bản nội dung (64)"/>
    <w:basedOn w:val="Normal"/>
    <w:link w:val="Vnbnnidung64"/>
    <w:rsid w:val="00222597"/>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222597"/>
    <w:rPr>
      <w:rFonts w:ascii="Times New Roman" w:hAnsi="Times New Roman"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222597"/>
    <w:rPr>
      <w:rFonts w:ascii="Courier New" w:hAnsi="Courier New" w:cs="Courier New"/>
      <w:spacing w:val="-30"/>
      <w:sz w:val="20"/>
      <w:szCs w:val="20"/>
      <w:shd w:val="clear" w:color="auto" w:fill="FFFFFF"/>
    </w:rPr>
  </w:style>
  <w:style w:type="paragraph" w:customStyle="1" w:styleId="Vnbnnidung650">
    <w:name w:val="Văn bản nội dung (65)"/>
    <w:basedOn w:val="Normal"/>
    <w:link w:val="Vnbnnidung65"/>
    <w:rsid w:val="00222597"/>
    <w:pPr>
      <w:shd w:val="clear" w:color="auto" w:fill="FFFFFF"/>
      <w:spacing w:before="60" w:after="60" w:line="240" w:lineRule="atLeast"/>
      <w:jc w:val="both"/>
    </w:pPr>
    <w:rPr>
      <w:rFonts w:ascii="Courier New" w:eastAsiaTheme="minorHAnsi" w:hAnsi="Courier New" w:cs="Courier New"/>
      <w:color w:val="auto"/>
      <w:spacing w:val="-30"/>
      <w:kern w:val="2"/>
      <w:sz w:val="20"/>
      <w:szCs w:val="20"/>
      <w:lang w:val="en-US" w:eastAsia="en-US"/>
      <w14:ligatures w14:val="standardContextual"/>
    </w:rPr>
  </w:style>
  <w:style w:type="character" w:customStyle="1" w:styleId="Vnbnnidung428pt1">
    <w:name w:val="Văn bản nội dung (42) + 8 pt1"/>
    <w:basedOn w:val="Vnbnnidung42"/>
    <w:rsid w:val="00222597"/>
    <w:rPr>
      <w:rFonts w:ascii="Times New Roman" w:hAnsi="Times New Roman" w:cs="Times New Roman"/>
      <w:i/>
      <w:iCs/>
      <w:sz w:val="16"/>
      <w:szCs w:val="16"/>
      <w:shd w:val="clear" w:color="auto" w:fill="FFFFFF"/>
    </w:rPr>
  </w:style>
  <w:style w:type="character" w:customStyle="1" w:styleId="Stiu22">
    <w:name w:val="Số tiêu đề #2 (2)_"/>
    <w:basedOn w:val="DefaultParagraphFont"/>
    <w:link w:val="Stiu220"/>
    <w:rsid w:val="00222597"/>
    <w:rPr>
      <w:rFonts w:ascii="Times New Roman" w:hAnsi="Times New Roman" w:cs="Times New Roman"/>
      <w:sz w:val="16"/>
      <w:szCs w:val="16"/>
      <w:shd w:val="clear" w:color="auto" w:fill="FFFFFF"/>
    </w:rPr>
  </w:style>
  <w:style w:type="paragraph" w:customStyle="1" w:styleId="Stiu220">
    <w:name w:val="Số tiêu đề #2 (2)"/>
    <w:basedOn w:val="Normal"/>
    <w:link w:val="Stiu22"/>
    <w:rsid w:val="00222597"/>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222597"/>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222597"/>
    <w:rPr>
      <w:rFonts w:ascii="Times New Roman" w:hAnsi="Times New Roman" w:cs="Times New Roman"/>
      <w:sz w:val="18"/>
      <w:szCs w:val="18"/>
      <w:shd w:val="clear" w:color="auto" w:fill="FFFFFF"/>
    </w:rPr>
  </w:style>
  <w:style w:type="character" w:customStyle="1" w:styleId="Tiu25">
    <w:name w:val="Tiêu đề #2 (5)_"/>
    <w:basedOn w:val="DefaultParagraphFont"/>
    <w:link w:val="Tiu250"/>
    <w:rsid w:val="00222597"/>
    <w:rPr>
      <w:rFonts w:ascii="Times New Roman" w:hAnsi="Times New Roman" w:cs="Times New Roman"/>
      <w:sz w:val="16"/>
      <w:szCs w:val="16"/>
      <w:shd w:val="clear" w:color="auto" w:fill="FFFFFF"/>
    </w:rPr>
  </w:style>
  <w:style w:type="paragraph" w:customStyle="1" w:styleId="Tiu250">
    <w:name w:val="Tiêu đề #2 (5)"/>
    <w:basedOn w:val="Normal"/>
    <w:link w:val="Tiu25"/>
    <w:rsid w:val="00222597"/>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222597"/>
    <w:rPr>
      <w:rFonts w:ascii="Times New Roman" w:hAnsi="Times New Roman" w:cs="Times New Roman"/>
      <w:sz w:val="16"/>
      <w:szCs w:val="16"/>
      <w:shd w:val="clear" w:color="auto" w:fill="FFFFFF"/>
    </w:rPr>
  </w:style>
  <w:style w:type="paragraph" w:customStyle="1" w:styleId="Chthchbng110">
    <w:name w:val="Chú thích bảng (11)"/>
    <w:basedOn w:val="Normal"/>
    <w:link w:val="Chthchbng11"/>
    <w:rsid w:val="00222597"/>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222597"/>
    <w:rPr>
      <w:rFonts w:ascii="Times New Roman" w:hAnsi="Times New Roman"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222597"/>
    <w:rPr>
      <w:rFonts w:ascii="Times New Roman" w:hAnsi="Times New Roman"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222597"/>
    <w:rPr>
      <w:rFonts w:ascii="Times New Roman" w:hAnsi="Times New Roman" w:cs="Times New Roman"/>
      <w:b/>
      <w:bCs/>
      <w:sz w:val="17"/>
      <w:szCs w:val="17"/>
      <w:shd w:val="clear" w:color="auto" w:fill="FFFFFF"/>
    </w:rPr>
  </w:style>
  <w:style w:type="paragraph" w:customStyle="1" w:styleId="Vnbnnidung660">
    <w:name w:val="Văn bản nội dung (66)"/>
    <w:basedOn w:val="Normal"/>
    <w:link w:val="Vnbnnidung66"/>
    <w:rsid w:val="00222597"/>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222597"/>
    <w:rPr>
      <w:rFonts w:ascii="Times New Roman" w:hAnsi="Times New Roman" w:cs="Times New Roman"/>
      <w:sz w:val="14"/>
      <w:szCs w:val="14"/>
      <w:shd w:val="clear" w:color="auto" w:fill="FFFFFF"/>
    </w:rPr>
  </w:style>
  <w:style w:type="paragraph" w:customStyle="1" w:styleId="Vnbnnidung670">
    <w:name w:val="Văn bản nội dung (67)"/>
    <w:basedOn w:val="Normal"/>
    <w:link w:val="Vnbnnidung67"/>
    <w:rsid w:val="00222597"/>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222597"/>
    <w:rPr>
      <w:rFonts w:ascii="Times New Roman" w:hAnsi="Times New Roman" w:cs="Times New Roman"/>
      <w:i/>
      <w:iCs/>
      <w:spacing w:val="-10"/>
      <w:sz w:val="10"/>
      <w:szCs w:val="10"/>
      <w:shd w:val="clear" w:color="auto" w:fill="FFFFFF"/>
    </w:rPr>
  </w:style>
  <w:style w:type="character" w:customStyle="1" w:styleId="Chthchbng12">
    <w:name w:val="Chú thích bảng (12)_"/>
    <w:basedOn w:val="DefaultParagraphFont"/>
    <w:link w:val="Chthchbng120"/>
    <w:rsid w:val="00222597"/>
    <w:rPr>
      <w:rFonts w:ascii="Times New Roman" w:hAnsi="Times New Roman" w:cs="Times New Roman"/>
      <w:sz w:val="11"/>
      <w:szCs w:val="11"/>
      <w:shd w:val="clear" w:color="auto" w:fill="FFFFFF"/>
    </w:rPr>
  </w:style>
  <w:style w:type="paragraph" w:customStyle="1" w:styleId="Chthchbng120">
    <w:name w:val="Chú thích bảng (12)"/>
    <w:basedOn w:val="Normal"/>
    <w:link w:val="Chthchbng12"/>
    <w:rsid w:val="00222597"/>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222597"/>
    <w:rPr>
      <w:rFonts w:ascii="Times New Roman" w:hAnsi="Times New Roman"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222597"/>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222597"/>
    <w:rPr>
      <w:rFonts w:ascii="Times New Roman" w:hAnsi="Times New Roman" w:cs="Times New Roman"/>
      <w:sz w:val="14"/>
      <w:szCs w:val="14"/>
      <w:shd w:val="clear" w:color="auto" w:fill="FFFFFF"/>
    </w:rPr>
  </w:style>
  <w:style w:type="paragraph" w:customStyle="1" w:styleId="Vnbnnidung681">
    <w:name w:val="Văn bản nội dung (68)1"/>
    <w:basedOn w:val="Normal"/>
    <w:link w:val="Vnbnnidung68"/>
    <w:rsid w:val="00222597"/>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222597"/>
    <w:rPr>
      <w:rFonts w:ascii="Times New Roman" w:hAnsi="Times New Roman" w:cs="Times New Roman"/>
      <w:b/>
      <w:bCs/>
      <w:sz w:val="14"/>
      <w:szCs w:val="14"/>
      <w:shd w:val="clear" w:color="auto" w:fill="FFFFFF"/>
    </w:rPr>
  </w:style>
  <w:style w:type="character" w:customStyle="1" w:styleId="Vnbnnidung590">
    <w:name w:val="Văn bản nội dung (59)"/>
    <w:basedOn w:val="Vnbnnidung59"/>
    <w:rsid w:val="00222597"/>
    <w:rPr>
      <w:rFonts w:ascii="Times New Roman" w:hAnsi="Times New Roman"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222597"/>
    <w:rPr>
      <w:rFonts w:ascii="Times New Roman" w:hAnsi="Times New Roman" w:cs="Times New Roman"/>
      <w:b/>
      <w:bCs/>
      <w:i/>
      <w:iCs/>
      <w:sz w:val="13"/>
      <w:szCs w:val="13"/>
      <w:shd w:val="clear" w:color="auto" w:fill="FFFFFF"/>
    </w:rPr>
  </w:style>
  <w:style w:type="character" w:customStyle="1" w:styleId="Vnbnnidung680">
    <w:name w:val="Văn bản nội dung (68)"/>
    <w:basedOn w:val="Vnbnnidung68"/>
    <w:rsid w:val="00222597"/>
    <w:rPr>
      <w:rFonts w:ascii="Times New Roman" w:hAnsi="Times New Roman"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222597"/>
    <w:rPr>
      <w:rFonts w:ascii="Times New Roman" w:hAnsi="Times New Roman" w:cs="Times New Roman"/>
      <w:b/>
      <w:bCs/>
      <w:sz w:val="14"/>
      <w:szCs w:val="14"/>
      <w:shd w:val="clear" w:color="auto" w:fill="FFFFFF"/>
    </w:rPr>
  </w:style>
  <w:style w:type="character" w:customStyle="1" w:styleId="Chthchbng13">
    <w:name w:val="Chú thích bảng (13)_"/>
    <w:basedOn w:val="DefaultParagraphFont"/>
    <w:link w:val="Chthchbng130"/>
    <w:rsid w:val="00222597"/>
    <w:rPr>
      <w:rFonts w:ascii="Times New Roman" w:hAnsi="Times New Roman" w:cs="Times New Roman"/>
      <w:b/>
      <w:bCs/>
      <w:sz w:val="14"/>
      <w:szCs w:val="14"/>
      <w:shd w:val="clear" w:color="auto" w:fill="FFFFFF"/>
    </w:rPr>
  </w:style>
  <w:style w:type="paragraph" w:customStyle="1" w:styleId="Chthchbng130">
    <w:name w:val="Chú thích bảng (13)"/>
    <w:basedOn w:val="Normal"/>
    <w:link w:val="Chthchbng13"/>
    <w:rsid w:val="00222597"/>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222597"/>
    <w:rPr>
      <w:rFonts w:ascii="Times New Roman" w:hAnsi="Times New Roman"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222597"/>
    <w:rPr>
      <w:rFonts w:ascii="Times New Roman" w:hAnsi="Times New Roman" w:cs="Times New Roman"/>
      <w:sz w:val="11"/>
      <w:szCs w:val="11"/>
      <w:shd w:val="clear" w:color="auto" w:fill="FFFFFF"/>
    </w:rPr>
  </w:style>
  <w:style w:type="character" w:customStyle="1" w:styleId="Vnbnnidung405pt">
    <w:name w:val="Văn bản nội dung (40) + 5 pt"/>
    <w:basedOn w:val="Vnbnnidung40"/>
    <w:rsid w:val="00222597"/>
    <w:rPr>
      <w:rFonts w:ascii="Times New Roman" w:hAnsi="Times New Roman" w:cs="Times New Roman"/>
      <w:sz w:val="10"/>
      <w:szCs w:val="10"/>
      <w:shd w:val="clear" w:color="auto" w:fill="FFFFFF"/>
    </w:rPr>
  </w:style>
  <w:style w:type="character" w:customStyle="1" w:styleId="Vnbnnidung69">
    <w:name w:val="Văn bản nội dung (69)_"/>
    <w:basedOn w:val="DefaultParagraphFont"/>
    <w:link w:val="Vnbnnidung690"/>
    <w:rsid w:val="00222597"/>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222597"/>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222597"/>
    <w:rPr>
      <w:rFonts w:ascii="Times New Roman" w:hAnsi="Times New Roman" w:cs="Times New Roman"/>
      <w:sz w:val="16"/>
      <w:szCs w:val="16"/>
      <w:shd w:val="clear" w:color="auto" w:fill="FFFFFF"/>
    </w:rPr>
  </w:style>
  <w:style w:type="paragraph" w:customStyle="1" w:styleId="Chthchbng141">
    <w:name w:val="Chú thích bảng (14)1"/>
    <w:basedOn w:val="Normal"/>
    <w:link w:val="Chthchbng14"/>
    <w:rsid w:val="00222597"/>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222597"/>
    <w:rPr>
      <w:rFonts w:ascii="Times New Roman" w:hAnsi="Times New Roman"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222597"/>
    <w:rPr>
      <w:rFonts w:ascii="Times New Roman" w:hAnsi="Times New Roman"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222597"/>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222597"/>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222597"/>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222597"/>
    <w:rPr>
      <w:rFonts w:ascii="Times New Roman" w:hAnsi="Times New Roman"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222597"/>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222597"/>
    <w:rPr>
      <w:rFonts w:ascii="Times New Roman" w:hAnsi="Times New Roman" w:cs="Times New Roman"/>
      <w:sz w:val="16"/>
      <w:szCs w:val="16"/>
      <w:shd w:val="clear" w:color="auto" w:fill="FFFFFF"/>
    </w:rPr>
  </w:style>
  <w:style w:type="paragraph" w:customStyle="1" w:styleId="Vnbnnidung710">
    <w:name w:val="Văn bản nội dung (71)"/>
    <w:basedOn w:val="Normal"/>
    <w:link w:val="Vnbnnidung71"/>
    <w:rsid w:val="00222597"/>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222597"/>
    <w:rPr>
      <w:rFonts w:ascii="Times New Roman" w:hAnsi="Times New Roman" w:cs="Times New Roman"/>
      <w:b/>
      <w:bCs/>
      <w:sz w:val="17"/>
      <w:szCs w:val="17"/>
      <w:shd w:val="clear" w:color="auto" w:fill="FFFFFF"/>
    </w:rPr>
  </w:style>
  <w:style w:type="character" w:customStyle="1" w:styleId="Vnbnnidung72">
    <w:name w:val="Văn bản nội dung (72)_"/>
    <w:basedOn w:val="DefaultParagraphFont"/>
    <w:link w:val="Vnbnnidung720"/>
    <w:rsid w:val="00222597"/>
    <w:rPr>
      <w:rFonts w:ascii="Times New Roman" w:hAnsi="Times New Roman" w:cs="Times New Roman"/>
      <w:sz w:val="16"/>
      <w:szCs w:val="16"/>
      <w:shd w:val="clear" w:color="auto" w:fill="FFFFFF"/>
    </w:rPr>
  </w:style>
  <w:style w:type="paragraph" w:customStyle="1" w:styleId="Vnbnnidung720">
    <w:name w:val="Văn bản nội dung (72)"/>
    <w:basedOn w:val="Normal"/>
    <w:link w:val="Vnbnnidung72"/>
    <w:rsid w:val="00222597"/>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222597"/>
    <w:rPr>
      <w:rFonts w:ascii="Times New Roman" w:hAnsi="Times New Roman" w:cs="Times New Roman"/>
      <w:spacing w:val="10"/>
      <w:sz w:val="11"/>
      <w:szCs w:val="11"/>
      <w:shd w:val="clear" w:color="auto" w:fill="FFFFFF"/>
    </w:rPr>
  </w:style>
  <w:style w:type="character" w:customStyle="1" w:styleId="Vnbnnidung73">
    <w:name w:val="Văn bản nội dung (73)_"/>
    <w:basedOn w:val="DefaultParagraphFont"/>
    <w:link w:val="Vnbnnidung730"/>
    <w:rsid w:val="00222597"/>
    <w:rPr>
      <w:rFonts w:ascii="Times New Roman" w:hAnsi="Times New Roman" w:cs="Times New Roman"/>
      <w:spacing w:val="10"/>
      <w:sz w:val="11"/>
      <w:szCs w:val="11"/>
      <w:shd w:val="clear" w:color="auto" w:fill="FFFFFF"/>
    </w:rPr>
  </w:style>
  <w:style w:type="paragraph" w:customStyle="1" w:styleId="Vnbnnidung730">
    <w:name w:val="Văn bản nội dung (73)"/>
    <w:basedOn w:val="Normal"/>
    <w:link w:val="Vnbnnidung73"/>
    <w:rsid w:val="00222597"/>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222597"/>
    <w:rPr>
      <w:rFonts w:ascii="Times New Roman" w:hAnsi="Times New Roman" w:cs="Times New Roman"/>
      <w:spacing w:val="0"/>
      <w:sz w:val="16"/>
      <w:szCs w:val="16"/>
      <w:shd w:val="clear" w:color="auto" w:fill="FFFFFF"/>
    </w:rPr>
  </w:style>
  <w:style w:type="character" w:customStyle="1" w:styleId="Vnbnnidung74">
    <w:name w:val="Văn bản nội dung (74)_"/>
    <w:basedOn w:val="DefaultParagraphFont"/>
    <w:link w:val="Vnbnnidung740"/>
    <w:rsid w:val="00222597"/>
    <w:rPr>
      <w:rFonts w:ascii="Times New Roman" w:hAnsi="Times New Roman" w:cs="Times New Roman"/>
      <w:i/>
      <w:iCs/>
      <w:sz w:val="17"/>
      <w:szCs w:val="17"/>
      <w:shd w:val="clear" w:color="auto" w:fill="FFFFFF"/>
    </w:rPr>
  </w:style>
  <w:style w:type="paragraph" w:customStyle="1" w:styleId="Vnbnnidung740">
    <w:name w:val="Văn bản nội dung (74)"/>
    <w:basedOn w:val="Normal"/>
    <w:link w:val="Vnbnnidung74"/>
    <w:rsid w:val="00222597"/>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222597"/>
    <w:rPr>
      <w:rFonts w:ascii="Times New Roman" w:hAnsi="Times New Roman" w:cs="Times New Roman"/>
      <w:b/>
      <w:bCs/>
      <w:i/>
      <w:iCs/>
      <w:sz w:val="16"/>
      <w:szCs w:val="16"/>
      <w:shd w:val="clear" w:color="auto" w:fill="FFFFFF"/>
    </w:rPr>
  </w:style>
  <w:style w:type="paragraph" w:customStyle="1" w:styleId="Vnbnnidung750">
    <w:name w:val="Văn bản nội dung (75)"/>
    <w:basedOn w:val="Normal"/>
    <w:link w:val="Vnbnnidung75"/>
    <w:rsid w:val="00222597"/>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222597"/>
    <w:pPr>
      <w:tabs>
        <w:tab w:val="center" w:pos="4153"/>
        <w:tab w:val="right" w:pos="8306"/>
      </w:tabs>
    </w:pPr>
  </w:style>
  <w:style w:type="character" w:customStyle="1" w:styleId="HeaderChar">
    <w:name w:val="Header Char"/>
    <w:basedOn w:val="DefaultParagraphFont"/>
    <w:link w:val="Header"/>
    <w:rsid w:val="00222597"/>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rsid w:val="00222597"/>
    <w:pPr>
      <w:tabs>
        <w:tab w:val="center" w:pos="4153"/>
        <w:tab w:val="right" w:pos="8306"/>
      </w:tabs>
    </w:pPr>
  </w:style>
  <w:style w:type="character" w:customStyle="1" w:styleId="FooterChar">
    <w:name w:val="Footer Char"/>
    <w:basedOn w:val="DefaultParagraphFont"/>
    <w:link w:val="Footer"/>
    <w:rsid w:val="00222597"/>
    <w:rPr>
      <w:rFonts w:ascii="Microsoft Sans Serif" w:eastAsia="Microsoft Sans Serif" w:hAnsi="Microsoft Sans Serif" w:cs="Microsoft Sans Serif"/>
      <w:color w:val="000000"/>
      <w:kern w:val="0"/>
      <w:sz w:val="24"/>
      <w:szCs w:val="24"/>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2259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222597"/>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222597"/>
    <w:rPr>
      <w:b/>
      <w:bCs/>
    </w:rPr>
  </w:style>
  <w:style w:type="character" w:styleId="Emphasis">
    <w:name w:val="Emphasis"/>
    <w:basedOn w:val="DefaultParagraphFont"/>
    <w:qFormat/>
    <w:rsid w:val="00222597"/>
    <w:rPr>
      <w:i/>
      <w:iCs/>
    </w:rPr>
  </w:style>
  <w:style w:type="character" w:customStyle="1" w:styleId="Vnbnnidung6">
    <w:name w:val="Văn bản nội dung (6)_"/>
    <w:basedOn w:val="DefaultParagraphFont"/>
    <w:link w:val="Vnbnnidung6a"/>
    <w:rsid w:val="00222597"/>
    <w:rPr>
      <w:rFonts w:ascii="Century Gothic" w:hAnsi="Century Gothic"/>
      <w:sz w:val="11"/>
      <w:szCs w:val="11"/>
      <w:shd w:val="clear" w:color="auto" w:fill="FFFFFF"/>
    </w:rPr>
  </w:style>
  <w:style w:type="paragraph" w:customStyle="1" w:styleId="Vnbnnidung6a">
    <w:name w:val="Văn bản nội dung (6)"/>
    <w:basedOn w:val="Normal"/>
    <w:link w:val="Vnbnnidung6"/>
    <w:rsid w:val="00222597"/>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222597"/>
    <w:rPr>
      <w:i/>
      <w:iCs/>
      <w:sz w:val="10"/>
      <w:szCs w:val="10"/>
      <w:shd w:val="clear" w:color="auto" w:fill="FFFFFF"/>
    </w:rPr>
  </w:style>
  <w:style w:type="paragraph" w:customStyle="1" w:styleId="Vnbnnidung110">
    <w:name w:val="Văn bản nội dung (11)"/>
    <w:basedOn w:val="Normal"/>
    <w:link w:val="Vnbnnidung11"/>
    <w:rsid w:val="00222597"/>
    <w:pPr>
      <w:shd w:val="clear" w:color="auto" w:fill="FFFFFF"/>
      <w:spacing w:line="240" w:lineRule="atLeast"/>
    </w:pPr>
    <w:rPr>
      <w:rFonts w:asciiTheme="minorHAnsi" w:eastAsiaTheme="minorHAnsi" w:hAnsiTheme="minorHAnsi"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222597"/>
    <w:rPr>
      <w:sz w:val="28"/>
      <w:szCs w:val="28"/>
      <w:shd w:val="clear" w:color="auto" w:fill="FFFFFF"/>
    </w:rPr>
  </w:style>
  <w:style w:type="paragraph" w:customStyle="1" w:styleId="Tiu10">
    <w:name w:val="Tiêu đề #1"/>
    <w:basedOn w:val="Normal"/>
    <w:link w:val="Tiu1"/>
    <w:rsid w:val="00222597"/>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222597"/>
    <w:rPr>
      <w:rFonts w:ascii="Courier New" w:hAnsi="Courier New"/>
      <w:b/>
      <w:bCs/>
      <w:sz w:val="32"/>
      <w:szCs w:val="32"/>
      <w:shd w:val="clear" w:color="auto" w:fill="FFFFFF"/>
    </w:rPr>
  </w:style>
  <w:style w:type="paragraph" w:customStyle="1" w:styleId="Vnbnnidung30">
    <w:name w:val="Văn bản nội dung (3)"/>
    <w:basedOn w:val="Normal"/>
    <w:link w:val="Vnbnnidung3"/>
    <w:rsid w:val="00222597"/>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222597"/>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222597"/>
    <w:rPr>
      <w:b/>
      <w:bCs/>
      <w:sz w:val="28"/>
      <w:szCs w:val="28"/>
      <w:shd w:val="clear" w:color="auto" w:fill="FFFFFF"/>
    </w:rPr>
  </w:style>
  <w:style w:type="paragraph" w:customStyle="1" w:styleId="Vnbnnidung4a">
    <w:name w:val="Văn bản nội dung (4)"/>
    <w:basedOn w:val="Normal"/>
    <w:link w:val="Vnbnnidung4"/>
    <w:rsid w:val="00222597"/>
    <w:pPr>
      <w:shd w:val="clear" w:color="auto" w:fill="FFFFFF"/>
      <w:spacing w:line="385" w:lineRule="exact"/>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222597"/>
    <w:rPr>
      <w:b/>
      <w:bCs/>
      <w:sz w:val="28"/>
      <w:szCs w:val="28"/>
      <w:shd w:val="clear" w:color="auto" w:fill="FFFFFF"/>
    </w:rPr>
  </w:style>
  <w:style w:type="paragraph" w:customStyle="1" w:styleId="Tiu120">
    <w:name w:val="Tiêu đề #1 (2)"/>
    <w:basedOn w:val="Normal"/>
    <w:link w:val="Tiu12"/>
    <w:rsid w:val="00222597"/>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222597"/>
    <w:rPr>
      <w:b/>
      <w:bCs/>
      <w:sz w:val="28"/>
      <w:szCs w:val="28"/>
      <w:shd w:val="clear" w:color="auto" w:fill="FFFFFF"/>
    </w:rPr>
  </w:style>
  <w:style w:type="paragraph" w:customStyle="1" w:styleId="Tiu130">
    <w:name w:val="Tiêu đề #1 (3)"/>
    <w:basedOn w:val="Normal"/>
    <w:link w:val="Tiu13"/>
    <w:rsid w:val="00222597"/>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222597"/>
    <w:rPr>
      <w:sz w:val="8"/>
      <w:szCs w:val="8"/>
      <w:shd w:val="clear" w:color="auto" w:fill="FFFFFF"/>
    </w:rPr>
  </w:style>
  <w:style w:type="paragraph" w:customStyle="1" w:styleId="Vnbnnidung5a">
    <w:name w:val="Văn bản nội dung (5)"/>
    <w:basedOn w:val="Normal"/>
    <w:link w:val="Vnbnnidung5"/>
    <w:rsid w:val="00222597"/>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222597"/>
    <w:rPr>
      <w:b/>
      <w:bCs/>
      <w:sz w:val="28"/>
      <w:szCs w:val="28"/>
      <w:shd w:val="clear" w:color="auto" w:fill="FFFFFF"/>
    </w:rPr>
  </w:style>
  <w:style w:type="paragraph" w:customStyle="1" w:styleId="Tiu140">
    <w:name w:val="Tiêu đề #1 (4)"/>
    <w:basedOn w:val="Normal"/>
    <w:link w:val="Tiu14"/>
    <w:rsid w:val="00222597"/>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222597"/>
    <w:rPr>
      <w:rFonts w:ascii="Impact" w:hAnsi="Impact"/>
      <w:sz w:val="24"/>
      <w:szCs w:val="24"/>
      <w:shd w:val="clear" w:color="auto" w:fill="FFFFFF"/>
    </w:rPr>
  </w:style>
  <w:style w:type="paragraph" w:customStyle="1" w:styleId="Tiu150">
    <w:name w:val="Tiêu đề #1 (5)"/>
    <w:basedOn w:val="Normal"/>
    <w:link w:val="Tiu15"/>
    <w:rsid w:val="00222597"/>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222597"/>
    <w:rPr>
      <w:b/>
      <w:bCs/>
      <w:sz w:val="28"/>
      <w:szCs w:val="28"/>
      <w:shd w:val="clear" w:color="auto" w:fill="FFFFFF"/>
    </w:rPr>
  </w:style>
  <w:style w:type="character" w:customStyle="1" w:styleId="Vnbnnidung7">
    <w:name w:val="Văn bản nội dung (7)_"/>
    <w:basedOn w:val="DefaultParagraphFont"/>
    <w:link w:val="Vnbnnidung76"/>
    <w:rsid w:val="00222597"/>
    <w:rPr>
      <w:sz w:val="8"/>
      <w:szCs w:val="8"/>
      <w:shd w:val="clear" w:color="auto" w:fill="FFFFFF"/>
    </w:rPr>
  </w:style>
  <w:style w:type="paragraph" w:customStyle="1" w:styleId="Vnbnnidung76">
    <w:name w:val="Văn bản nội dung (7)"/>
    <w:basedOn w:val="Normal"/>
    <w:link w:val="Vnbnnidung7"/>
    <w:rsid w:val="00222597"/>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222597"/>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222597"/>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222597"/>
    <w:rPr>
      <w:rFonts w:ascii="Courier New" w:hAnsi="Courier New"/>
      <w:spacing w:val="-20"/>
      <w:sz w:val="24"/>
      <w:szCs w:val="24"/>
      <w:shd w:val="clear" w:color="auto" w:fill="FFFFFF"/>
    </w:rPr>
  </w:style>
  <w:style w:type="paragraph" w:customStyle="1" w:styleId="Tiu160">
    <w:name w:val="Tiêu đề #1 (6)"/>
    <w:basedOn w:val="Normal"/>
    <w:link w:val="Tiu16"/>
    <w:rsid w:val="00222597"/>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222597"/>
    <w:rPr>
      <w:sz w:val="28"/>
      <w:szCs w:val="28"/>
      <w:shd w:val="clear" w:color="auto" w:fill="FFFFFF"/>
    </w:rPr>
  </w:style>
  <w:style w:type="paragraph" w:customStyle="1" w:styleId="Tiu170">
    <w:name w:val="Tiêu đề #1 (7)"/>
    <w:basedOn w:val="Normal"/>
    <w:link w:val="Tiu17"/>
    <w:rsid w:val="00222597"/>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222597"/>
    <w:rPr>
      <w:sz w:val="28"/>
      <w:szCs w:val="28"/>
      <w:shd w:val="clear" w:color="auto" w:fill="FFFFFF"/>
    </w:rPr>
  </w:style>
  <w:style w:type="paragraph" w:customStyle="1" w:styleId="Vnbnnidung90">
    <w:name w:val="Văn bản nội dung (9)"/>
    <w:basedOn w:val="Normal"/>
    <w:link w:val="Vnbnnidung9"/>
    <w:rsid w:val="00222597"/>
    <w:pPr>
      <w:shd w:val="clear" w:color="auto" w:fill="FFFFFF"/>
      <w:spacing w:line="389" w:lineRule="exac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222597"/>
    <w:rPr>
      <w:sz w:val="26"/>
      <w:szCs w:val="26"/>
      <w:shd w:val="clear" w:color="auto" w:fill="FFFFFF"/>
    </w:rPr>
  </w:style>
  <w:style w:type="paragraph" w:customStyle="1" w:styleId="Vnbnnidung100">
    <w:name w:val="Văn bản nội dung (10)"/>
    <w:basedOn w:val="Normal"/>
    <w:link w:val="Vnbnnidung10"/>
    <w:rsid w:val="00222597"/>
    <w:pPr>
      <w:shd w:val="clear" w:color="auto" w:fill="FFFFFF"/>
      <w:spacing w:line="385" w:lineRule="exact"/>
      <w:ind w:hanging="146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222597"/>
    <w:rPr>
      <w:sz w:val="28"/>
      <w:szCs w:val="28"/>
      <w:shd w:val="clear" w:color="auto" w:fill="FFFFFF"/>
    </w:rPr>
  </w:style>
  <w:style w:type="paragraph" w:customStyle="1" w:styleId="Vnbnnidung120">
    <w:name w:val="Văn bản nội dung (12)"/>
    <w:basedOn w:val="Normal"/>
    <w:link w:val="Vnbnnidung12"/>
    <w:rsid w:val="00222597"/>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222597"/>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222597"/>
    <w:rPr>
      <w:sz w:val="26"/>
      <w:szCs w:val="26"/>
      <w:shd w:val="clear" w:color="auto" w:fill="FFFFFF"/>
    </w:rPr>
  </w:style>
  <w:style w:type="paragraph" w:customStyle="1" w:styleId="Chthchbng0">
    <w:name w:val="Chú thích bảng"/>
    <w:basedOn w:val="Normal"/>
    <w:link w:val="Chthchbng"/>
    <w:rsid w:val="00222597"/>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222597"/>
    <w:rPr>
      <w:color w:val="000000"/>
    </w:rPr>
  </w:style>
  <w:style w:type="paragraph" w:customStyle="1" w:styleId="utranghocchntrang20">
    <w:name w:val="Đầu trang hoặc chân trang (2)"/>
    <w:basedOn w:val="Normal"/>
    <w:link w:val="utranghocchntrang2"/>
    <w:rsid w:val="00222597"/>
    <w:rPr>
      <w:rFonts w:asciiTheme="minorHAnsi" w:eastAsiaTheme="minorHAnsi" w:hAnsiTheme="minorHAnsi" w:cstheme="minorBidi"/>
      <w:kern w:val="2"/>
      <w:sz w:val="22"/>
      <w:szCs w:val="22"/>
      <w:lang w:val="en-US" w:eastAsia="en-US"/>
      <w14:ligatures w14:val="standardContextual"/>
    </w:rPr>
  </w:style>
  <w:style w:type="character" w:customStyle="1" w:styleId="utranghocchntrang">
    <w:name w:val="Đầu trang hoặc chân trang_"/>
    <w:basedOn w:val="DefaultParagraphFont"/>
    <w:link w:val="utranghocchntrang0"/>
    <w:rsid w:val="00222597"/>
    <w:rPr>
      <w:color w:val="000000"/>
      <w:sz w:val="16"/>
      <w:szCs w:val="16"/>
    </w:rPr>
  </w:style>
  <w:style w:type="paragraph" w:customStyle="1" w:styleId="utranghocchntrang0">
    <w:name w:val="Đầu trang hoặc chân trang"/>
    <w:basedOn w:val="Normal"/>
    <w:link w:val="utranghocchntrang"/>
    <w:rsid w:val="00222597"/>
    <w:rPr>
      <w:rFonts w:asciiTheme="minorHAnsi" w:eastAsiaTheme="minorHAnsi" w:hAnsiTheme="minorHAnsi"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222597"/>
    <w:rPr>
      <w:color w:val="000000"/>
      <w:sz w:val="16"/>
      <w:szCs w:val="16"/>
    </w:rPr>
  </w:style>
  <w:style w:type="paragraph" w:customStyle="1" w:styleId="Vnbnnidung0">
    <w:name w:val="Văn bản nội dung"/>
    <w:basedOn w:val="Normal"/>
    <w:link w:val="Vnbnnidung"/>
    <w:rsid w:val="00222597"/>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character" w:customStyle="1" w:styleId="Khc">
    <w:name w:val="Khác_"/>
    <w:basedOn w:val="DefaultParagraphFont"/>
    <w:link w:val="Khc0"/>
    <w:rsid w:val="00222597"/>
    <w:rPr>
      <w:color w:val="000000"/>
      <w:sz w:val="16"/>
      <w:szCs w:val="16"/>
    </w:rPr>
  </w:style>
  <w:style w:type="paragraph" w:customStyle="1" w:styleId="Khc0">
    <w:name w:val="Khác"/>
    <w:basedOn w:val="Normal"/>
    <w:link w:val="Khc"/>
    <w:rsid w:val="00222597"/>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paragraph" w:styleId="NormalWeb">
    <w:name w:val="Normal (Web)"/>
    <w:basedOn w:val="Normal"/>
    <w:rsid w:val="00222597"/>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222597"/>
  </w:style>
  <w:style w:type="character" w:customStyle="1" w:styleId="Chthchbng2">
    <w:name w:val="Chú thích bảng (2)_"/>
    <w:basedOn w:val="DefaultParagraphFont"/>
    <w:link w:val="Chthchbng20"/>
    <w:locked/>
    <w:rsid w:val="00222597"/>
    <w:rPr>
      <w:sz w:val="16"/>
      <w:szCs w:val="16"/>
      <w:shd w:val="clear" w:color="auto" w:fill="FFFFFF"/>
    </w:rPr>
  </w:style>
  <w:style w:type="character" w:customStyle="1" w:styleId="Chthchbng3">
    <w:name w:val="Chú thích bảng (3)_"/>
    <w:basedOn w:val="DefaultParagraphFont"/>
    <w:link w:val="Chthchbng31"/>
    <w:locked/>
    <w:rsid w:val="00222597"/>
    <w:rPr>
      <w:b/>
      <w:bCs/>
      <w:sz w:val="15"/>
      <w:szCs w:val="15"/>
      <w:shd w:val="clear" w:color="auto" w:fill="FFFFFF"/>
    </w:rPr>
  </w:style>
  <w:style w:type="character" w:customStyle="1" w:styleId="Chthchbng30">
    <w:name w:val="Chú thích bảng (3)"/>
    <w:basedOn w:val="Chthchbng3"/>
    <w:rsid w:val="00222597"/>
    <w:rPr>
      <w:b/>
      <w:bCs/>
      <w:sz w:val="15"/>
      <w:szCs w:val="15"/>
      <w:u w:val="single"/>
      <w:shd w:val="clear" w:color="auto" w:fill="FFFFFF"/>
    </w:rPr>
  </w:style>
  <w:style w:type="character" w:customStyle="1" w:styleId="Vnbnnidung26pt4">
    <w:name w:val="Văn bản nội dung (2) + 6 pt4"/>
    <w:basedOn w:val="Vnbnnidung2"/>
    <w:rsid w:val="00222597"/>
    <w:rPr>
      <w:rFonts w:ascii="Times New Roman" w:hAnsi="Times New Roman" w:cs="Times New Roman"/>
      <w:i/>
      <w:iCs/>
      <w:sz w:val="12"/>
      <w:szCs w:val="12"/>
      <w:shd w:val="clear" w:color="auto" w:fill="FFFFFF"/>
      <w:lang w:bidi="ar-SA"/>
    </w:rPr>
  </w:style>
  <w:style w:type="character" w:customStyle="1" w:styleId="Vnbnnidung2Khnginnghing">
    <w:name w:val="Văn bản nội dung (2) + Không in nghiêng"/>
    <w:basedOn w:val="Vnbnnidung2"/>
    <w:rsid w:val="00222597"/>
    <w:rPr>
      <w:rFonts w:ascii="Times New Roman" w:hAnsi="Times New Roman"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222597"/>
    <w:rPr>
      <w:rFonts w:ascii="Times New Roman" w:hAnsi="Times New Roman" w:cs="Times New Roman"/>
      <w:i/>
      <w:iCs/>
      <w:sz w:val="12"/>
      <w:szCs w:val="12"/>
      <w:shd w:val="clear" w:color="auto" w:fill="FFFFFF"/>
      <w:lang w:bidi="ar-SA"/>
    </w:rPr>
  </w:style>
  <w:style w:type="character" w:customStyle="1" w:styleId="Vnbnnidung2Khnginnghing2">
    <w:name w:val="Văn bản nội dung (2) + Không in nghiêng2"/>
    <w:basedOn w:val="Vnbnnidung2"/>
    <w:rsid w:val="00222597"/>
    <w:rPr>
      <w:rFonts w:ascii="Times New Roman" w:hAnsi="Times New Roman"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222597"/>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222597"/>
    <w:rPr>
      <w:sz w:val="15"/>
      <w:szCs w:val="15"/>
      <w:shd w:val="clear" w:color="auto" w:fill="FFFFFF"/>
    </w:rPr>
  </w:style>
  <w:style w:type="character" w:customStyle="1" w:styleId="Vnbnnidung68pt">
    <w:name w:val="Văn bản nội dung (6) + 8 pt"/>
    <w:basedOn w:val="Vnbnnidung6"/>
    <w:rsid w:val="00222597"/>
    <w:rPr>
      <w:rFonts w:ascii="Century Gothic" w:hAnsi="Century Gothic"/>
      <w:sz w:val="16"/>
      <w:szCs w:val="16"/>
      <w:shd w:val="clear" w:color="auto" w:fill="FFFFFF"/>
    </w:rPr>
  </w:style>
  <w:style w:type="character" w:customStyle="1" w:styleId="Tiu2">
    <w:name w:val="Tiêu đề #2_"/>
    <w:basedOn w:val="DefaultParagraphFont"/>
    <w:link w:val="Tiu20"/>
    <w:locked/>
    <w:rsid w:val="00222597"/>
    <w:rPr>
      <w:i/>
      <w:iCs/>
      <w:sz w:val="16"/>
      <w:szCs w:val="16"/>
      <w:shd w:val="clear" w:color="auto" w:fill="FFFFFF"/>
    </w:rPr>
  </w:style>
  <w:style w:type="character" w:customStyle="1" w:styleId="Vnbnnidung245pt">
    <w:name w:val="Văn bản nội dung (2) + 4.5 pt"/>
    <w:aliases w:val="Không in nghiêng20"/>
    <w:basedOn w:val="Vnbnnidung2"/>
    <w:rsid w:val="00222597"/>
    <w:rPr>
      <w:rFonts w:ascii="Times New Roman" w:hAnsi="Times New Roman" w:cs="Times New Roman"/>
      <w:i/>
      <w:iCs/>
      <w:sz w:val="9"/>
      <w:szCs w:val="9"/>
      <w:shd w:val="clear" w:color="auto" w:fill="FFFFFF"/>
      <w:lang w:bidi="ar-SA"/>
    </w:rPr>
  </w:style>
  <w:style w:type="character" w:customStyle="1" w:styleId="Tiu3">
    <w:name w:val="Tiêu đề #3_"/>
    <w:basedOn w:val="DefaultParagraphFont"/>
    <w:link w:val="Tiu30"/>
    <w:locked/>
    <w:rsid w:val="00222597"/>
    <w:rPr>
      <w:sz w:val="16"/>
      <w:szCs w:val="16"/>
      <w:shd w:val="clear" w:color="auto" w:fill="FFFFFF"/>
    </w:rPr>
  </w:style>
  <w:style w:type="character" w:customStyle="1" w:styleId="Tiu4">
    <w:name w:val="Tiêu đề #4_"/>
    <w:basedOn w:val="DefaultParagraphFont"/>
    <w:link w:val="Tiu40"/>
    <w:locked/>
    <w:rsid w:val="00222597"/>
    <w:rPr>
      <w:b/>
      <w:bCs/>
      <w:sz w:val="15"/>
      <w:szCs w:val="15"/>
      <w:shd w:val="clear" w:color="auto" w:fill="FFFFFF"/>
    </w:rPr>
  </w:style>
  <w:style w:type="character" w:customStyle="1" w:styleId="Stiu3">
    <w:name w:val="Số tiêu đề #3_"/>
    <w:basedOn w:val="DefaultParagraphFont"/>
    <w:link w:val="Stiu30"/>
    <w:locked/>
    <w:rsid w:val="00222597"/>
    <w:rPr>
      <w:sz w:val="16"/>
      <w:szCs w:val="16"/>
      <w:shd w:val="clear" w:color="auto" w:fill="FFFFFF"/>
    </w:rPr>
  </w:style>
  <w:style w:type="character" w:customStyle="1" w:styleId="ChthchbngKhnginnghing">
    <w:name w:val="Chú thích bảng + Không in nghiêng"/>
    <w:basedOn w:val="Chthchbng"/>
    <w:rsid w:val="00222597"/>
    <w:rPr>
      <w:i/>
      <w:iCs/>
      <w:sz w:val="15"/>
      <w:szCs w:val="15"/>
      <w:shd w:val="clear" w:color="auto" w:fill="FFFFFF"/>
    </w:rPr>
  </w:style>
  <w:style w:type="character" w:customStyle="1" w:styleId="Tiu32">
    <w:name w:val="Tiêu đề #3 (2)_"/>
    <w:basedOn w:val="DefaultParagraphFont"/>
    <w:link w:val="Tiu320"/>
    <w:locked/>
    <w:rsid w:val="00222597"/>
    <w:rPr>
      <w:sz w:val="15"/>
      <w:szCs w:val="15"/>
      <w:shd w:val="clear" w:color="auto" w:fill="FFFFFF"/>
    </w:rPr>
  </w:style>
  <w:style w:type="character" w:customStyle="1" w:styleId="Tiu42">
    <w:name w:val="Tiêu đề #4 (2)_"/>
    <w:basedOn w:val="DefaultParagraphFont"/>
    <w:link w:val="Tiu420"/>
    <w:locked/>
    <w:rsid w:val="00222597"/>
    <w:rPr>
      <w:sz w:val="16"/>
      <w:szCs w:val="16"/>
      <w:shd w:val="clear" w:color="auto" w:fill="FFFFFF"/>
    </w:rPr>
  </w:style>
  <w:style w:type="character" w:customStyle="1" w:styleId="Chthchbng40">
    <w:name w:val="Chú thích bảng (4)"/>
    <w:basedOn w:val="Chthchbng4"/>
    <w:rsid w:val="00222597"/>
    <w:rPr>
      <w:sz w:val="15"/>
      <w:szCs w:val="15"/>
      <w:u w:val="single"/>
      <w:shd w:val="clear" w:color="auto" w:fill="FFFFFF"/>
    </w:rPr>
  </w:style>
  <w:style w:type="character" w:customStyle="1" w:styleId="Chthchbng4Innghing">
    <w:name w:val="Chú thích bảng (4) + In nghiêng"/>
    <w:basedOn w:val="Chthchbng4"/>
    <w:rsid w:val="00222597"/>
    <w:rPr>
      <w:i/>
      <w:iCs/>
      <w:sz w:val="15"/>
      <w:szCs w:val="15"/>
      <w:shd w:val="clear" w:color="auto" w:fill="FFFFFF"/>
    </w:rPr>
  </w:style>
  <w:style w:type="character" w:customStyle="1" w:styleId="Vnbnnidung2Impact">
    <w:name w:val="Văn bản nội dung (2) + Impact"/>
    <w:aliases w:val="6.5 pt2,Không in nghiêng14"/>
    <w:basedOn w:val="Vnbnnidung2"/>
    <w:rsid w:val="00222597"/>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222597"/>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222597"/>
    <w:rPr>
      <w:sz w:val="17"/>
      <w:szCs w:val="17"/>
      <w:shd w:val="clear" w:color="auto" w:fill="FFFFFF"/>
    </w:rPr>
  </w:style>
  <w:style w:type="character" w:customStyle="1" w:styleId="Vnbnnidung15">
    <w:name w:val="Văn bản nội dung (15)_"/>
    <w:basedOn w:val="DefaultParagraphFont"/>
    <w:link w:val="Vnbnnidung150"/>
    <w:locked/>
    <w:rsid w:val="00222597"/>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222597"/>
    <w:rPr>
      <w:i/>
      <w:iCs/>
      <w:sz w:val="16"/>
      <w:szCs w:val="16"/>
      <w:shd w:val="clear" w:color="auto" w:fill="FFFFFF"/>
    </w:rPr>
  </w:style>
  <w:style w:type="character" w:customStyle="1" w:styleId="Tiu33">
    <w:name w:val="Tiêu đề #3 (3)_"/>
    <w:basedOn w:val="DefaultParagraphFont"/>
    <w:link w:val="Tiu330"/>
    <w:locked/>
    <w:rsid w:val="00222597"/>
    <w:rPr>
      <w:b/>
      <w:bCs/>
      <w:sz w:val="15"/>
      <w:szCs w:val="15"/>
      <w:shd w:val="clear" w:color="auto" w:fill="FFFFFF"/>
    </w:rPr>
  </w:style>
  <w:style w:type="character" w:customStyle="1" w:styleId="Vnbnnidung17">
    <w:name w:val="Văn bản nội dung (17)_"/>
    <w:basedOn w:val="DefaultParagraphFont"/>
    <w:link w:val="Vnbnnidung170"/>
    <w:locked/>
    <w:rsid w:val="00222597"/>
    <w:rPr>
      <w:b/>
      <w:bCs/>
      <w:sz w:val="19"/>
      <w:szCs w:val="19"/>
      <w:shd w:val="clear" w:color="auto" w:fill="FFFFFF"/>
    </w:rPr>
  </w:style>
  <w:style w:type="character" w:customStyle="1" w:styleId="Vnbnnidung18">
    <w:name w:val="Văn bản nội dung (18)_"/>
    <w:basedOn w:val="DefaultParagraphFont"/>
    <w:link w:val="Vnbnnidung180"/>
    <w:locked/>
    <w:rsid w:val="00222597"/>
    <w:rPr>
      <w:b/>
      <w:bCs/>
      <w:sz w:val="18"/>
      <w:szCs w:val="18"/>
      <w:shd w:val="clear" w:color="auto" w:fill="FFFFFF"/>
    </w:rPr>
  </w:style>
  <w:style w:type="character" w:customStyle="1" w:styleId="Chthchbng5">
    <w:name w:val="Chú thích bảng (5)_"/>
    <w:basedOn w:val="DefaultParagraphFont"/>
    <w:link w:val="Chthchbng50"/>
    <w:locked/>
    <w:rsid w:val="00222597"/>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222597"/>
    <w:rPr>
      <w:rFonts w:ascii="Times New Roman" w:hAnsi="Times New Roman" w:cs="Times New Roman"/>
      <w:i/>
      <w:iCs/>
      <w:sz w:val="15"/>
      <w:szCs w:val="15"/>
      <w:shd w:val="clear" w:color="auto" w:fill="FFFFFF"/>
      <w:lang w:bidi="ar-SA"/>
    </w:rPr>
  </w:style>
  <w:style w:type="character" w:customStyle="1" w:styleId="ChthchbngKhnginnghing1">
    <w:name w:val="Chú thích bảng + Không in nghiêng1"/>
    <w:basedOn w:val="Chthchbng"/>
    <w:rsid w:val="00222597"/>
    <w:rPr>
      <w:i/>
      <w:iCs/>
      <w:noProof/>
      <w:sz w:val="15"/>
      <w:szCs w:val="15"/>
      <w:u w:val="single"/>
      <w:shd w:val="clear" w:color="auto" w:fill="FFFFFF"/>
    </w:rPr>
  </w:style>
  <w:style w:type="character" w:customStyle="1" w:styleId="Vnbnnidung6Innghing">
    <w:name w:val="Văn bản nội dung (6) + In nghiêng"/>
    <w:basedOn w:val="Vnbnnidung6"/>
    <w:rsid w:val="00222597"/>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222597"/>
    <w:rPr>
      <w:sz w:val="17"/>
      <w:szCs w:val="17"/>
      <w:shd w:val="clear" w:color="auto" w:fill="FFFFFF"/>
    </w:rPr>
  </w:style>
  <w:style w:type="character" w:customStyle="1" w:styleId="Vnbnnidung285pt">
    <w:name w:val="Văn bản nội dung (2) + 8.5 pt"/>
    <w:aliases w:val="Không in nghiêng8"/>
    <w:basedOn w:val="Vnbnnidung2"/>
    <w:rsid w:val="00222597"/>
    <w:rPr>
      <w:rFonts w:ascii="Times New Roman" w:hAnsi="Times New Roman" w:cs="Times New Roman"/>
      <w:i/>
      <w:iCs/>
      <w:sz w:val="17"/>
      <w:szCs w:val="17"/>
      <w:shd w:val="clear" w:color="auto" w:fill="FFFFFF"/>
      <w:lang w:bidi="ar-SA"/>
    </w:rPr>
  </w:style>
  <w:style w:type="character" w:customStyle="1" w:styleId="Tiu34">
    <w:name w:val="Tiêu đề #3 (4)_"/>
    <w:basedOn w:val="DefaultParagraphFont"/>
    <w:link w:val="Tiu340"/>
    <w:locked/>
    <w:rsid w:val="00222597"/>
    <w:rPr>
      <w:sz w:val="17"/>
      <w:szCs w:val="17"/>
      <w:shd w:val="clear" w:color="auto" w:fill="FFFFFF"/>
    </w:rPr>
  </w:style>
  <w:style w:type="character" w:customStyle="1" w:styleId="Vnbnnidung26pt1">
    <w:name w:val="Văn bản nội dung (2) + 6 pt1"/>
    <w:basedOn w:val="Vnbnnidung2"/>
    <w:rsid w:val="00222597"/>
    <w:rPr>
      <w:rFonts w:ascii="Times New Roman" w:hAnsi="Times New Roman" w:cs="Times New Roman"/>
      <w:i/>
      <w:iCs/>
      <w:sz w:val="12"/>
      <w:szCs w:val="12"/>
      <w:shd w:val="clear" w:color="auto" w:fill="FFFFFF"/>
      <w:lang w:bidi="ar-SA"/>
    </w:rPr>
  </w:style>
  <w:style w:type="character" w:customStyle="1" w:styleId="Vnbnnidung2Gincch1pt">
    <w:name w:val="Văn bản nội dung (2) + Giãn cách 1 pt"/>
    <w:basedOn w:val="Vnbnnidung2"/>
    <w:rsid w:val="00222597"/>
    <w:rPr>
      <w:rFonts w:ascii="Times New Roman" w:hAnsi="Times New Roman"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222597"/>
    <w:rPr>
      <w:sz w:val="17"/>
      <w:szCs w:val="17"/>
      <w:shd w:val="clear" w:color="auto" w:fill="FFFFFF"/>
    </w:rPr>
  </w:style>
  <w:style w:type="character" w:customStyle="1" w:styleId="Tiu35">
    <w:name w:val="Tiêu đề #3 (5)_"/>
    <w:basedOn w:val="DefaultParagraphFont"/>
    <w:link w:val="Tiu350"/>
    <w:locked/>
    <w:rsid w:val="00222597"/>
    <w:rPr>
      <w:sz w:val="17"/>
      <w:szCs w:val="17"/>
      <w:shd w:val="clear" w:color="auto" w:fill="FFFFFF"/>
    </w:rPr>
  </w:style>
  <w:style w:type="character" w:customStyle="1" w:styleId="Vnbnnidung255pt4">
    <w:name w:val="Văn bản nội dung (2) + 5.5 pt4"/>
    <w:basedOn w:val="Vnbnnidung2"/>
    <w:rsid w:val="00222597"/>
    <w:rPr>
      <w:rFonts w:ascii="Times New Roman" w:hAnsi="Times New Roman" w:cs="Times New Roman"/>
      <w:i/>
      <w:iCs/>
      <w:sz w:val="11"/>
      <w:szCs w:val="11"/>
      <w:shd w:val="clear" w:color="auto" w:fill="FFFFFF"/>
      <w:lang w:bidi="ar-SA"/>
    </w:rPr>
  </w:style>
  <w:style w:type="character" w:customStyle="1" w:styleId="Vnbnnidung2Gincch0pt">
    <w:name w:val="Văn bản nội dung (2) + Giãn cách 0 pt"/>
    <w:basedOn w:val="Vnbnnidung2"/>
    <w:rsid w:val="00222597"/>
    <w:rPr>
      <w:rFonts w:ascii="Times New Roman" w:hAnsi="Times New Roman"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222597"/>
    <w:rPr>
      <w:b/>
      <w:bCs/>
      <w:noProof/>
      <w:sz w:val="15"/>
      <w:szCs w:val="15"/>
      <w:shd w:val="clear" w:color="auto" w:fill="FFFFFF"/>
    </w:rPr>
  </w:style>
  <w:style w:type="character" w:customStyle="1" w:styleId="Vnbnnidung255pt1">
    <w:name w:val="Văn bản nội dung (2) + 5.5 pt1"/>
    <w:basedOn w:val="Vnbnnidung2"/>
    <w:rsid w:val="00222597"/>
    <w:rPr>
      <w:rFonts w:ascii="Times New Roman" w:hAnsi="Times New Roman"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222597"/>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222597"/>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21">
    <w:name w:val="Văn bản nội dung (2)1"/>
    <w:basedOn w:val="Normal"/>
    <w:rsid w:val="00222597"/>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222597"/>
    <w:pPr>
      <w:shd w:val="clear" w:color="auto" w:fill="FFFFFF"/>
      <w:spacing w:line="240" w:lineRule="atLeast"/>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222597"/>
    <w:pPr>
      <w:shd w:val="clear" w:color="auto" w:fill="FFFFFF"/>
      <w:spacing w:line="240" w:lineRule="atLeast"/>
      <w:jc w:val="both"/>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20">
    <w:name w:val="Tiêu đề #2"/>
    <w:basedOn w:val="Normal"/>
    <w:link w:val="Tiu2"/>
    <w:rsid w:val="00222597"/>
    <w:pPr>
      <w:shd w:val="clear" w:color="auto" w:fill="FFFFFF"/>
      <w:spacing w:line="240" w:lineRule="atLeast"/>
      <w:jc w:val="center"/>
      <w:outlineLvl w:val="1"/>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0">
    <w:name w:val="Tiêu đề #3"/>
    <w:basedOn w:val="Normal"/>
    <w:link w:val="Tiu3"/>
    <w:rsid w:val="00222597"/>
    <w:pPr>
      <w:shd w:val="clear" w:color="auto" w:fill="FFFFFF"/>
      <w:spacing w:line="168" w:lineRule="exact"/>
      <w:jc w:val="center"/>
      <w:outlineLvl w:val="2"/>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40">
    <w:name w:val="Tiêu đề #4"/>
    <w:basedOn w:val="Normal"/>
    <w:link w:val="Tiu4"/>
    <w:rsid w:val="00222597"/>
    <w:pPr>
      <w:shd w:val="clear" w:color="auto" w:fill="FFFFFF"/>
      <w:spacing w:before="120" w:line="240" w:lineRule="atLeast"/>
      <w:jc w:val="right"/>
      <w:outlineLvl w:val="3"/>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1">
    <w:name w:val="Chú thích bảng1"/>
    <w:basedOn w:val="Normal"/>
    <w:rsid w:val="00222597"/>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222597"/>
    <w:pPr>
      <w:shd w:val="clear" w:color="auto" w:fill="FFFFFF"/>
      <w:spacing w:after="420" w:line="240" w:lineRule="atLeas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320">
    <w:name w:val="Tiêu đề #3 (2)"/>
    <w:basedOn w:val="Normal"/>
    <w:link w:val="Tiu32"/>
    <w:rsid w:val="00222597"/>
    <w:pPr>
      <w:shd w:val="clear" w:color="auto" w:fill="FFFFFF"/>
      <w:spacing w:line="240" w:lineRule="atLeast"/>
      <w:outlineLvl w:val="2"/>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420">
    <w:name w:val="Tiêu đề #4 (2)"/>
    <w:basedOn w:val="Normal"/>
    <w:link w:val="Tiu42"/>
    <w:rsid w:val="00222597"/>
    <w:pPr>
      <w:shd w:val="clear" w:color="auto" w:fill="FFFFFF"/>
      <w:spacing w:after="780" w:line="240" w:lineRule="atLeast"/>
      <w:jc w:val="center"/>
      <w:outlineLvl w:val="3"/>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222597"/>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222597"/>
    <w:pPr>
      <w:shd w:val="clear" w:color="auto" w:fill="FFFFFF"/>
      <w:spacing w:after="42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222597"/>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222597"/>
    <w:pPr>
      <w:shd w:val="clear" w:color="auto" w:fill="FFFFFF"/>
      <w:spacing w:before="600" w:line="240" w:lineRule="atLeast"/>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222597"/>
    <w:pPr>
      <w:shd w:val="clear" w:color="auto" w:fill="FFFFFF"/>
      <w:spacing w:line="240" w:lineRule="atLeast"/>
      <w:jc w:val="center"/>
      <w:outlineLvl w:val="2"/>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222597"/>
    <w:pPr>
      <w:shd w:val="clear" w:color="auto" w:fill="FFFFFF"/>
      <w:spacing w:line="240" w:lineRule="atLeast"/>
      <w:jc w:val="center"/>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222597"/>
    <w:pPr>
      <w:shd w:val="clear" w:color="auto" w:fill="FFFFFF"/>
      <w:spacing w:after="360"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222597"/>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222597"/>
    <w:pPr>
      <w:shd w:val="clear" w:color="auto" w:fill="FFFFFF"/>
      <w:spacing w:line="240" w:lineRule="atLeast"/>
      <w:jc w:val="both"/>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40">
    <w:name w:val="Tiêu đề #3 (4)"/>
    <w:basedOn w:val="Normal"/>
    <w:link w:val="Tiu34"/>
    <w:rsid w:val="00222597"/>
    <w:pPr>
      <w:shd w:val="clear" w:color="auto" w:fill="FFFFFF"/>
      <w:spacing w:line="227" w:lineRule="exact"/>
      <w:jc w:val="center"/>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222597"/>
    <w:pPr>
      <w:shd w:val="clear" w:color="auto" w:fill="FFFFFF"/>
      <w:spacing w:after="36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50">
    <w:name w:val="Tiêu đề #3 (5)"/>
    <w:basedOn w:val="Normal"/>
    <w:link w:val="Tiu35"/>
    <w:rsid w:val="00222597"/>
    <w:pPr>
      <w:shd w:val="clear" w:color="auto" w:fill="FFFFFF"/>
      <w:spacing w:before="360" w:line="240" w:lineRule="atLeast"/>
      <w:jc w:val="both"/>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222597"/>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222597"/>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22597"/>
    <w:rPr>
      <w:color w:val="800080"/>
      <w:u w:val="single"/>
    </w:rPr>
  </w:style>
  <w:style w:type="character" w:customStyle="1" w:styleId="Vnbnnidung210">
    <w:name w:val="Văn bản nội dung (21)_"/>
    <w:basedOn w:val="DefaultParagraphFont"/>
    <w:link w:val="Vnbnnidung211"/>
    <w:rsid w:val="00222597"/>
    <w:rPr>
      <w:i/>
      <w:iCs/>
      <w:sz w:val="14"/>
      <w:szCs w:val="14"/>
      <w:shd w:val="clear" w:color="auto" w:fill="FFFFFF"/>
    </w:rPr>
  </w:style>
  <w:style w:type="character" w:customStyle="1" w:styleId="Vnbnnidung22">
    <w:name w:val="Văn bản nội dung (22)_"/>
    <w:basedOn w:val="DefaultParagraphFont"/>
    <w:link w:val="Vnbnnidung220"/>
    <w:rsid w:val="00222597"/>
    <w:rPr>
      <w:sz w:val="15"/>
      <w:szCs w:val="15"/>
      <w:shd w:val="clear" w:color="auto" w:fill="FFFFFF"/>
    </w:rPr>
  </w:style>
  <w:style w:type="character" w:customStyle="1" w:styleId="Tiu12Chhoanh">
    <w:name w:val="Tiêu đề #1 (2) + Chữ hoa nhỏ"/>
    <w:basedOn w:val="Tiu12"/>
    <w:rsid w:val="00222597"/>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222597"/>
    <w:rPr>
      <w:i/>
      <w:iCs/>
      <w:spacing w:val="-10"/>
      <w:sz w:val="19"/>
      <w:szCs w:val="19"/>
      <w:shd w:val="clear" w:color="auto" w:fill="FFFFFF"/>
    </w:rPr>
  </w:style>
  <w:style w:type="character" w:customStyle="1" w:styleId="Vnbnnidung250">
    <w:name w:val="Văn bản nội dung (25)_"/>
    <w:basedOn w:val="DefaultParagraphFont"/>
    <w:link w:val="Vnbnnidung252"/>
    <w:rsid w:val="00222597"/>
    <w:rPr>
      <w:rFonts w:ascii="Arial" w:hAnsi="Arial"/>
      <w:b/>
      <w:bCs/>
      <w:sz w:val="16"/>
      <w:szCs w:val="16"/>
      <w:shd w:val="clear" w:color="auto" w:fill="FFFFFF"/>
    </w:rPr>
  </w:style>
  <w:style w:type="character" w:customStyle="1" w:styleId="Vnbnnidung25Chhoanh">
    <w:name w:val="Văn bản nội dung (25) + Chữ hoa nhỏ"/>
    <w:basedOn w:val="Vnbnnidung250"/>
    <w:rsid w:val="00222597"/>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222597"/>
    <w:rPr>
      <w:sz w:val="18"/>
      <w:szCs w:val="18"/>
      <w:shd w:val="clear" w:color="auto" w:fill="FFFFFF"/>
    </w:rPr>
  </w:style>
  <w:style w:type="character" w:customStyle="1" w:styleId="Vnbnnidung229pt">
    <w:name w:val="Văn bản nội dung (22) + 9 pt"/>
    <w:basedOn w:val="Vnbnnidung22"/>
    <w:rsid w:val="00222597"/>
    <w:rPr>
      <w:sz w:val="18"/>
      <w:szCs w:val="18"/>
      <w:shd w:val="clear" w:color="auto" w:fill="FFFFFF"/>
    </w:rPr>
  </w:style>
  <w:style w:type="character" w:customStyle="1" w:styleId="Vnbnnidung270">
    <w:name w:val="Văn bản nội dung (27)_"/>
    <w:basedOn w:val="DefaultParagraphFont"/>
    <w:link w:val="Vnbnnidung271"/>
    <w:rsid w:val="00222597"/>
    <w:rPr>
      <w:i/>
      <w:iCs/>
      <w:sz w:val="15"/>
      <w:szCs w:val="15"/>
      <w:shd w:val="clear" w:color="auto" w:fill="FFFFFF"/>
    </w:rPr>
  </w:style>
  <w:style w:type="character" w:customStyle="1" w:styleId="Vnbnnidung27Khnginnghing">
    <w:name w:val="Văn bản nội dung (27) + Không in nghiêng"/>
    <w:basedOn w:val="Vnbnnidung270"/>
    <w:rsid w:val="00222597"/>
    <w:rPr>
      <w:i/>
      <w:iCs/>
      <w:sz w:val="15"/>
      <w:szCs w:val="15"/>
      <w:shd w:val="clear" w:color="auto" w:fill="FFFFFF"/>
    </w:rPr>
  </w:style>
  <w:style w:type="character" w:customStyle="1" w:styleId="Vnbnnidung26Chhoanh">
    <w:name w:val="Văn bản nội dung (26) + Chữ hoa nhỏ"/>
    <w:basedOn w:val="Vnbnnidung260"/>
    <w:rsid w:val="00222597"/>
    <w:rPr>
      <w:smallCaps/>
      <w:sz w:val="18"/>
      <w:szCs w:val="18"/>
      <w:shd w:val="clear" w:color="auto" w:fill="FFFFFF"/>
    </w:rPr>
  </w:style>
  <w:style w:type="character" w:customStyle="1" w:styleId="Vnbnnidung280">
    <w:name w:val="Văn bản nội dung (28)_"/>
    <w:basedOn w:val="DefaultParagraphFont"/>
    <w:link w:val="Vnbnnidung281"/>
    <w:rsid w:val="00222597"/>
    <w:rPr>
      <w:sz w:val="16"/>
      <w:szCs w:val="16"/>
      <w:shd w:val="clear" w:color="auto" w:fill="FFFFFF"/>
    </w:rPr>
  </w:style>
  <w:style w:type="character" w:customStyle="1" w:styleId="Vnbnnidung29">
    <w:name w:val="Văn bản nội dung (29)_"/>
    <w:basedOn w:val="DefaultParagraphFont"/>
    <w:link w:val="Vnbnnidung290"/>
    <w:rsid w:val="00222597"/>
    <w:rPr>
      <w:i/>
      <w:iCs/>
      <w:sz w:val="16"/>
      <w:szCs w:val="16"/>
      <w:shd w:val="clear" w:color="auto" w:fill="FFFFFF"/>
    </w:rPr>
  </w:style>
  <w:style w:type="character" w:customStyle="1" w:styleId="Vnbnnidung29Khnginnghing">
    <w:name w:val="Văn bản nội dung (29) + Không in nghiêng"/>
    <w:basedOn w:val="Vnbnnidung29"/>
    <w:rsid w:val="00222597"/>
    <w:rPr>
      <w:i/>
      <w:iCs/>
      <w:noProof/>
      <w:sz w:val="16"/>
      <w:szCs w:val="16"/>
      <w:shd w:val="clear" w:color="auto" w:fill="FFFFFF"/>
    </w:rPr>
  </w:style>
  <w:style w:type="character" w:customStyle="1" w:styleId="Vnbnnidung300">
    <w:name w:val="Văn bản nội dung (30)_"/>
    <w:basedOn w:val="DefaultParagraphFont"/>
    <w:link w:val="Vnbnnidung301"/>
    <w:rsid w:val="00222597"/>
    <w:rPr>
      <w:b/>
      <w:bCs/>
      <w:sz w:val="17"/>
      <w:szCs w:val="17"/>
      <w:shd w:val="clear" w:color="auto" w:fill="FFFFFF"/>
    </w:rPr>
  </w:style>
  <w:style w:type="character" w:customStyle="1" w:styleId="Vnbnnidung31">
    <w:name w:val="Văn bản nội dung (31)_"/>
    <w:basedOn w:val="DefaultParagraphFont"/>
    <w:link w:val="Vnbnnidung310"/>
    <w:rsid w:val="00222597"/>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222597"/>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222597"/>
    <w:rPr>
      <w:b/>
      <w:bCs/>
      <w:sz w:val="19"/>
      <w:szCs w:val="19"/>
      <w:shd w:val="clear" w:color="auto" w:fill="FFFFFF"/>
    </w:rPr>
  </w:style>
  <w:style w:type="character" w:customStyle="1" w:styleId="Vnbnnidung26Inm">
    <w:name w:val="Văn bản nội dung (26) + In đậm"/>
    <w:basedOn w:val="Vnbnnidung260"/>
    <w:rsid w:val="00222597"/>
    <w:rPr>
      <w:b/>
      <w:bCs/>
      <w:spacing w:val="0"/>
      <w:sz w:val="18"/>
      <w:szCs w:val="18"/>
      <w:shd w:val="clear" w:color="auto" w:fill="FFFFFF"/>
    </w:rPr>
  </w:style>
  <w:style w:type="character" w:customStyle="1" w:styleId="Vnbnnidung26Inm2">
    <w:name w:val="Văn bản nội dung (26) + In đậm2"/>
    <w:basedOn w:val="Vnbnnidung260"/>
    <w:rsid w:val="00222597"/>
    <w:rPr>
      <w:b/>
      <w:bCs/>
      <w:spacing w:val="0"/>
      <w:sz w:val="18"/>
      <w:szCs w:val="18"/>
      <w:shd w:val="clear" w:color="auto" w:fill="FFFFFF"/>
    </w:rPr>
  </w:style>
  <w:style w:type="character" w:customStyle="1" w:styleId="Chthchnh9">
    <w:name w:val="Chú thích ảnh (9)_"/>
    <w:basedOn w:val="DefaultParagraphFont"/>
    <w:link w:val="Chthchnh90"/>
    <w:rsid w:val="00222597"/>
    <w:rPr>
      <w:sz w:val="15"/>
      <w:szCs w:val="15"/>
      <w:shd w:val="clear" w:color="auto" w:fill="FFFFFF"/>
    </w:rPr>
  </w:style>
  <w:style w:type="character" w:customStyle="1" w:styleId="Chthchnh10">
    <w:name w:val="Chú thích ảnh (10)_"/>
    <w:basedOn w:val="DefaultParagraphFont"/>
    <w:link w:val="Chthchnh100"/>
    <w:rsid w:val="00222597"/>
    <w:rPr>
      <w:sz w:val="15"/>
      <w:szCs w:val="15"/>
      <w:shd w:val="clear" w:color="auto" w:fill="FFFFFF"/>
    </w:rPr>
  </w:style>
  <w:style w:type="character" w:customStyle="1" w:styleId="Chthchnh11">
    <w:name w:val="Chú thích ảnh (11)_"/>
    <w:basedOn w:val="DefaultParagraphFont"/>
    <w:link w:val="Chthchnh110"/>
    <w:rsid w:val="00222597"/>
    <w:rPr>
      <w:sz w:val="8"/>
      <w:szCs w:val="8"/>
      <w:shd w:val="clear" w:color="auto" w:fill="FFFFFF"/>
    </w:rPr>
  </w:style>
  <w:style w:type="character" w:customStyle="1" w:styleId="Vnbnnidung34">
    <w:name w:val="Văn bản nội dung (34)_"/>
    <w:basedOn w:val="DefaultParagraphFont"/>
    <w:link w:val="Vnbnnidung340"/>
    <w:rsid w:val="00222597"/>
    <w:rPr>
      <w:b/>
      <w:bCs/>
      <w:sz w:val="18"/>
      <w:szCs w:val="18"/>
      <w:shd w:val="clear" w:color="auto" w:fill="FFFFFF"/>
    </w:rPr>
  </w:style>
  <w:style w:type="character" w:customStyle="1" w:styleId="Vnbnnidung26Inm1">
    <w:name w:val="Văn bản nội dung (26) + In đậm1"/>
    <w:basedOn w:val="Vnbnnidung260"/>
    <w:rsid w:val="00222597"/>
    <w:rPr>
      <w:b/>
      <w:bCs/>
      <w:sz w:val="18"/>
      <w:szCs w:val="18"/>
      <w:shd w:val="clear" w:color="auto" w:fill="FFFFFF"/>
    </w:rPr>
  </w:style>
  <w:style w:type="character" w:customStyle="1" w:styleId="Chthchnh12">
    <w:name w:val="Chú thích ảnh (12)_"/>
    <w:basedOn w:val="DefaultParagraphFont"/>
    <w:link w:val="Chthchnh120"/>
    <w:rsid w:val="00222597"/>
    <w:rPr>
      <w:rFonts w:ascii="Arial" w:hAnsi="Arial"/>
      <w:sz w:val="10"/>
      <w:szCs w:val="10"/>
      <w:shd w:val="clear" w:color="auto" w:fill="FFFFFF"/>
    </w:rPr>
  </w:style>
  <w:style w:type="character" w:customStyle="1" w:styleId="Vnbnnidung35">
    <w:name w:val="Văn bản nội dung (35)_"/>
    <w:basedOn w:val="DefaultParagraphFont"/>
    <w:link w:val="Vnbnnidung351"/>
    <w:rsid w:val="00222597"/>
    <w:rPr>
      <w:sz w:val="18"/>
      <w:szCs w:val="18"/>
      <w:shd w:val="clear" w:color="auto" w:fill="FFFFFF"/>
    </w:rPr>
  </w:style>
  <w:style w:type="character" w:customStyle="1" w:styleId="Vnbnnidung350">
    <w:name w:val="Văn bản nội dung (35)"/>
    <w:basedOn w:val="Vnbnnidung35"/>
    <w:rsid w:val="00222597"/>
    <w:rPr>
      <w:sz w:val="18"/>
      <w:szCs w:val="18"/>
      <w:shd w:val="clear" w:color="auto" w:fill="FFFFFF"/>
    </w:rPr>
  </w:style>
  <w:style w:type="character" w:customStyle="1" w:styleId="Chthchnh13">
    <w:name w:val="Chú thích ảnh (13)_"/>
    <w:basedOn w:val="DefaultParagraphFont"/>
    <w:link w:val="Chthchnh130"/>
    <w:rsid w:val="00222597"/>
    <w:rPr>
      <w:sz w:val="16"/>
      <w:szCs w:val="16"/>
      <w:shd w:val="clear" w:color="auto" w:fill="FFFFFF"/>
    </w:rPr>
  </w:style>
  <w:style w:type="character" w:customStyle="1" w:styleId="Chthchnh99pt">
    <w:name w:val="Chú thích ảnh (9) + 9 pt"/>
    <w:basedOn w:val="Chthchnh9"/>
    <w:rsid w:val="00222597"/>
    <w:rPr>
      <w:sz w:val="18"/>
      <w:szCs w:val="18"/>
      <w:shd w:val="clear" w:color="auto" w:fill="FFFFFF"/>
    </w:rPr>
  </w:style>
  <w:style w:type="character" w:customStyle="1" w:styleId="Chthchnh14">
    <w:name w:val="Chú thích ảnh (14)_"/>
    <w:basedOn w:val="DefaultParagraphFont"/>
    <w:link w:val="Chthchnh140"/>
    <w:rsid w:val="00222597"/>
    <w:rPr>
      <w:b/>
      <w:bCs/>
      <w:i/>
      <w:iCs/>
      <w:sz w:val="17"/>
      <w:szCs w:val="17"/>
      <w:shd w:val="clear" w:color="auto" w:fill="FFFFFF"/>
    </w:rPr>
  </w:style>
  <w:style w:type="character" w:customStyle="1" w:styleId="Vnbnnidung36">
    <w:name w:val="Văn bản nội dung (36)_"/>
    <w:basedOn w:val="DefaultParagraphFont"/>
    <w:link w:val="Vnbnnidung360"/>
    <w:rsid w:val="00222597"/>
    <w:rPr>
      <w:b/>
      <w:bCs/>
      <w:i/>
      <w:iCs/>
      <w:sz w:val="17"/>
      <w:szCs w:val="17"/>
      <w:shd w:val="clear" w:color="auto" w:fill="FFFFFF"/>
    </w:rPr>
  </w:style>
  <w:style w:type="character" w:customStyle="1" w:styleId="Vnbnnidung37">
    <w:name w:val="Văn bản nội dung (37)_"/>
    <w:basedOn w:val="DefaultParagraphFont"/>
    <w:link w:val="Vnbnnidung370"/>
    <w:rsid w:val="00222597"/>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222597"/>
    <w:rPr>
      <w:b/>
      <w:bCs/>
      <w:i/>
      <w:iCs/>
      <w:sz w:val="19"/>
      <w:szCs w:val="19"/>
      <w:shd w:val="clear" w:color="auto" w:fill="FFFFFF"/>
    </w:rPr>
  </w:style>
  <w:style w:type="character" w:customStyle="1" w:styleId="Vnbnnidung39">
    <w:name w:val="Văn bản nội dung (39)_"/>
    <w:basedOn w:val="DefaultParagraphFont"/>
    <w:link w:val="Vnbnnidung390"/>
    <w:rsid w:val="00222597"/>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222597"/>
    <w:rPr>
      <w:rFonts w:ascii="Constantia" w:hAnsi="Constantia" w:cs="Constantia"/>
      <w:sz w:val="16"/>
      <w:szCs w:val="16"/>
      <w:shd w:val="clear" w:color="auto" w:fill="FFFFFF"/>
    </w:rPr>
  </w:style>
  <w:style w:type="character" w:customStyle="1" w:styleId="Vnbnnidung262">
    <w:name w:val="Văn bản nội dung (26)"/>
    <w:basedOn w:val="Vnbnnidung260"/>
    <w:rsid w:val="00222597"/>
    <w:rPr>
      <w:sz w:val="18"/>
      <w:szCs w:val="18"/>
      <w:shd w:val="clear" w:color="auto" w:fill="FFFFFF"/>
    </w:rPr>
  </w:style>
  <w:style w:type="paragraph" w:customStyle="1" w:styleId="Vnbnnidung211">
    <w:name w:val="Văn bản nội dung (21)"/>
    <w:basedOn w:val="Normal"/>
    <w:link w:val="Vnbnnidung210"/>
    <w:rsid w:val="00222597"/>
    <w:pPr>
      <w:shd w:val="clear" w:color="auto" w:fill="FFFFFF"/>
      <w:spacing w:before="660" w:after="180" w:line="240" w:lineRule="atLeast"/>
      <w:jc w:val="both"/>
    </w:pPr>
    <w:rPr>
      <w:rFonts w:asciiTheme="minorHAnsi" w:eastAsiaTheme="minorHAnsi" w:hAnsiTheme="minorHAnsi" w:cstheme="minorBidi"/>
      <w:i/>
      <w:iCs/>
      <w:color w:val="auto"/>
      <w:kern w:val="2"/>
      <w:sz w:val="14"/>
      <w:szCs w:val="14"/>
      <w:lang w:val="en-US" w:eastAsia="en-US"/>
      <w14:ligatures w14:val="standardContextual"/>
    </w:rPr>
  </w:style>
  <w:style w:type="paragraph" w:customStyle="1" w:styleId="Chthchbng91">
    <w:name w:val="Chú thích bảng (9)1"/>
    <w:basedOn w:val="Normal"/>
    <w:rsid w:val="00222597"/>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222597"/>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222597"/>
    <w:pPr>
      <w:shd w:val="clear" w:color="auto" w:fill="FFFFFF"/>
      <w:spacing w:line="165" w:lineRule="exact"/>
      <w:jc w:val="center"/>
    </w:pPr>
    <w:rPr>
      <w:rFonts w:asciiTheme="minorHAnsi" w:eastAsiaTheme="minorHAnsi" w:hAnsiTheme="minorHAnsi"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222597"/>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222597"/>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222597"/>
    <w:pPr>
      <w:shd w:val="clear" w:color="auto" w:fill="FFFFFF"/>
      <w:spacing w:after="600"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222597"/>
    <w:pPr>
      <w:shd w:val="clear" w:color="auto" w:fill="FFFFFF"/>
      <w:spacing w:line="163" w:lineRule="exact"/>
      <w:jc w:val="both"/>
    </w:pPr>
    <w:rPr>
      <w:rFonts w:asciiTheme="minorHAnsi" w:eastAsiaTheme="minorHAnsi" w:hAnsiTheme="minorHAnsi"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222597"/>
    <w:pPr>
      <w:shd w:val="clear" w:color="auto" w:fill="FFFFFF"/>
      <w:spacing w:after="60"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bng131">
    <w:name w:val="Chú thích bảng (13)1"/>
    <w:basedOn w:val="Normal"/>
    <w:rsid w:val="00222597"/>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222597"/>
    <w:pPr>
      <w:shd w:val="clear" w:color="auto" w:fill="FFFFFF"/>
      <w:spacing w:line="177" w:lineRule="exact"/>
      <w:jc w:val="both"/>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222597"/>
    <w:pPr>
      <w:shd w:val="clear" w:color="auto" w:fill="FFFFFF"/>
      <w:spacing w:after="120" w:line="240" w:lineRule="atLeast"/>
      <w:jc w:val="center"/>
    </w:pPr>
    <w:rPr>
      <w:rFonts w:asciiTheme="minorHAnsi" w:eastAsiaTheme="minorHAnsi" w:hAnsiTheme="minorHAnsi"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222597"/>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222597"/>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222597"/>
    <w:pPr>
      <w:shd w:val="clear" w:color="auto" w:fill="FFFFFF"/>
      <w:spacing w:before="120" w:line="240" w:lineRule="atLeas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222597"/>
    <w:pPr>
      <w:shd w:val="clear" w:color="auto" w:fill="FFFFFF"/>
      <w:spacing w:line="179" w:lineRule="exact"/>
      <w:jc w:val="center"/>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222597"/>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222597"/>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222597"/>
    <w:pPr>
      <w:shd w:val="clear" w:color="auto" w:fill="FFFFFF"/>
      <w:spacing w:after="60" w:line="258" w:lineRule="exact"/>
      <w:jc w:val="both"/>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222597"/>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222597"/>
    <w:pPr>
      <w:shd w:val="clear" w:color="auto" w:fill="FFFFFF"/>
      <w:spacing w:after="60" w:line="240" w:lineRule="atLeast"/>
      <w:jc w:val="both"/>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222597"/>
    <w:pPr>
      <w:shd w:val="clear" w:color="auto" w:fill="FFFFFF"/>
      <w:spacing w:line="179" w:lineRule="exac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222597"/>
    <w:pPr>
      <w:shd w:val="clear" w:color="auto" w:fill="FFFFFF"/>
      <w:spacing w:line="240" w:lineRule="atLeast"/>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222597"/>
    <w:pPr>
      <w:shd w:val="clear" w:color="auto" w:fill="FFFFFF"/>
      <w:spacing w:before="60" w:after="60" w:line="240" w:lineRule="atLeast"/>
      <w:ind w:firstLine="400"/>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222597"/>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222597"/>
    <w:pPr>
      <w:shd w:val="clear" w:color="auto" w:fill="FFFFFF"/>
      <w:spacing w:before="60" w:after="60" w:line="240" w:lineRule="atLeast"/>
      <w:ind w:firstLine="420"/>
      <w:jc w:val="both"/>
    </w:pPr>
    <w:rPr>
      <w:rFonts w:asciiTheme="minorHAnsi" w:eastAsiaTheme="minorHAnsi" w:hAnsiTheme="minorHAnsi"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222597"/>
    <w:pPr>
      <w:shd w:val="clear" w:color="auto" w:fill="FFFFFF"/>
      <w:spacing w:after="180" w:line="240" w:lineRule="atLeast"/>
      <w:jc w:val="center"/>
    </w:pPr>
    <w:rPr>
      <w:rFonts w:asciiTheme="minorHAnsi" w:eastAsiaTheme="minorHAnsi" w:hAnsiTheme="minorHAnsi" w:cstheme="minorBidi"/>
      <w:color w:val="auto"/>
      <w:kern w:val="2"/>
      <w:sz w:val="19"/>
      <w:szCs w:val="19"/>
      <w:lang w:val="en-US" w:eastAsia="en-US"/>
      <w14:ligatures w14:val="standardContextual"/>
    </w:rPr>
  </w:style>
  <w:style w:type="character" w:customStyle="1" w:styleId="Tiu215pt">
    <w:name w:val="Tiêu đề #2 + 15 pt"/>
    <w:basedOn w:val="Tiu2"/>
    <w:rsid w:val="00222597"/>
    <w:rPr>
      <w:b/>
      <w:bCs/>
      <w:i/>
      <w:iCs/>
      <w:spacing w:val="0"/>
      <w:sz w:val="30"/>
      <w:szCs w:val="30"/>
      <w:shd w:val="clear" w:color="auto" w:fill="FFFFFF"/>
    </w:rPr>
  </w:style>
  <w:style w:type="character" w:customStyle="1" w:styleId="Vnbnnidung5Khnginm">
    <w:name w:val="Văn bản nội dung (5) + Không in đậm"/>
    <w:basedOn w:val="Vnbnnidung5"/>
    <w:rsid w:val="00222597"/>
    <w:rPr>
      <w:b/>
      <w:bCs/>
      <w:sz w:val="28"/>
      <w:szCs w:val="28"/>
      <w:shd w:val="clear" w:color="auto" w:fill="FFFFFF"/>
    </w:rPr>
  </w:style>
  <w:style w:type="character" w:customStyle="1" w:styleId="Tiu2Khnginm">
    <w:name w:val="Tiêu đề #2 + Không in đậm"/>
    <w:basedOn w:val="Tiu2"/>
    <w:rsid w:val="00222597"/>
    <w:rPr>
      <w:b/>
      <w:bCs/>
      <w:i/>
      <w:iCs/>
      <w:sz w:val="28"/>
      <w:szCs w:val="28"/>
      <w:shd w:val="clear" w:color="auto" w:fill="FFFFFF"/>
    </w:rPr>
  </w:style>
  <w:style w:type="character" w:customStyle="1" w:styleId="Vnbnnidung2Innghing">
    <w:name w:val="Văn bản nội dung (2) + In nghiêng"/>
    <w:basedOn w:val="Vnbnnidung2"/>
    <w:rsid w:val="00222597"/>
    <w:rPr>
      <w:rFonts w:ascii="Times New Roman" w:hAnsi="Times New Roman" w:cs="Times New Roman"/>
      <w:i/>
      <w:iCs/>
      <w:sz w:val="28"/>
      <w:szCs w:val="28"/>
      <w:shd w:val="clear" w:color="auto" w:fill="FFFFFF"/>
      <w:lang w:bidi="ar-SA"/>
    </w:rPr>
  </w:style>
  <w:style w:type="character" w:customStyle="1" w:styleId="Vnbnnidung2Inm3">
    <w:name w:val="Văn bản nội dung (2) + In đậm3"/>
    <w:basedOn w:val="Vnbnnidung2"/>
    <w:rsid w:val="00222597"/>
    <w:rPr>
      <w:rFonts w:ascii="Times New Roman" w:hAnsi="Times New Roman"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222597"/>
    <w:rPr>
      <w:i/>
      <w:iCs/>
      <w:sz w:val="28"/>
      <w:szCs w:val="28"/>
      <w:shd w:val="clear" w:color="auto" w:fill="FFFFFF"/>
    </w:rPr>
  </w:style>
  <w:style w:type="character" w:customStyle="1" w:styleId="Vnbnnidung221">
    <w:name w:val="Văn bản nội dung (2)2"/>
    <w:basedOn w:val="Vnbnnidung2"/>
    <w:rsid w:val="00222597"/>
    <w:rPr>
      <w:rFonts w:ascii="Times New Roman" w:hAnsi="Times New Roman" w:cs="Times New Roman"/>
      <w:sz w:val="28"/>
      <w:szCs w:val="28"/>
      <w:shd w:val="clear" w:color="auto" w:fill="FFFFFF"/>
      <w:lang w:bidi="ar-SA"/>
    </w:rPr>
  </w:style>
  <w:style w:type="character" w:customStyle="1" w:styleId="Vnbnnidung2Innghing1">
    <w:name w:val="Văn bản nội dung (2) + In nghiêng1"/>
    <w:basedOn w:val="Vnbnnidung2"/>
    <w:rsid w:val="00222597"/>
    <w:rPr>
      <w:rFonts w:ascii="Times New Roman" w:hAnsi="Times New Roman" w:cs="Times New Roman"/>
      <w:i/>
      <w:iCs/>
      <w:sz w:val="28"/>
      <w:szCs w:val="28"/>
      <w:shd w:val="clear" w:color="auto" w:fill="FFFFFF"/>
      <w:lang w:bidi="ar-SA"/>
    </w:rPr>
  </w:style>
  <w:style w:type="character" w:customStyle="1" w:styleId="Chthchbng2Chhoanh">
    <w:name w:val="Chú thích bảng (2) + Chữ hoa nhỏ"/>
    <w:basedOn w:val="Chthchbng2"/>
    <w:rsid w:val="00222597"/>
    <w:rPr>
      <w:smallCaps/>
      <w:sz w:val="28"/>
      <w:szCs w:val="28"/>
      <w:shd w:val="clear" w:color="auto" w:fill="FFFFFF"/>
    </w:rPr>
  </w:style>
  <w:style w:type="character" w:customStyle="1" w:styleId="Vnbnnidung213pt">
    <w:name w:val="Văn bản nội dung (2) + 13 pt"/>
    <w:basedOn w:val="Vnbnnidung2"/>
    <w:rsid w:val="00222597"/>
    <w:rPr>
      <w:rFonts w:ascii="Times New Roman" w:hAnsi="Times New Roman" w:cs="Times New Roman"/>
      <w:sz w:val="26"/>
      <w:szCs w:val="26"/>
      <w:shd w:val="clear" w:color="auto" w:fill="FFFFFF"/>
      <w:lang w:bidi="ar-SA"/>
    </w:rPr>
  </w:style>
  <w:style w:type="character" w:customStyle="1" w:styleId="Vnbnnidung2Inm2">
    <w:name w:val="Văn bản nội dung (2) + In đậm2"/>
    <w:basedOn w:val="Vnbnnidung2"/>
    <w:rsid w:val="00222597"/>
    <w:rPr>
      <w:rFonts w:ascii="Times New Roman" w:hAnsi="Times New Roman" w:cs="Times New Roman"/>
      <w:b/>
      <w:bCs/>
      <w:sz w:val="28"/>
      <w:szCs w:val="28"/>
      <w:shd w:val="clear" w:color="auto" w:fill="FFFFFF"/>
      <w:lang w:bidi="ar-SA"/>
    </w:rPr>
  </w:style>
  <w:style w:type="character" w:customStyle="1" w:styleId="Chthchbng32">
    <w:name w:val="Chú thích bảng3"/>
    <w:basedOn w:val="DefaultParagraphFont"/>
    <w:rsid w:val="00222597"/>
    <w:rPr>
      <w:rFonts w:ascii="Times New Roman" w:hAnsi="Times New Roman" w:cs="Times New Roman"/>
      <w:i/>
      <w:iCs/>
      <w:sz w:val="28"/>
      <w:szCs w:val="28"/>
      <w:u w:val="none"/>
    </w:rPr>
  </w:style>
  <w:style w:type="character" w:customStyle="1" w:styleId="Chthchbng21">
    <w:name w:val="Chú thích bảng2"/>
    <w:basedOn w:val="Chthchbng"/>
    <w:rsid w:val="00222597"/>
    <w:rPr>
      <w:i/>
      <w:iCs/>
      <w:sz w:val="28"/>
      <w:szCs w:val="28"/>
      <w:u w:val="single"/>
      <w:shd w:val="clear" w:color="auto" w:fill="FFFFFF"/>
    </w:rPr>
  </w:style>
  <w:style w:type="character" w:customStyle="1" w:styleId="Vnbnnidung188pt1">
    <w:name w:val="Văn bản nội dung (18) + 8 pt1"/>
    <w:aliases w:val="Giãn cách 1 pt4"/>
    <w:basedOn w:val="Vnbnnidung18"/>
    <w:rsid w:val="00222597"/>
    <w:rPr>
      <w:b/>
      <w:bCs/>
      <w:spacing w:val="20"/>
      <w:sz w:val="16"/>
      <w:szCs w:val="16"/>
      <w:shd w:val="clear" w:color="auto" w:fill="FFFFFF"/>
    </w:rPr>
  </w:style>
  <w:style w:type="character" w:customStyle="1" w:styleId="Vnbnnidung213pt3">
    <w:name w:val="Văn bản nội dung (2) + 13 pt3"/>
    <w:aliases w:val="Giãn cách 0 pt8"/>
    <w:basedOn w:val="Vnbnnidung2"/>
    <w:rsid w:val="00222597"/>
    <w:rPr>
      <w:rFonts w:ascii="Times New Roman" w:hAnsi="Times New Roman"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222597"/>
    <w:rPr>
      <w:rFonts w:ascii="Times New Roman" w:hAnsi="Times New Roman" w:cs="Times New Roman"/>
      <w:w w:val="200"/>
      <w:sz w:val="8"/>
      <w:szCs w:val="8"/>
      <w:shd w:val="clear" w:color="auto" w:fill="FFFFFF"/>
      <w:lang w:bidi="ar-SA"/>
    </w:rPr>
  </w:style>
  <w:style w:type="character" w:customStyle="1" w:styleId="Vnbnnidung14Inm">
    <w:name w:val="Văn bản nội dung (14) + In đậm"/>
    <w:basedOn w:val="Vnbnnidung14"/>
    <w:rsid w:val="00222597"/>
    <w:rPr>
      <w:b/>
      <w:bCs/>
      <w:i/>
      <w:iCs/>
      <w:sz w:val="28"/>
      <w:szCs w:val="28"/>
      <w:shd w:val="clear" w:color="auto" w:fill="FFFFFF"/>
    </w:rPr>
  </w:style>
  <w:style w:type="character" w:customStyle="1" w:styleId="Chthchbng6">
    <w:name w:val="Chú thích bảng (6)_"/>
    <w:basedOn w:val="DefaultParagraphFont"/>
    <w:link w:val="Chthchbng60"/>
    <w:rsid w:val="00222597"/>
    <w:rPr>
      <w:b/>
      <w:bCs/>
      <w:spacing w:val="-10"/>
      <w:sz w:val="28"/>
      <w:szCs w:val="28"/>
      <w:shd w:val="clear" w:color="auto" w:fill="FFFFFF"/>
    </w:rPr>
  </w:style>
  <w:style w:type="character" w:customStyle="1" w:styleId="Vnbnnidung4Khnginnghing">
    <w:name w:val="Văn bản nội dung (4) + Không in nghiêng"/>
    <w:basedOn w:val="Vnbnnidung4"/>
    <w:rsid w:val="00222597"/>
    <w:rPr>
      <w:b/>
      <w:bCs/>
      <w:i/>
      <w:iCs/>
      <w:sz w:val="28"/>
      <w:szCs w:val="28"/>
      <w:shd w:val="clear" w:color="auto" w:fill="FFFFFF"/>
    </w:rPr>
  </w:style>
  <w:style w:type="character" w:customStyle="1" w:styleId="Chthchbng7">
    <w:name w:val="Chú thích bảng (7)_"/>
    <w:basedOn w:val="DefaultParagraphFont"/>
    <w:link w:val="Chthchbng70"/>
    <w:rsid w:val="00222597"/>
    <w:rPr>
      <w:b/>
      <w:bCs/>
      <w:i/>
      <w:iCs/>
      <w:sz w:val="28"/>
      <w:szCs w:val="28"/>
      <w:shd w:val="clear" w:color="auto" w:fill="FFFFFF"/>
    </w:rPr>
  </w:style>
  <w:style w:type="character" w:customStyle="1" w:styleId="Vnbnnidung2Tahoma5">
    <w:name w:val="Văn bản nội dung (2) + Tahoma5"/>
    <w:aliases w:val="4 pt8,Tỉ lệ 200%2"/>
    <w:basedOn w:val="Vnbnnidung2"/>
    <w:rsid w:val="00222597"/>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222597"/>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222597"/>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222597"/>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222597"/>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222597"/>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222597"/>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222597"/>
    <w:rPr>
      <w:rFonts w:ascii="Times New Roman" w:hAnsi="Times New Roman" w:cs="Times New Roman"/>
      <w:sz w:val="26"/>
      <w:szCs w:val="26"/>
      <w:shd w:val="clear" w:color="auto" w:fill="FFFFFF"/>
      <w:lang w:bidi="ar-SA"/>
    </w:rPr>
  </w:style>
  <w:style w:type="character" w:customStyle="1" w:styleId="Vnbnnidung24pt1">
    <w:name w:val="Văn bản nội dung (2) + 4 pt1"/>
    <w:aliases w:val="Giãn cách 2 pt"/>
    <w:basedOn w:val="Vnbnnidung2"/>
    <w:rsid w:val="00222597"/>
    <w:rPr>
      <w:rFonts w:ascii="Times New Roman" w:hAnsi="Times New Roman" w:cs="Times New Roman"/>
      <w:spacing w:val="40"/>
      <w:sz w:val="8"/>
      <w:szCs w:val="8"/>
      <w:shd w:val="clear" w:color="auto" w:fill="FFFFFF"/>
      <w:lang w:bidi="ar-SA"/>
    </w:rPr>
  </w:style>
  <w:style w:type="paragraph" w:customStyle="1" w:styleId="Vnbnnidung511">
    <w:name w:val="Văn bản nội dung (5)1"/>
    <w:basedOn w:val="Normal"/>
    <w:rsid w:val="00222597"/>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222597"/>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222597"/>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222597"/>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222597"/>
    <w:pPr>
      <w:shd w:val="clear" w:color="auto" w:fill="FFFFFF"/>
      <w:spacing w:line="240" w:lineRule="atLeast"/>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222597"/>
    <w:rPr>
      <w:b/>
      <w:bCs/>
      <w:sz w:val="26"/>
      <w:szCs w:val="26"/>
      <w:shd w:val="clear" w:color="auto" w:fill="FFFFFF"/>
    </w:rPr>
  </w:style>
  <w:style w:type="paragraph" w:customStyle="1" w:styleId="Headerorfooter0">
    <w:name w:val="Header or footer"/>
    <w:basedOn w:val="Normal"/>
    <w:link w:val="Headerorfooter"/>
    <w:rsid w:val="00222597"/>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222597"/>
    <w:rPr>
      <w:sz w:val="26"/>
      <w:szCs w:val="26"/>
      <w:shd w:val="clear" w:color="auto" w:fill="FFFFFF"/>
    </w:rPr>
  </w:style>
  <w:style w:type="paragraph" w:customStyle="1" w:styleId="Bodytext21">
    <w:name w:val="Body text (2)1"/>
    <w:basedOn w:val="Normal"/>
    <w:link w:val="Bodytext2"/>
    <w:rsid w:val="00222597"/>
    <w:pPr>
      <w:shd w:val="clear" w:color="auto" w:fill="FFFFFF"/>
      <w:spacing w:after="60" w:line="461" w:lineRule="exact"/>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222597"/>
    <w:rPr>
      <w:b/>
      <w:bCs/>
      <w:i/>
      <w:iCs/>
      <w:sz w:val="26"/>
      <w:szCs w:val="26"/>
      <w:shd w:val="clear" w:color="auto" w:fill="FFFFFF"/>
    </w:rPr>
  </w:style>
  <w:style w:type="paragraph" w:customStyle="1" w:styleId="Bodytext30">
    <w:name w:val="Body text (3)"/>
    <w:basedOn w:val="Normal"/>
    <w:link w:val="Bodytext3"/>
    <w:rsid w:val="00222597"/>
    <w:pPr>
      <w:shd w:val="clear" w:color="auto" w:fill="FFFFFF"/>
      <w:spacing w:before="60"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222597"/>
    <w:rPr>
      <w:b/>
      <w:bCs/>
      <w:i/>
      <w:iCs/>
      <w:sz w:val="26"/>
      <w:szCs w:val="26"/>
      <w:shd w:val="clear" w:color="auto" w:fill="FFFFFF"/>
    </w:rPr>
  </w:style>
  <w:style w:type="paragraph" w:customStyle="1" w:styleId="Tablecaption21">
    <w:name w:val="Table caption (2)1"/>
    <w:basedOn w:val="Normal"/>
    <w:link w:val="Tablecaption2"/>
    <w:rsid w:val="00222597"/>
    <w:pPr>
      <w:shd w:val="clear" w:color="auto" w:fill="FFFFFF"/>
      <w:spacing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222597"/>
    <w:rPr>
      <w:sz w:val="26"/>
      <w:szCs w:val="26"/>
      <w:shd w:val="clear" w:color="auto" w:fill="FFFFFF"/>
    </w:rPr>
  </w:style>
  <w:style w:type="paragraph" w:customStyle="1" w:styleId="Tablecaption0">
    <w:name w:val="Table caption"/>
    <w:basedOn w:val="Normal"/>
    <w:link w:val="Tablecaption"/>
    <w:rsid w:val="00222597"/>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222597"/>
    <w:rPr>
      <w:sz w:val="26"/>
      <w:szCs w:val="26"/>
      <w:shd w:val="clear" w:color="auto" w:fill="FFFFFF"/>
    </w:rPr>
  </w:style>
  <w:style w:type="paragraph" w:customStyle="1" w:styleId="Heading31">
    <w:name w:val="Heading #3"/>
    <w:basedOn w:val="Normal"/>
    <w:link w:val="Heading30"/>
    <w:rsid w:val="00222597"/>
    <w:pPr>
      <w:shd w:val="clear" w:color="auto" w:fill="FFFFFF"/>
      <w:spacing w:before="60" w:after="300" w:line="240" w:lineRule="atLeas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222597"/>
    <w:rPr>
      <w:b/>
      <w:bCs/>
      <w:i/>
      <w:iCs/>
      <w:sz w:val="26"/>
      <w:szCs w:val="26"/>
      <w:shd w:val="clear" w:color="auto" w:fill="FFFFFF"/>
    </w:rPr>
  </w:style>
  <w:style w:type="paragraph" w:customStyle="1" w:styleId="Picturecaption0">
    <w:name w:val="Picture caption"/>
    <w:basedOn w:val="Normal"/>
    <w:link w:val="Picturecaption"/>
    <w:rsid w:val="00222597"/>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222597"/>
    <w:rPr>
      <w:b/>
      <w:bCs/>
      <w:i/>
      <w:iCs/>
      <w:sz w:val="26"/>
      <w:szCs w:val="26"/>
      <w:shd w:val="clear" w:color="auto" w:fill="FFFFFF"/>
    </w:rPr>
  </w:style>
  <w:style w:type="paragraph" w:customStyle="1" w:styleId="Bodytext40">
    <w:name w:val="Body text (4)"/>
    <w:basedOn w:val="Normal"/>
    <w:link w:val="Bodytext4"/>
    <w:rsid w:val="00222597"/>
    <w:pPr>
      <w:shd w:val="clear" w:color="auto" w:fill="FFFFFF"/>
      <w:spacing w:before="180"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222597"/>
    <w:rPr>
      <w:i/>
      <w:iCs/>
      <w:shd w:val="clear" w:color="auto" w:fill="FFFFFF"/>
    </w:rPr>
  </w:style>
  <w:style w:type="paragraph" w:customStyle="1" w:styleId="Bodytext50">
    <w:name w:val="Body text (5)"/>
    <w:basedOn w:val="Normal"/>
    <w:link w:val="Bodytext5"/>
    <w:rsid w:val="00222597"/>
    <w:pPr>
      <w:shd w:val="clear" w:color="auto" w:fill="FFFFFF"/>
      <w:spacing w:line="299" w:lineRule="exact"/>
      <w:jc w:val="both"/>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Tablecaption3">
    <w:name w:val="Table caption (3)_"/>
    <w:basedOn w:val="DefaultParagraphFont"/>
    <w:link w:val="Tablecaption31"/>
    <w:rsid w:val="00222597"/>
    <w:rPr>
      <w:spacing w:val="10"/>
      <w:sz w:val="10"/>
      <w:szCs w:val="10"/>
      <w:shd w:val="clear" w:color="auto" w:fill="FFFFFF"/>
    </w:rPr>
  </w:style>
  <w:style w:type="paragraph" w:customStyle="1" w:styleId="Tablecaption31">
    <w:name w:val="Table caption (3)1"/>
    <w:basedOn w:val="Normal"/>
    <w:link w:val="Tablecaption3"/>
    <w:rsid w:val="00222597"/>
    <w:pPr>
      <w:shd w:val="clear" w:color="auto" w:fill="FFFFFF"/>
      <w:spacing w:line="240" w:lineRule="atLeast"/>
      <w:jc w:val="both"/>
    </w:pPr>
    <w:rPr>
      <w:rFonts w:asciiTheme="minorHAnsi" w:eastAsiaTheme="minorHAnsi" w:hAnsiTheme="minorHAnsi"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222597"/>
    <w:rPr>
      <w:rFonts w:ascii="Microsoft Sans Serif" w:hAnsi="Microsoft Sans Serif"/>
      <w:shd w:val="clear" w:color="auto" w:fill="FFFFFF"/>
    </w:rPr>
  </w:style>
  <w:style w:type="paragraph" w:customStyle="1" w:styleId="Headerorfooter20">
    <w:name w:val="Header or footer (2)"/>
    <w:basedOn w:val="Normal"/>
    <w:link w:val="Headerorfooter2"/>
    <w:rsid w:val="00222597"/>
    <w:pPr>
      <w:shd w:val="clear" w:color="auto" w:fill="FFFFFF"/>
      <w:spacing w:line="240" w:lineRule="atLeast"/>
    </w:pPr>
    <w:rPr>
      <w:rFonts w:eastAsiaTheme="minorHAnsi" w:cstheme="minorBidi"/>
      <w:color w:val="auto"/>
      <w:kern w:val="2"/>
      <w:sz w:val="22"/>
      <w:szCs w:val="22"/>
      <w:lang w:val="en-US" w:eastAsia="en-US"/>
      <w14:ligatures w14:val="standardContextual"/>
    </w:rPr>
  </w:style>
  <w:style w:type="character" w:customStyle="1" w:styleId="Bodytext6">
    <w:name w:val="Body text (6)_"/>
    <w:basedOn w:val="DefaultParagraphFont"/>
    <w:link w:val="Bodytext60"/>
    <w:rsid w:val="00222597"/>
    <w:rPr>
      <w:b/>
      <w:bCs/>
      <w:i/>
      <w:iCs/>
      <w:sz w:val="26"/>
      <w:szCs w:val="26"/>
      <w:shd w:val="clear" w:color="auto" w:fill="FFFFFF"/>
    </w:rPr>
  </w:style>
  <w:style w:type="paragraph" w:customStyle="1" w:styleId="Bodytext60">
    <w:name w:val="Body text (6)"/>
    <w:basedOn w:val="Normal"/>
    <w:link w:val="Bodytext6"/>
    <w:rsid w:val="00222597"/>
    <w:pPr>
      <w:shd w:val="clear" w:color="auto" w:fill="FFFFFF"/>
      <w:spacing w:line="45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222597"/>
    <w:rPr>
      <w:i/>
      <w:iCs/>
      <w:shd w:val="clear" w:color="auto" w:fill="FFFFFF"/>
    </w:rPr>
  </w:style>
  <w:style w:type="paragraph" w:customStyle="1" w:styleId="Tablecaption41">
    <w:name w:val="Table caption (4)1"/>
    <w:basedOn w:val="Normal"/>
    <w:link w:val="Tablecaption4"/>
    <w:rsid w:val="00222597"/>
    <w:pPr>
      <w:shd w:val="clear" w:color="auto" w:fill="FFFFFF"/>
      <w:spacing w:line="240" w:lineRule="atLeast"/>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Headerorfooter3">
    <w:name w:val="Header or footer (3)_"/>
    <w:basedOn w:val="DefaultParagraphFont"/>
    <w:link w:val="Headerorfooter30"/>
    <w:rsid w:val="00222597"/>
    <w:rPr>
      <w:sz w:val="26"/>
      <w:szCs w:val="26"/>
      <w:shd w:val="clear" w:color="auto" w:fill="FFFFFF"/>
    </w:rPr>
  </w:style>
  <w:style w:type="paragraph" w:customStyle="1" w:styleId="Headerorfooter30">
    <w:name w:val="Header or footer (3)"/>
    <w:basedOn w:val="Normal"/>
    <w:link w:val="Headerorfooter3"/>
    <w:rsid w:val="00222597"/>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222597"/>
    <w:rPr>
      <w:rFonts w:ascii="Courier New" w:hAnsi="Courier New"/>
      <w:sz w:val="8"/>
      <w:szCs w:val="8"/>
      <w:shd w:val="clear" w:color="auto" w:fill="FFFFFF"/>
    </w:rPr>
  </w:style>
  <w:style w:type="paragraph" w:customStyle="1" w:styleId="Tablecaption50">
    <w:name w:val="Table caption (5)"/>
    <w:basedOn w:val="Normal"/>
    <w:link w:val="Tablecaption5"/>
    <w:rsid w:val="00222597"/>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222597"/>
    <w:rPr>
      <w:b/>
      <w:bCs/>
      <w:shd w:val="clear" w:color="auto" w:fill="FFFFFF"/>
    </w:rPr>
  </w:style>
  <w:style w:type="paragraph" w:customStyle="1" w:styleId="Tablecaption60">
    <w:name w:val="Table caption (6)"/>
    <w:basedOn w:val="Normal"/>
    <w:link w:val="Tablecaption6"/>
    <w:rsid w:val="00222597"/>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Bodytext7">
    <w:name w:val="Body text (7)_"/>
    <w:basedOn w:val="DefaultParagraphFont"/>
    <w:link w:val="Bodytext70"/>
    <w:rsid w:val="00222597"/>
    <w:rPr>
      <w:b/>
      <w:bCs/>
      <w:shd w:val="clear" w:color="auto" w:fill="FFFFFF"/>
    </w:rPr>
  </w:style>
  <w:style w:type="paragraph" w:customStyle="1" w:styleId="Bodytext70">
    <w:name w:val="Body text (7)"/>
    <w:basedOn w:val="Normal"/>
    <w:link w:val="Bodytext7"/>
    <w:rsid w:val="00222597"/>
    <w:pPr>
      <w:shd w:val="clear" w:color="auto" w:fill="FFFFFF"/>
      <w:spacing w:before="180" w:after="240" w:line="240" w:lineRule="atLeast"/>
      <w:jc w:val="both"/>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Heading32">
    <w:name w:val="Heading #3 (2)_"/>
    <w:basedOn w:val="DefaultParagraphFont"/>
    <w:link w:val="Heading320"/>
    <w:rsid w:val="00222597"/>
    <w:rPr>
      <w:b/>
      <w:bCs/>
      <w:shd w:val="clear" w:color="auto" w:fill="FFFFFF"/>
    </w:rPr>
  </w:style>
  <w:style w:type="paragraph" w:customStyle="1" w:styleId="Heading320">
    <w:name w:val="Heading #3 (2)"/>
    <w:basedOn w:val="Normal"/>
    <w:link w:val="Heading32"/>
    <w:rsid w:val="00222597"/>
    <w:pPr>
      <w:shd w:val="clear" w:color="auto" w:fill="FFFFFF"/>
      <w:spacing w:before="60" w:line="569" w:lineRule="exact"/>
      <w:jc w:val="both"/>
      <w:outlineLvl w:val="2"/>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Tablecaption7">
    <w:name w:val="Table caption (7)_"/>
    <w:basedOn w:val="DefaultParagraphFont"/>
    <w:link w:val="Tablecaption71"/>
    <w:rsid w:val="00222597"/>
    <w:rPr>
      <w:b/>
      <w:bCs/>
      <w:i/>
      <w:iCs/>
      <w:sz w:val="26"/>
      <w:szCs w:val="26"/>
      <w:shd w:val="clear" w:color="auto" w:fill="FFFFFF"/>
    </w:rPr>
  </w:style>
  <w:style w:type="paragraph" w:customStyle="1" w:styleId="Tablecaption71">
    <w:name w:val="Table caption (7)1"/>
    <w:basedOn w:val="Normal"/>
    <w:link w:val="Tablecaption7"/>
    <w:rsid w:val="00222597"/>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222597"/>
    <w:rPr>
      <w:sz w:val="13"/>
      <w:szCs w:val="13"/>
      <w:shd w:val="clear" w:color="auto" w:fill="FFFFFF"/>
    </w:rPr>
  </w:style>
  <w:style w:type="paragraph" w:customStyle="1" w:styleId="Bodytext80">
    <w:name w:val="Body text (8)"/>
    <w:basedOn w:val="Normal"/>
    <w:link w:val="Bodytext8"/>
    <w:rsid w:val="00222597"/>
    <w:pPr>
      <w:shd w:val="clear" w:color="auto" w:fill="FFFFFF"/>
      <w:spacing w:line="240" w:lineRule="atLeast"/>
      <w:jc w:val="both"/>
    </w:pPr>
    <w:rPr>
      <w:rFonts w:asciiTheme="minorHAnsi" w:eastAsiaTheme="minorHAnsi" w:hAnsiTheme="minorHAnsi"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222597"/>
    <w:rPr>
      <w:sz w:val="23"/>
      <w:szCs w:val="23"/>
      <w:shd w:val="clear" w:color="auto" w:fill="FFFFFF"/>
    </w:rPr>
  </w:style>
  <w:style w:type="paragraph" w:customStyle="1" w:styleId="Bodytext90">
    <w:name w:val="Body text (9)"/>
    <w:basedOn w:val="Normal"/>
    <w:link w:val="Bodytext9"/>
    <w:rsid w:val="00222597"/>
    <w:pPr>
      <w:shd w:val="clear" w:color="auto" w:fill="FFFFFF"/>
      <w:spacing w:after="180" w:line="240" w:lineRule="atLeast"/>
    </w:pPr>
    <w:rPr>
      <w:rFonts w:asciiTheme="minorHAnsi" w:eastAsiaTheme="minorHAnsi" w:hAnsiTheme="minorHAnsi"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222597"/>
    <w:rPr>
      <w:sz w:val="26"/>
      <w:szCs w:val="26"/>
      <w:shd w:val="clear" w:color="auto" w:fill="FFFFFF"/>
    </w:rPr>
  </w:style>
  <w:style w:type="paragraph" w:customStyle="1" w:styleId="Heading330">
    <w:name w:val="Heading #3 (3)"/>
    <w:basedOn w:val="Normal"/>
    <w:link w:val="Heading33"/>
    <w:rsid w:val="00222597"/>
    <w:pPr>
      <w:shd w:val="clear" w:color="auto" w:fill="FFFFFF"/>
      <w:spacing w:before="60" w:after="180" w:line="151" w:lineRule="exac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222597"/>
    <w:rPr>
      <w:b/>
      <w:bCs/>
      <w:sz w:val="23"/>
      <w:szCs w:val="23"/>
      <w:shd w:val="clear" w:color="auto" w:fill="FFFFFF"/>
    </w:rPr>
  </w:style>
  <w:style w:type="paragraph" w:customStyle="1" w:styleId="Headerorfooter40">
    <w:name w:val="Header or footer (4)"/>
    <w:basedOn w:val="Normal"/>
    <w:link w:val="Headerorfooter4"/>
    <w:rsid w:val="00222597"/>
    <w:pPr>
      <w:shd w:val="clear" w:color="auto" w:fill="FFFFFF"/>
      <w:spacing w:line="240" w:lineRule="atLeast"/>
    </w:pPr>
    <w:rPr>
      <w:rFonts w:asciiTheme="minorHAnsi" w:eastAsiaTheme="minorHAnsi" w:hAnsiTheme="minorHAnsi"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222597"/>
    <w:rPr>
      <w:rFonts w:ascii="Courier New" w:hAnsi="Courier New"/>
      <w:b/>
      <w:bCs/>
      <w:i/>
      <w:iCs/>
      <w:sz w:val="8"/>
      <w:szCs w:val="8"/>
      <w:shd w:val="clear" w:color="auto" w:fill="FFFFFF"/>
    </w:rPr>
  </w:style>
  <w:style w:type="paragraph" w:customStyle="1" w:styleId="Bodytext100">
    <w:name w:val="Body text (10)"/>
    <w:basedOn w:val="Normal"/>
    <w:link w:val="Bodytext10"/>
    <w:rsid w:val="00222597"/>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222597"/>
    <w:rPr>
      <w:sz w:val="28"/>
      <w:szCs w:val="28"/>
      <w:shd w:val="clear" w:color="auto" w:fill="FFFFFF"/>
      <w:lang w:val="de-DE" w:eastAsia="de-DE"/>
    </w:rPr>
  </w:style>
  <w:style w:type="paragraph" w:customStyle="1" w:styleId="Headerorfooter50">
    <w:name w:val="Header or footer (5)"/>
    <w:basedOn w:val="Normal"/>
    <w:link w:val="Headerorfooter5"/>
    <w:rsid w:val="00222597"/>
    <w:pPr>
      <w:shd w:val="clear" w:color="auto" w:fill="FFFFFF"/>
      <w:spacing w:line="240" w:lineRule="atLeast"/>
    </w:pPr>
    <w:rPr>
      <w:rFonts w:asciiTheme="minorHAnsi" w:eastAsiaTheme="minorHAnsi" w:hAnsiTheme="minorHAnsi"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222597"/>
    <w:rPr>
      <w:b/>
      <w:bCs/>
      <w:sz w:val="26"/>
      <w:szCs w:val="26"/>
      <w:shd w:val="clear" w:color="auto" w:fill="FFFFFF"/>
    </w:rPr>
  </w:style>
  <w:style w:type="paragraph" w:customStyle="1" w:styleId="Heading11">
    <w:name w:val="Heading #1"/>
    <w:basedOn w:val="Normal"/>
    <w:link w:val="Heading10"/>
    <w:rsid w:val="00222597"/>
    <w:pPr>
      <w:shd w:val="clear" w:color="auto" w:fill="FFFFFF"/>
      <w:spacing w:before="60" w:after="60" w:line="240" w:lineRule="atLeast"/>
      <w:outlineLvl w:val="0"/>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222597"/>
    <w:rPr>
      <w:b/>
      <w:bCs/>
      <w:spacing w:val="30"/>
      <w:sz w:val="26"/>
      <w:szCs w:val="26"/>
      <w:shd w:val="clear" w:color="auto" w:fill="FFFFFF"/>
      <w:lang w:val="es-ES_tradnl" w:eastAsia="es-ES_tradnl"/>
    </w:rPr>
  </w:style>
  <w:style w:type="paragraph" w:customStyle="1" w:styleId="Heading21">
    <w:name w:val="Heading #2"/>
    <w:basedOn w:val="Normal"/>
    <w:link w:val="Heading20"/>
    <w:rsid w:val="00222597"/>
    <w:pPr>
      <w:shd w:val="clear" w:color="auto" w:fill="FFFFFF"/>
      <w:spacing w:after="300" w:line="240" w:lineRule="atLeast"/>
      <w:jc w:val="center"/>
      <w:outlineLvl w:val="1"/>
    </w:pPr>
    <w:rPr>
      <w:rFonts w:asciiTheme="minorHAnsi" w:eastAsiaTheme="minorHAnsi" w:hAnsiTheme="minorHAnsi"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222597"/>
    <w:rPr>
      <w:sz w:val="26"/>
      <w:szCs w:val="26"/>
      <w:shd w:val="clear" w:color="auto" w:fill="FFFFFF"/>
    </w:rPr>
  </w:style>
  <w:style w:type="paragraph" w:customStyle="1" w:styleId="Bodytext110">
    <w:name w:val="Body text (11)"/>
    <w:basedOn w:val="Normal"/>
    <w:link w:val="Bodytext11"/>
    <w:rsid w:val="00222597"/>
    <w:pPr>
      <w:shd w:val="clear" w:color="auto" w:fill="FFFFFF"/>
      <w:spacing w:line="486" w:lineRule="exact"/>
      <w:ind w:firstLine="700"/>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222597"/>
    <w:rPr>
      <w:b/>
      <w:bCs/>
      <w:i/>
      <w:iCs/>
      <w:sz w:val="28"/>
      <w:szCs w:val="28"/>
      <w:shd w:val="clear" w:color="auto" w:fill="FFFFFF"/>
    </w:rPr>
  </w:style>
  <w:style w:type="paragraph" w:customStyle="1" w:styleId="Bodytext120">
    <w:name w:val="Body text (12)"/>
    <w:basedOn w:val="Normal"/>
    <w:link w:val="Bodytext12"/>
    <w:rsid w:val="00222597"/>
    <w:pPr>
      <w:shd w:val="clear" w:color="auto" w:fill="FFFFFF"/>
      <w:spacing w:line="486" w:lineRule="exact"/>
      <w:ind w:firstLine="700"/>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222597"/>
    <w:rPr>
      <w:rFonts w:ascii="Courier New" w:hAnsi="Courier New"/>
      <w:spacing w:val="-10"/>
      <w:sz w:val="8"/>
      <w:szCs w:val="8"/>
      <w:shd w:val="clear" w:color="auto" w:fill="FFFFFF"/>
    </w:rPr>
  </w:style>
  <w:style w:type="paragraph" w:customStyle="1" w:styleId="Bodytext130">
    <w:name w:val="Body text (13)"/>
    <w:basedOn w:val="Normal"/>
    <w:link w:val="Bodytext13"/>
    <w:rsid w:val="00222597"/>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222597"/>
    <w:rPr>
      <w:w w:val="150"/>
      <w:sz w:val="8"/>
      <w:szCs w:val="8"/>
      <w:shd w:val="clear" w:color="auto" w:fill="FFFFFF"/>
    </w:rPr>
  </w:style>
  <w:style w:type="paragraph" w:customStyle="1" w:styleId="Bodytext140">
    <w:name w:val="Body text (14)"/>
    <w:basedOn w:val="Normal"/>
    <w:link w:val="Bodytext14"/>
    <w:rsid w:val="00222597"/>
    <w:pPr>
      <w:shd w:val="clear" w:color="auto" w:fill="FFFFFF"/>
      <w:spacing w:line="240" w:lineRule="atLeast"/>
      <w:jc w:val="both"/>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222597"/>
    <w:rPr>
      <w:rFonts w:ascii="Tahoma" w:hAnsi="Tahoma"/>
      <w:b/>
      <w:bCs/>
      <w:sz w:val="18"/>
      <w:szCs w:val="18"/>
      <w:shd w:val="clear" w:color="auto" w:fill="FFFFFF"/>
    </w:rPr>
  </w:style>
  <w:style w:type="paragraph" w:customStyle="1" w:styleId="Bodytext150">
    <w:name w:val="Body text (15)"/>
    <w:basedOn w:val="Normal"/>
    <w:link w:val="Bodytext15"/>
    <w:rsid w:val="00222597"/>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222597"/>
    <w:rPr>
      <w:b/>
      <w:bCs/>
      <w:sz w:val="26"/>
      <w:szCs w:val="26"/>
      <w:shd w:val="clear" w:color="auto" w:fill="FFFFFF"/>
    </w:rPr>
  </w:style>
  <w:style w:type="paragraph" w:customStyle="1" w:styleId="Bodytext160">
    <w:name w:val="Body text (16)"/>
    <w:basedOn w:val="Normal"/>
    <w:link w:val="Bodytext16"/>
    <w:rsid w:val="00222597"/>
    <w:pPr>
      <w:shd w:val="clear" w:color="auto" w:fill="FFFFFF"/>
      <w:spacing w:line="482" w:lineRule="exact"/>
      <w:ind w:firstLine="740"/>
      <w:jc w:val="both"/>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222597"/>
    <w:rPr>
      <w:b/>
      <w:bCs/>
      <w:sz w:val="26"/>
      <w:szCs w:val="26"/>
      <w:shd w:val="clear" w:color="auto" w:fill="FFFFFF"/>
    </w:rPr>
  </w:style>
  <w:style w:type="paragraph" w:customStyle="1" w:styleId="Heading340">
    <w:name w:val="Heading #3 (4)"/>
    <w:basedOn w:val="Normal"/>
    <w:link w:val="Heading34"/>
    <w:rsid w:val="00222597"/>
    <w:pPr>
      <w:shd w:val="clear" w:color="auto" w:fill="FFFFFF"/>
      <w:spacing w:line="482" w:lineRule="exact"/>
      <w:ind w:firstLine="720"/>
      <w:jc w:val="both"/>
      <w:outlineLvl w:val="2"/>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222597"/>
    <w:rPr>
      <w:b/>
      <w:bCs/>
      <w:i/>
      <w:iCs/>
      <w:sz w:val="28"/>
      <w:szCs w:val="28"/>
      <w:shd w:val="clear" w:color="auto" w:fill="FFFFFF"/>
    </w:rPr>
  </w:style>
  <w:style w:type="paragraph" w:customStyle="1" w:styleId="Bodytext170">
    <w:name w:val="Body text (17)"/>
    <w:basedOn w:val="Normal"/>
    <w:link w:val="Bodytext17"/>
    <w:rsid w:val="00222597"/>
    <w:pPr>
      <w:shd w:val="clear" w:color="auto" w:fill="FFFFFF"/>
      <w:spacing w:line="486" w:lineRule="exact"/>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222597"/>
    <w:rPr>
      <w:b/>
      <w:bCs/>
      <w:i/>
      <w:iCs/>
      <w:sz w:val="26"/>
      <w:szCs w:val="26"/>
      <w:shd w:val="clear" w:color="auto" w:fill="FFFFFF"/>
    </w:rPr>
  </w:style>
  <w:style w:type="paragraph" w:customStyle="1" w:styleId="Headerorfooter60">
    <w:name w:val="Header or footer (6)"/>
    <w:basedOn w:val="Normal"/>
    <w:link w:val="Headerorfooter6"/>
    <w:rsid w:val="00222597"/>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20">
    <w:name w:val="Body text (2)"/>
    <w:basedOn w:val="Bodytext2"/>
    <w:rsid w:val="00222597"/>
    <w:rPr>
      <w:sz w:val="26"/>
      <w:szCs w:val="26"/>
      <w:shd w:val="clear" w:color="auto" w:fill="FFFFFF"/>
    </w:rPr>
  </w:style>
  <w:style w:type="character" w:customStyle="1" w:styleId="Bodytext2Bold">
    <w:name w:val="Body text (2) + Bold"/>
    <w:aliases w:val="Italic"/>
    <w:basedOn w:val="Bodytext2"/>
    <w:rsid w:val="00222597"/>
    <w:rPr>
      <w:b/>
      <w:bCs/>
      <w:i/>
      <w:iCs/>
      <w:sz w:val="26"/>
      <w:szCs w:val="26"/>
      <w:shd w:val="clear" w:color="auto" w:fill="FFFFFF"/>
    </w:rPr>
  </w:style>
  <w:style w:type="character" w:customStyle="1" w:styleId="Tablecaption2NotBold">
    <w:name w:val="Table caption (2) + Not Bold"/>
    <w:aliases w:val="Not Italic"/>
    <w:basedOn w:val="Tablecaption2"/>
    <w:rsid w:val="00222597"/>
    <w:rPr>
      <w:b/>
      <w:bCs/>
      <w:i/>
      <w:iCs/>
      <w:sz w:val="26"/>
      <w:szCs w:val="26"/>
      <w:shd w:val="clear" w:color="auto" w:fill="FFFFFF"/>
    </w:rPr>
  </w:style>
  <w:style w:type="character" w:customStyle="1" w:styleId="Bodytext3NotBold">
    <w:name w:val="Body text (3) + Not Bold"/>
    <w:aliases w:val="Not Italic14"/>
    <w:basedOn w:val="Bodytext3"/>
    <w:rsid w:val="00222597"/>
    <w:rPr>
      <w:b/>
      <w:bCs/>
      <w:i/>
      <w:iCs/>
      <w:sz w:val="26"/>
      <w:szCs w:val="26"/>
      <w:shd w:val="clear" w:color="auto" w:fill="FFFFFF"/>
    </w:rPr>
  </w:style>
  <w:style w:type="character" w:customStyle="1" w:styleId="Bodytext2FranklinGothicMedium13">
    <w:name w:val="Body text (2) + Franklin Gothic Medium13"/>
    <w:basedOn w:val="Bodytext2"/>
    <w:rsid w:val="00222597"/>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222597"/>
    <w:rPr>
      <w:b/>
      <w:bCs/>
      <w:spacing w:val="10"/>
      <w:sz w:val="20"/>
      <w:szCs w:val="20"/>
      <w:shd w:val="clear" w:color="auto" w:fill="FFFFFF"/>
    </w:rPr>
  </w:style>
  <w:style w:type="character" w:customStyle="1" w:styleId="Bodytext25pt">
    <w:name w:val="Body text (2) + 5 pt"/>
    <w:aliases w:val="Spacing 0 pt10"/>
    <w:basedOn w:val="Bodytext2"/>
    <w:rsid w:val="00222597"/>
    <w:rPr>
      <w:spacing w:val="10"/>
      <w:sz w:val="10"/>
      <w:szCs w:val="10"/>
      <w:shd w:val="clear" w:color="auto" w:fill="FFFFFF"/>
    </w:rPr>
  </w:style>
  <w:style w:type="character" w:customStyle="1" w:styleId="Bodytext2FranklinGothicMedium12">
    <w:name w:val="Body text (2) + Franklin Gothic Medium12"/>
    <w:aliases w:val="12 pt6"/>
    <w:basedOn w:val="Bodytext2"/>
    <w:rsid w:val="00222597"/>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222597"/>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222597"/>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222597"/>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222597"/>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222597"/>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222597"/>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222597"/>
    <w:rPr>
      <w:b/>
      <w:bCs/>
      <w:i/>
      <w:iCs/>
      <w:shd w:val="clear" w:color="auto" w:fill="FFFFFF"/>
    </w:rPr>
  </w:style>
  <w:style w:type="character" w:customStyle="1" w:styleId="Bodytext214pt">
    <w:name w:val="Body text (2) + 14 pt"/>
    <w:basedOn w:val="Bodytext2"/>
    <w:rsid w:val="00222597"/>
    <w:rPr>
      <w:sz w:val="28"/>
      <w:szCs w:val="28"/>
      <w:shd w:val="clear" w:color="auto" w:fill="FFFFFF"/>
    </w:rPr>
  </w:style>
  <w:style w:type="character" w:customStyle="1" w:styleId="Bodytext2Bold4">
    <w:name w:val="Body text (2) + Bold4"/>
    <w:basedOn w:val="Bodytext2"/>
    <w:rsid w:val="00222597"/>
    <w:rPr>
      <w:b/>
      <w:bCs/>
      <w:sz w:val="26"/>
      <w:szCs w:val="26"/>
      <w:shd w:val="clear" w:color="auto" w:fill="FFFFFF"/>
    </w:rPr>
  </w:style>
  <w:style w:type="character" w:customStyle="1" w:styleId="Bodytext2Bold3">
    <w:name w:val="Body text (2) + Bold3"/>
    <w:basedOn w:val="Bodytext2"/>
    <w:rsid w:val="00222597"/>
    <w:rPr>
      <w:b/>
      <w:bCs/>
      <w:sz w:val="26"/>
      <w:szCs w:val="26"/>
      <w:shd w:val="clear" w:color="auto" w:fill="FFFFFF"/>
    </w:rPr>
  </w:style>
  <w:style w:type="character" w:customStyle="1" w:styleId="Bodytext2FranklinGothicMedium8">
    <w:name w:val="Body text (2) + Franklin Gothic Medium8"/>
    <w:aliases w:val="11.5 pt"/>
    <w:basedOn w:val="Bodytext2"/>
    <w:rsid w:val="00222597"/>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222597"/>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222597"/>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222597"/>
    <w:rPr>
      <w:i/>
      <w:iCs/>
      <w:spacing w:val="0"/>
      <w:sz w:val="10"/>
      <w:szCs w:val="10"/>
      <w:shd w:val="clear" w:color="auto" w:fill="FFFFFF"/>
    </w:rPr>
  </w:style>
  <w:style w:type="character" w:customStyle="1" w:styleId="Bodytext2Bold2">
    <w:name w:val="Body text (2) + Bold2"/>
    <w:aliases w:val="Italic8"/>
    <w:basedOn w:val="Bodytext2"/>
    <w:rsid w:val="00222597"/>
    <w:rPr>
      <w:b/>
      <w:bCs/>
      <w:i/>
      <w:iCs/>
      <w:sz w:val="26"/>
      <w:szCs w:val="26"/>
      <w:shd w:val="clear" w:color="auto" w:fill="FFFFFF"/>
    </w:rPr>
  </w:style>
  <w:style w:type="character" w:customStyle="1" w:styleId="Bodytext24pt">
    <w:name w:val="Body text (2) + 4 pt"/>
    <w:aliases w:val="Spacing 0 pt7"/>
    <w:basedOn w:val="Bodytext2"/>
    <w:rsid w:val="00222597"/>
    <w:rPr>
      <w:spacing w:val="10"/>
      <w:sz w:val="8"/>
      <w:szCs w:val="8"/>
      <w:shd w:val="clear" w:color="auto" w:fill="FFFFFF"/>
    </w:rPr>
  </w:style>
  <w:style w:type="character" w:customStyle="1" w:styleId="Bodytext2FranklinGothicMedium6">
    <w:name w:val="Body text (2) + Franklin Gothic Medium6"/>
    <w:aliases w:val="11.5 pt2"/>
    <w:basedOn w:val="Bodytext2"/>
    <w:rsid w:val="00222597"/>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222597"/>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222597"/>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222597"/>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222597"/>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222597"/>
    <w:rPr>
      <w:spacing w:val="0"/>
      <w:sz w:val="20"/>
      <w:szCs w:val="20"/>
      <w:shd w:val="clear" w:color="auto" w:fill="FFFFFF"/>
    </w:rPr>
  </w:style>
  <w:style w:type="character" w:customStyle="1" w:styleId="TablecaptionBold">
    <w:name w:val="Table caption + Bold"/>
    <w:aliases w:val="Italic7"/>
    <w:basedOn w:val="Tablecaption"/>
    <w:rsid w:val="00222597"/>
    <w:rPr>
      <w:b/>
      <w:bCs/>
      <w:i/>
      <w:iCs/>
      <w:sz w:val="26"/>
      <w:szCs w:val="26"/>
      <w:shd w:val="clear" w:color="auto" w:fill="FFFFFF"/>
    </w:rPr>
  </w:style>
  <w:style w:type="character" w:customStyle="1" w:styleId="Bodytext2115pt">
    <w:name w:val="Body text (2) + 11.5 pt"/>
    <w:basedOn w:val="Bodytext2"/>
    <w:rsid w:val="00222597"/>
    <w:rPr>
      <w:sz w:val="23"/>
      <w:szCs w:val="23"/>
      <w:shd w:val="clear" w:color="auto" w:fill="FFFFFF"/>
    </w:rPr>
  </w:style>
  <w:style w:type="character" w:customStyle="1" w:styleId="Bodytext24pt1">
    <w:name w:val="Body text (2) + 4 pt1"/>
    <w:basedOn w:val="Bodytext2"/>
    <w:rsid w:val="00222597"/>
    <w:rPr>
      <w:sz w:val="8"/>
      <w:szCs w:val="8"/>
      <w:shd w:val="clear" w:color="auto" w:fill="FFFFFF"/>
    </w:rPr>
  </w:style>
  <w:style w:type="character" w:customStyle="1" w:styleId="Bodytext2Constantia2">
    <w:name w:val="Body text (2) + Constantia2"/>
    <w:aliases w:val="11 pt3,Bold13"/>
    <w:basedOn w:val="Bodytext2"/>
    <w:rsid w:val="00222597"/>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222597"/>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222597"/>
    <w:rPr>
      <w:b/>
      <w:bCs/>
      <w:spacing w:val="20"/>
      <w:sz w:val="17"/>
      <w:szCs w:val="17"/>
      <w:shd w:val="clear" w:color="auto" w:fill="FFFFFF"/>
    </w:rPr>
  </w:style>
  <w:style w:type="character" w:customStyle="1" w:styleId="Bodytext2Tahoma3">
    <w:name w:val="Body text (2) + Tahoma3"/>
    <w:aliases w:val="8.5 pt2"/>
    <w:basedOn w:val="Bodytext2"/>
    <w:rsid w:val="00222597"/>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222597"/>
    <w:rPr>
      <w:rFonts w:ascii="Candara" w:hAnsi="Candara" w:cs="Candara"/>
      <w:b/>
      <w:bCs/>
      <w:sz w:val="18"/>
      <w:szCs w:val="18"/>
      <w:shd w:val="clear" w:color="auto" w:fill="FFFFFF"/>
    </w:rPr>
  </w:style>
  <w:style w:type="character" w:customStyle="1" w:styleId="Bodytext285pt1">
    <w:name w:val="Body text (2) + 8.5 pt1"/>
    <w:basedOn w:val="Bodytext2"/>
    <w:rsid w:val="00222597"/>
    <w:rPr>
      <w:sz w:val="17"/>
      <w:szCs w:val="17"/>
      <w:shd w:val="clear" w:color="auto" w:fill="FFFFFF"/>
    </w:rPr>
  </w:style>
  <w:style w:type="character" w:customStyle="1" w:styleId="Bodytext2Tahoma2">
    <w:name w:val="Body text (2) + Tahoma2"/>
    <w:aliases w:val="8.5 pt1,Bold8"/>
    <w:basedOn w:val="Bodytext2"/>
    <w:rsid w:val="00222597"/>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222597"/>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222597"/>
    <w:rPr>
      <w:b/>
      <w:bCs/>
      <w:i/>
      <w:iCs/>
      <w:sz w:val="15"/>
      <w:szCs w:val="15"/>
      <w:shd w:val="clear" w:color="auto" w:fill="FFFFFF"/>
    </w:rPr>
  </w:style>
  <w:style w:type="character" w:customStyle="1" w:styleId="Bodytext2FranklinGothicMedium1">
    <w:name w:val="Body text (2) + Franklin Gothic Medium1"/>
    <w:aliases w:val="12 pt2"/>
    <w:basedOn w:val="Bodytext2"/>
    <w:rsid w:val="00222597"/>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222597"/>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222597"/>
    <w:rPr>
      <w:b/>
      <w:bCs/>
      <w:spacing w:val="10"/>
      <w:sz w:val="18"/>
      <w:szCs w:val="18"/>
      <w:shd w:val="clear" w:color="auto" w:fill="FFFFFF"/>
    </w:rPr>
  </w:style>
  <w:style w:type="character" w:customStyle="1" w:styleId="Bodytext2Bold1">
    <w:name w:val="Body text (2) + Bold1"/>
    <w:aliases w:val="Spacing 0 pt2"/>
    <w:basedOn w:val="Bodytext2"/>
    <w:rsid w:val="00222597"/>
    <w:rPr>
      <w:b/>
      <w:bCs/>
      <w:spacing w:val="-10"/>
      <w:sz w:val="26"/>
      <w:szCs w:val="26"/>
      <w:shd w:val="clear" w:color="auto" w:fill="FFFFFF"/>
    </w:rPr>
  </w:style>
  <w:style w:type="character" w:customStyle="1" w:styleId="Bodytext3NotItalic">
    <w:name w:val="Body text (3) + Not Italic"/>
    <w:basedOn w:val="Bodytext3"/>
    <w:rsid w:val="00222597"/>
    <w:rPr>
      <w:b/>
      <w:bCs/>
      <w:i/>
      <w:iCs/>
      <w:sz w:val="26"/>
      <w:szCs w:val="26"/>
      <w:shd w:val="clear" w:color="auto" w:fill="FFFFFF"/>
    </w:rPr>
  </w:style>
  <w:style w:type="character" w:customStyle="1" w:styleId="Bodytext2Impact">
    <w:name w:val="Body text (2) + Impact"/>
    <w:aliases w:val="10.5 pt,Spacing 1 pt5"/>
    <w:basedOn w:val="Bodytext2"/>
    <w:rsid w:val="00222597"/>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222597"/>
    <w:rPr>
      <w:b/>
      <w:bCs/>
      <w:sz w:val="20"/>
      <w:szCs w:val="20"/>
      <w:shd w:val="clear" w:color="auto" w:fill="FFFFFF"/>
    </w:rPr>
  </w:style>
  <w:style w:type="character" w:customStyle="1" w:styleId="Bodytext210pt3">
    <w:name w:val="Body text (2) + 10 pt3"/>
    <w:basedOn w:val="Bodytext2"/>
    <w:rsid w:val="00222597"/>
    <w:rPr>
      <w:spacing w:val="0"/>
      <w:sz w:val="20"/>
      <w:szCs w:val="20"/>
      <w:shd w:val="clear" w:color="auto" w:fill="FFFFFF"/>
    </w:rPr>
  </w:style>
  <w:style w:type="character" w:customStyle="1" w:styleId="Bodytext2Impact3">
    <w:name w:val="Body text (2) + Impact3"/>
    <w:aliases w:val="10.5 pt3,Spacing 1 pt4"/>
    <w:basedOn w:val="Bodytext2"/>
    <w:rsid w:val="00222597"/>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222597"/>
    <w:rPr>
      <w:b/>
      <w:bCs/>
      <w:spacing w:val="0"/>
      <w:sz w:val="20"/>
      <w:szCs w:val="20"/>
      <w:shd w:val="clear" w:color="auto" w:fill="FFFFFF"/>
    </w:rPr>
  </w:style>
  <w:style w:type="character" w:customStyle="1" w:styleId="Bodytext2Impact2">
    <w:name w:val="Body text (2) + Impact2"/>
    <w:aliases w:val="10.5 pt2,Spacing 1 pt3"/>
    <w:basedOn w:val="Bodytext2"/>
    <w:rsid w:val="00222597"/>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222597"/>
    <w:rPr>
      <w:spacing w:val="10"/>
      <w:sz w:val="10"/>
      <w:szCs w:val="10"/>
      <w:shd w:val="clear" w:color="auto" w:fill="FFFFFF"/>
    </w:rPr>
  </w:style>
  <w:style w:type="character" w:customStyle="1" w:styleId="Bodytext212pt">
    <w:name w:val="Body text (2) + 12 pt"/>
    <w:aliases w:val="Bold2"/>
    <w:basedOn w:val="Bodytext2"/>
    <w:rsid w:val="00222597"/>
    <w:rPr>
      <w:b/>
      <w:bCs/>
      <w:sz w:val="24"/>
      <w:szCs w:val="24"/>
      <w:shd w:val="clear" w:color="auto" w:fill="FFFFFF"/>
    </w:rPr>
  </w:style>
  <w:style w:type="character" w:customStyle="1" w:styleId="Bodytext212pt1">
    <w:name w:val="Body text (2) + 12 pt1"/>
    <w:aliases w:val="Italic6"/>
    <w:basedOn w:val="Bodytext2"/>
    <w:rsid w:val="00222597"/>
    <w:rPr>
      <w:i/>
      <w:iCs/>
      <w:sz w:val="24"/>
      <w:szCs w:val="24"/>
      <w:shd w:val="clear" w:color="auto" w:fill="FFFFFF"/>
    </w:rPr>
  </w:style>
  <w:style w:type="character" w:customStyle="1" w:styleId="Tablecaption5TimesNewRoman">
    <w:name w:val="Table caption (5) + Times New Roman"/>
    <w:aliases w:val="Italic5"/>
    <w:basedOn w:val="Tablecaption5"/>
    <w:rsid w:val="00222597"/>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222597"/>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222597"/>
    <w:rPr>
      <w:rFonts w:ascii="Tahoma" w:hAnsi="Tahoma" w:cs="Tahoma"/>
      <w:sz w:val="24"/>
      <w:szCs w:val="24"/>
      <w:shd w:val="clear" w:color="auto" w:fill="FFFFFF"/>
    </w:rPr>
  </w:style>
  <w:style w:type="character" w:customStyle="1" w:styleId="Bodytext2115pt1">
    <w:name w:val="Body text (2) + 11.5 pt1"/>
    <w:aliases w:val="Spacing -1 pt3"/>
    <w:basedOn w:val="Bodytext2"/>
    <w:rsid w:val="00222597"/>
    <w:rPr>
      <w:spacing w:val="-20"/>
      <w:sz w:val="23"/>
      <w:szCs w:val="23"/>
      <w:shd w:val="clear" w:color="auto" w:fill="FFFFFF"/>
    </w:rPr>
  </w:style>
  <w:style w:type="character" w:customStyle="1" w:styleId="Bodytext3115pt">
    <w:name w:val="Body text (3) + 11.5 pt"/>
    <w:aliases w:val="Not Bold9,Not Italic10,Spacing -1 pt2"/>
    <w:basedOn w:val="Bodytext3"/>
    <w:rsid w:val="00222597"/>
    <w:rPr>
      <w:b/>
      <w:bCs/>
      <w:i/>
      <w:iCs/>
      <w:spacing w:val="-20"/>
      <w:sz w:val="23"/>
      <w:szCs w:val="23"/>
      <w:shd w:val="clear" w:color="auto" w:fill="FFFFFF"/>
    </w:rPr>
  </w:style>
  <w:style w:type="character" w:customStyle="1" w:styleId="Bodytext4Tahoma">
    <w:name w:val="Body text (4) + Tahoma"/>
    <w:aliases w:val="11 pt2,Not Bold8,Not Italic9"/>
    <w:basedOn w:val="Bodytext4"/>
    <w:rsid w:val="00222597"/>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222597"/>
    <w:rPr>
      <w:b/>
      <w:bCs/>
      <w:i/>
      <w:iCs/>
      <w:spacing w:val="30"/>
      <w:shd w:val="clear" w:color="auto" w:fill="FFFFFF"/>
    </w:rPr>
  </w:style>
  <w:style w:type="character" w:customStyle="1" w:styleId="Tablecaption40">
    <w:name w:val="Table caption (4)"/>
    <w:basedOn w:val="Tablecaption4"/>
    <w:rsid w:val="00222597"/>
    <w:rPr>
      <w:i/>
      <w:iCs/>
      <w:u w:val="single"/>
      <w:shd w:val="clear" w:color="auto" w:fill="FFFFFF"/>
    </w:rPr>
  </w:style>
  <w:style w:type="character" w:customStyle="1" w:styleId="Bodytext412pt">
    <w:name w:val="Body text (4) + 12 pt"/>
    <w:aliases w:val="Not Italic8"/>
    <w:basedOn w:val="Bodytext4"/>
    <w:rsid w:val="00222597"/>
    <w:rPr>
      <w:b/>
      <w:bCs/>
      <w:i/>
      <w:iCs/>
      <w:sz w:val="24"/>
      <w:szCs w:val="24"/>
      <w:shd w:val="clear" w:color="auto" w:fill="FFFFFF"/>
    </w:rPr>
  </w:style>
  <w:style w:type="character" w:customStyle="1" w:styleId="Tablecaption70">
    <w:name w:val="Table caption (7)"/>
    <w:basedOn w:val="Tablecaption7"/>
    <w:rsid w:val="00222597"/>
    <w:rPr>
      <w:b/>
      <w:bCs/>
      <w:i/>
      <w:iCs/>
      <w:sz w:val="26"/>
      <w:szCs w:val="26"/>
      <w:u w:val="single"/>
      <w:shd w:val="clear" w:color="auto" w:fill="FFFFFF"/>
    </w:rPr>
  </w:style>
  <w:style w:type="character" w:customStyle="1" w:styleId="Bodytext210pt1">
    <w:name w:val="Body text (2) + 10 pt1"/>
    <w:basedOn w:val="Bodytext2"/>
    <w:rsid w:val="00222597"/>
    <w:rPr>
      <w:noProof/>
      <w:sz w:val="20"/>
      <w:szCs w:val="20"/>
      <w:shd w:val="clear" w:color="auto" w:fill="FFFFFF"/>
    </w:rPr>
  </w:style>
  <w:style w:type="character" w:customStyle="1" w:styleId="Bodytext2Impact1">
    <w:name w:val="Body text (2) + Impact1"/>
    <w:aliases w:val="22 pt,Italic3,Spacing -1 pt1"/>
    <w:basedOn w:val="Bodytext2"/>
    <w:rsid w:val="00222597"/>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222597"/>
    <w:rPr>
      <w:b/>
      <w:bCs/>
      <w:i/>
      <w:iCs/>
      <w:sz w:val="24"/>
      <w:szCs w:val="24"/>
      <w:shd w:val="clear" w:color="auto" w:fill="FFFFFF"/>
    </w:rPr>
  </w:style>
  <w:style w:type="character" w:customStyle="1" w:styleId="Bodytext4115pt">
    <w:name w:val="Body text (4) + 11.5 pt"/>
    <w:aliases w:val="Not Bold5,Not Italic6"/>
    <w:basedOn w:val="Bodytext4"/>
    <w:rsid w:val="00222597"/>
    <w:rPr>
      <w:b/>
      <w:bCs/>
      <w:i/>
      <w:iCs/>
      <w:sz w:val="23"/>
      <w:szCs w:val="23"/>
      <w:shd w:val="clear" w:color="auto" w:fill="FFFFFF"/>
    </w:rPr>
  </w:style>
  <w:style w:type="character" w:customStyle="1" w:styleId="Bodytext7NotBold">
    <w:name w:val="Body text (7) + Not Bold"/>
    <w:aliases w:val="Italic2"/>
    <w:basedOn w:val="Bodytext7"/>
    <w:rsid w:val="00222597"/>
    <w:rPr>
      <w:b/>
      <w:bCs/>
      <w:i/>
      <w:iCs/>
      <w:shd w:val="clear" w:color="auto" w:fill="FFFFFF"/>
    </w:rPr>
  </w:style>
  <w:style w:type="character" w:customStyle="1" w:styleId="Tablecaption20">
    <w:name w:val="Table caption (2)"/>
    <w:basedOn w:val="Tablecaption2"/>
    <w:rsid w:val="00222597"/>
    <w:rPr>
      <w:b/>
      <w:bCs/>
      <w:i/>
      <w:iCs/>
      <w:sz w:val="26"/>
      <w:szCs w:val="26"/>
      <w:u w:val="single"/>
      <w:shd w:val="clear" w:color="auto" w:fill="FFFFFF"/>
    </w:rPr>
  </w:style>
  <w:style w:type="character" w:customStyle="1" w:styleId="Tablecaption2NotBold1">
    <w:name w:val="Table caption (2) + Not Bold1"/>
    <w:aliases w:val="Not Italic5"/>
    <w:basedOn w:val="Tablecaption2"/>
    <w:rsid w:val="00222597"/>
    <w:rPr>
      <w:b/>
      <w:bCs/>
      <w:i/>
      <w:iCs/>
      <w:noProof/>
      <w:sz w:val="26"/>
      <w:szCs w:val="26"/>
      <w:u w:val="single"/>
      <w:shd w:val="clear" w:color="auto" w:fill="FFFFFF"/>
    </w:rPr>
  </w:style>
  <w:style w:type="character" w:customStyle="1" w:styleId="Bodytext513pt">
    <w:name w:val="Body text (5) + 13 pt"/>
    <w:aliases w:val="Not Italic4"/>
    <w:basedOn w:val="Bodytext5"/>
    <w:rsid w:val="00222597"/>
    <w:rPr>
      <w:i/>
      <w:iCs/>
      <w:sz w:val="26"/>
      <w:szCs w:val="26"/>
      <w:shd w:val="clear" w:color="auto" w:fill="FFFFFF"/>
    </w:rPr>
  </w:style>
  <w:style w:type="character" w:customStyle="1" w:styleId="Tablecaption4Bold">
    <w:name w:val="Table caption (4) + Bold"/>
    <w:aliases w:val="Not Italic3"/>
    <w:basedOn w:val="Tablecaption4"/>
    <w:rsid w:val="00222597"/>
    <w:rPr>
      <w:b/>
      <w:bCs/>
      <w:i/>
      <w:iCs/>
      <w:shd w:val="clear" w:color="auto" w:fill="FFFFFF"/>
    </w:rPr>
  </w:style>
  <w:style w:type="character" w:customStyle="1" w:styleId="Bodytext2SmallCaps">
    <w:name w:val="Body text (2) + Small Caps"/>
    <w:basedOn w:val="Bodytext2"/>
    <w:rsid w:val="00222597"/>
    <w:rPr>
      <w:smallCaps/>
      <w:sz w:val="26"/>
      <w:szCs w:val="26"/>
      <w:shd w:val="clear" w:color="auto" w:fill="FFFFFF"/>
    </w:rPr>
  </w:style>
  <w:style w:type="character" w:customStyle="1" w:styleId="Headerorfooter4Spacing1pt">
    <w:name w:val="Header or footer (4) + Spacing 1 pt"/>
    <w:basedOn w:val="Headerorfooter4"/>
    <w:rsid w:val="00222597"/>
    <w:rPr>
      <w:b/>
      <w:bCs/>
      <w:spacing w:val="20"/>
      <w:sz w:val="23"/>
      <w:szCs w:val="23"/>
      <w:shd w:val="clear" w:color="auto" w:fill="FFFFFF"/>
    </w:rPr>
  </w:style>
  <w:style w:type="character" w:customStyle="1" w:styleId="Headerorfooter385pt">
    <w:name w:val="Header or footer (3) + 8.5 pt"/>
    <w:aliases w:val="Scale 70%"/>
    <w:basedOn w:val="Headerorfooter3"/>
    <w:rsid w:val="00222597"/>
    <w:rPr>
      <w:w w:val="70"/>
      <w:sz w:val="17"/>
      <w:szCs w:val="17"/>
      <w:shd w:val="clear" w:color="auto" w:fill="FFFFFF"/>
    </w:rPr>
  </w:style>
  <w:style w:type="character" w:customStyle="1" w:styleId="Bodytext2Spacing1pt">
    <w:name w:val="Body text (2) + Spacing 1 pt"/>
    <w:basedOn w:val="Bodytext2"/>
    <w:rsid w:val="00222597"/>
    <w:rPr>
      <w:spacing w:val="30"/>
      <w:sz w:val="26"/>
      <w:szCs w:val="26"/>
      <w:shd w:val="clear" w:color="auto" w:fill="FFFFFF"/>
    </w:rPr>
  </w:style>
  <w:style w:type="character" w:customStyle="1" w:styleId="Bodytext4Tahoma1">
    <w:name w:val="Body text (4) + Tahoma1"/>
    <w:aliases w:val="10.5 pt1,Not Bold4,Not Italic2"/>
    <w:basedOn w:val="Bodytext4"/>
    <w:rsid w:val="00222597"/>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222597"/>
    <w:rPr>
      <w:b/>
      <w:bCs/>
      <w:spacing w:val="30"/>
      <w:sz w:val="26"/>
      <w:szCs w:val="26"/>
      <w:shd w:val="clear" w:color="auto" w:fill="FFFFFF"/>
    </w:rPr>
  </w:style>
  <w:style w:type="character" w:customStyle="1" w:styleId="Heading33Bold">
    <w:name w:val="Heading #3 (3) + Bold"/>
    <w:aliases w:val="Italic1"/>
    <w:basedOn w:val="Heading33"/>
    <w:rsid w:val="00222597"/>
    <w:rPr>
      <w:b/>
      <w:bCs/>
      <w:i/>
      <w:iCs/>
      <w:sz w:val="26"/>
      <w:szCs w:val="26"/>
      <w:shd w:val="clear" w:color="auto" w:fill="FFFFFF"/>
    </w:rPr>
  </w:style>
  <w:style w:type="character" w:customStyle="1" w:styleId="Bodytext1445pt">
    <w:name w:val="Body text (14) + 4.5 pt"/>
    <w:aliases w:val="Scale 100%"/>
    <w:basedOn w:val="Bodytext14"/>
    <w:rsid w:val="00222597"/>
    <w:rPr>
      <w:w w:val="100"/>
      <w:sz w:val="9"/>
      <w:szCs w:val="9"/>
      <w:shd w:val="clear" w:color="auto" w:fill="FFFFFF"/>
    </w:rPr>
  </w:style>
  <w:style w:type="character" w:customStyle="1" w:styleId="Heading3414pt">
    <w:name w:val="Heading #3 (4) + 14 pt"/>
    <w:aliases w:val="Not Bold3"/>
    <w:basedOn w:val="Heading34"/>
    <w:rsid w:val="00222597"/>
    <w:rPr>
      <w:b/>
      <w:bCs/>
      <w:sz w:val="28"/>
      <w:szCs w:val="28"/>
      <w:shd w:val="clear" w:color="auto" w:fill="FFFFFF"/>
    </w:rPr>
  </w:style>
  <w:style w:type="character" w:customStyle="1" w:styleId="Heading34Italic">
    <w:name w:val="Heading #3 (4) + Italic"/>
    <w:basedOn w:val="Heading34"/>
    <w:rsid w:val="00222597"/>
    <w:rPr>
      <w:b/>
      <w:bCs/>
      <w:i/>
      <w:iCs/>
      <w:sz w:val="26"/>
      <w:szCs w:val="26"/>
      <w:shd w:val="clear" w:color="auto" w:fill="FFFFFF"/>
    </w:rPr>
  </w:style>
  <w:style w:type="character" w:customStyle="1" w:styleId="Heading34NotBold">
    <w:name w:val="Heading #3 (4) + Not Bold"/>
    <w:basedOn w:val="Heading34"/>
    <w:rsid w:val="00222597"/>
    <w:rPr>
      <w:b/>
      <w:bCs/>
      <w:sz w:val="26"/>
      <w:szCs w:val="26"/>
      <w:shd w:val="clear" w:color="auto" w:fill="FFFFFF"/>
    </w:rPr>
  </w:style>
  <w:style w:type="character" w:customStyle="1" w:styleId="Bodytext1713pt">
    <w:name w:val="Body text (17) + 13 pt"/>
    <w:aliases w:val="Not Bold2,Not Italic1"/>
    <w:basedOn w:val="Bodytext17"/>
    <w:rsid w:val="00222597"/>
    <w:rPr>
      <w:b/>
      <w:bCs/>
      <w:i/>
      <w:iCs/>
      <w:sz w:val="26"/>
      <w:szCs w:val="26"/>
      <w:shd w:val="clear" w:color="auto" w:fill="FFFFFF"/>
    </w:rPr>
  </w:style>
  <w:style w:type="character" w:customStyle="1" w:styleId="Bodytext1713pt1">
    <w:name w:val="Body text (17) + 13 pt1"/>
    <w:basedOn w:val="Bodytext17"/>
    <w:rsid w:val="00222597"/>
    <w:rPr>
      <w:b/>
      <w:bCs/>
      <w:i/>
      <w:iCs/>
      <w:sz w:val="26"/>
      <w:szCs w:val="26"/>
      <w:shd w:val="clear" w:color="auto" w:fill="FFFFFF"/>
    </w:rPr>
  </w:style>
  <w:style w:type="character" w:customStyle="1" w:styleId="Bodytext214pt1">
    <w:name w:val="Body text (2) + 14 pt1"/>
    <w:aliases w:val="Bold1"/>
    <w:basedOn w:val="Bodytext2"/>
    <w:rsid w:val="00222597"/>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13379</Words>
  <Characters>76265</Characters>
  <Application>Microsoft Office Word</Application>
  <DocSecurity>0</DocSecurity>
  <Lines>635</Lines>
  <Paragraphs>178</Paragraphs>
  <ScaleCrop>false</ScaleCrop>
  <Company/>
  <LinksUpToDate>false</LinksUpToDate>
  <CharactersWithSpaces>89466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2025-11-04T04:32:00Z</dcterms:created>
  <dcterms:modified xsi:type="dcterms:W3CDTF">2025-11-04T04:33:00Z</dcterms:modified>
</cp:coreProperties>
</file>